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8" w:type="dxa"/>
        <w:tblInd w:w="-106" w:type="dxa"/>
        <w:tblBorders>
          <w:bottom w:val="single" w:sz="4" w:space="0" w:color="auto"/>
        </w:tblBorders>
        <w:tblLook w:val="01E0" w:firstRow="1" w:lastRow="1" w:firstColumn="1" w:lastColumn="1" w:noHBand="0" w:noVBand="0"/>
      </w:tblPr>
      <w:tblGrid>
        <w:gridCol w:w="3888"/>
        <w:gridCol w:w="1800"/>
        <w:gridCol w:w="4320"/>
      </w:tblGrid>
      <w:tr w:rsidR="00187960" w:rsidRPr="00490892" w:rsidTr="0047535D">
        <w:trPr>
          <w:trHeight w:val="68"/>
        </w:trPr>
        <w:tc>
          <w:tcPr>
            <w:tcW w:w="3888" w:type="dxa"/>
            <w:tcBorders>
              <w:top w:val="nil"/>
              <w:left w:val="nil"/>
              <w:bottom w:val="thinThickSmallGap" w:sz="24" w:space="0" w:color="auto"/>
              <w:right w:val="nil"/>
            </w:tcBorders>
          </w:tcPr>
          <w:p w:rsidR="00187960" w:rsidRPr="0047535D" w:rsidRDefault="00187960" w:rsidP="006D6D49">
            <w:pPr>
              <w:jc w:val="both"/>
              <w:rPr>
                <w:sz w:val="16"/>
                <w:szCs w:val="16"/>
              </w:rPr>
            </w:pPr>
          </w:p>
        </w:tc>
        <w:tc>
          <w:tcPr>
            <w:tcW w:w="1800" w:type="dxa"/>
            <w:tcBorders>
              <w:top w:val="nil"/>
              <w:left w:val="nil"/>
              <w:bottom w:val="thinThickSmallGap" w:sz="24" w:space="0" w:color="auto"/>
              <w:right w:val="nil"/>
            </w:tcBorders>
          </w:tcPr>
          <w:p w:rsidR="00187960" w:rsidRPr="00490892" w:rsidRDefault="00187960" w:rsidP="006D6D49">
            <w:pPr>
              <w:jc w:val="both"/>
              <w:rPr>
                <w:lang w:val="en-US"/>
              </w:rPr>
            </w:pPr>
          </w:p>
        </w:tc>
        <w:tc>
          <w:tcPr>
            <w:tcW w:w="4320" w:type="dxa"/>
            <w:tcBorders>
              <w:top w:val="nil"/>
              <w:left w:val="nil"/>
              <w:bottom w:val="thinThickSmallGap" w:sz="24" w:space="0" w:color="auto"/>
              <w:right w:val="nil"/>
            </w:tcBorders>
          </w:tcPr>
          <w:p w:rsidR="00187960" w:rsidRPr="0047535D" w:rsidRDefault="00187960" w:rsidP="006D6D49">
            <w:pPr>
              <w:jc w:val="both"/>
              <w:rPr>
                <w:b/>
                <w:bCs/>
              </w:rPr>
            </w:pPr>
          </w:p>
          <w:p w:rsidR="00187960" w:rsidRPr="00490892" w:rsidRDefault="00187960" w:rsidP="006D6D49">
            <w:pPr>
              <w:jc w:val="both"/>
              <w:rPr>
                <w:sz w:val="16"/>
                <w:szCs w:val="16"/>
                <w:lang w:val="en-US"/>
              </w:rPr>
            </w:pPr>
          </w:p>
        </w:tc>
      </w:tr>
    </w:tbl>
    <w:p w:rsidR="00187960" w:rsidRDefault="00187960" w:rsidP="006D6D49">
      <w:pPr>
        <w:pStyle w:val="Title"/>
        <w:tabs>
          <w:tab w:val="left" w:pos="-600"/>
          <w:tab w:val="left" w:pos="4678"/>
        </w:tabs>
        <w:ind w:left="-600"/>
        <w:jc w:val="both"/>
        <w:rPr>
          <w:sz w:val="24"/>
          <w:szCs w:val="24"/>
        </w:rPr>
      </w:pPr>
    </w:p>
    <w:p w:rsidR="001379F8" w:rsidRPr="001379F8" w:rsidRDefault="001379F8" w:rsidP="001379F8">
      <w:pPr>
        <w:pStyle w:val="Title"/>
        <w:tabs>
          <w:tab w:val="left" w:pos="3402"/>
        </w:tabs>
        <w:ind w:left="-600"/>
        <w:jc w:val="both"/>
        <w:rPr>
          <w:sz w:val="24"/>
          <w:szCs w:val="24"/>
        </w:rPr>
      </w:pPr>
    </w:p>
    <w:p w:rsidR="00187960" w:rsidRDefault="001379F8" w:rsidP="001379F8">
      <w:pPr>
        <w:pStyle w:val="Title"/>
        <w:tabs>
          <w:tab w:val="left" w:pos="3402"/>
        </w:tabs>
        <w:ind w:left="-600"/>
        <w:jc w:val="both"/>
        <w:rPr>
          <w:sz w:val="24"/>
          <w:szCs w:val="24"/>
        </w:rPr>
      </w:pPr>
      <w:r w:rsidRPr="001379F8">
        <w:rPr>
          <w:sz w:val="24"/>
          <w:szCs w:val="24"/>
        </w:rPr>
        <w:t xml:space="preserve">                                                      </w:t>
      </w:r>
      <w:r w:rsidRPr="001379F8">
        <w:rPr>
          <w:sz w:val="24"/>
          <w:szCs w:val="24"/>
        </w:rPr>
        <w:tab/>
      </w:r>
      <w:r w:rsidRPr="001379F8">
        <w:rPr>
          <w:sz w:val="24"/>
          <w:szCs w:val="24"/>
        </w:rPr>
        <w:tab/>
      </w:r>
      <w:r w:rsidRPr="001379F8">
        <w:rPr>
          <w:sz w:val="24"/>
          <w:szCs w:val="24"/>
        </w:rPr>
        <w:tab/>
        <w:t xml:space="preserve"> </w:t>
      </w:r>
      <w:r w:rsidRPr="001379F8">
        <w:rPr>
          <w:sz w:val="24"/>
          <w:szCs w:val="24"/>
        </w:rPr>
        <w:tab/>
        <w:t>ОДОБРЯВАМ</w:t>
      </w:r>
      <w:r w:rsidR="00187960">
        <w:rPr>
          <w:sz w:val="24"/>
          <w:szCs w:val="24"/>
        </w:rPr>
        <w:t xml:space="preserve">,       </w:t>
      </w:r>
    </w:p>
    <w:p w:rsidR="00187960" w:rsidRPr="005F3D14" w:rsidRDefault="00187960" w:rsidP="006D6D49">
      <w:pPr>
        <w:pStyle w:val="Title"/>
        <w:tabs>
          <w:tab w:val="left" w:pos="2694"/>
        </w:tabs>
        <w:ind w:left="-600"/>
        <w:jc w:val="both"/>
        <w:rPr>
          <w:sz w:val="24"/>
          <w:szCs w:val="24"/>
        </w:rPr>
      </w:pPr>
      <w:r>
        <w:rPr>
          <w:sz w:val="24"/>
          <w:szCs w:val="24"/>
        </w:rPr>
        <w:tab/>
      </w:r>
      <w:r w:rsidR="0047535D">
        <w:rPr>
          <w:sz w:val="24"/>
          <w:szCs w:val="24"/>
        </w:rPr>
        <w:tab/>
      </w:r>
      <w:r w:rsidR="0047535D">
        <w:rPr>
          <w:sz w:val="24"/>
          <w:szCs w:val="24"/>
        </w:rPr>
        <w:tab/>
      </w:r>
      <w:r w:rsidR="0047535D">
        <w:rPr>
          <w:sz w:val="24"/>
          <w:szCs w:val="24"/>
        </w:rPr>
        <w:tab/>
      </w:r>
      <w:r w:rsidR="0047535D">
        <w:rPr>
          <w:sz w:val="24"/>
          <w:szCs w:val="24"/>
        </w:rPr>
        <w:tab/>
      </w:r>
      <w:r w:rsidRPr="005F3D14">
        <w:rPr>
          <w:sz w:val="24"/>
          <w:szCs w:val="24"/>
        </w:rPr>
        <w:t>ВЪЗЛОЖИТЕЛ:</w:t>
      </w:r>
    </w:p>
    <w:p w:rsidR="00187960" w:rsidRPr="00293DF1" w:rsidRDefault="00187960" w:rsidP="006D6D49">
      <w:pPr>
        <w:pStyle w:val="Title"/>
        <w:tabs>
          <w:tab w:val="left" w:pos="-600"/>
          <w:tab w:val="left" w:pos="4678"/>
        </w:tabs>
        <w:ind w:left="-600"/>
        <w:jc w:val="both"/>
        <w:rPr>
          <w:sz w:val="24"/>
          <w:szCs w:val="24"/>
        </w:rPr>
      </w:pPr>
      <w:r w:rsidRPr="005F3D14">
        <w:rPr>
          <w:sz w:val="24"/>
          <w:szCs w:val="24"/>
        </w:rPr>
        <w:tab/>
      </w:r>
      <w:r w:rsidR="0047535D">
        <w:rPr>
          <w:sz w:val="24"/>
          <w:szCs w:val="24"/>
        </w:rPr>
        <w:t xml:space="preserve">                           М</w:t>
      </w:r>
      <w:r w:rsidR="008473E5">
        <w:rPr>
          <w:sz w:val="24"/>
          <w:szCs w:val="24"/>
        </w:rPr>
        <w:t>АРИЯ</w:t>
      </w:r>
      <w:r w:rsidR="0047535D">
        <w:rPr>
          <w:sz w:val="24"/>
          <w:szCs w:val="24"/>
        </w:rPr>
        <w:t xml:space="preserve"> КИРКОВА</w:t>
      </w:r>
    </w:p>
    <w:p w:rsidR="00187960" w:rsidRPr="005F3D14" w:rsidRDefault="00187960" w:rsidP="006D6D49">
      <w:pPr>
        <w:pStyle w:val="Title"/>
        <w:tabs>
          <w:tab w:val="left" w:pos="-600"/>
          <w:tab w:val="left" w:pos="4678"/>
        </w:tabs>
        <w:ind w:left="-600"/>
        <w:jc w:val="both"/>
        <w:rPr>
          <w:sz w:val="24"/>
          <w:szCs w:val="24"/>
        </w:rPr>
      </w:pPr>
      <w:r w:rsidRPr="005F3D14">
        <w:rPr>
          <w:sz w:val="24"/>
          <w:szCs w:val="24"/>
        </w:rPr>
        <w:tab/>
      </w:r>
      <w:r w:rsidR="0047535D">
        <w:rPr>
          <w:sz w:val="24"/>
          <w:szCs w:val="24"/>
        </w:rPr>
        <w:t xml:space="preserve">      КМЕТ </w:t>
      </w:r>
      <w:r w:rsidRPr="005F3D14">
        <w:rPr>
          <w:sz w:val="24"/>
          <w:szCs w:val="24"/>
        </w:rPr>
        <w:t xml:space="preserve">НА ОБЩИНА </w:t>
      </w:r>
      <w:r w:rsidR="0047535D">
        <w:rPr>
          <w:sz w:val="24"/>
          <w:szCs w:val="24"/>
        </w:rPr>
        <w:t>ХАРМАНЛИ</w:t>
      </w:r>
    </w:p>
    <w:p w:rsidR="00187960" w:rsidRDefault="00187960" w:rsidP="006D6D49">
      <w:pPr>
        <w:pStyle w:val="BodyText"/>
        <w:shd w:val="clear" w:color="auto" w:fill="FFFFFF"/>
        <w:spacing w:line="276" w:lineRule="auto"/>
        <w:jc w:val="both"/>
      </w:pPr>
    </w:p>
    <w:p w:rsidR="00187960" w:rsidRPr="00801BAE" w:rsidRDefault="00187960" w:rsidP="006D6D49">
      <w:pPr>
        <w:pStyle w:val="Title"/>
        <w:shd w:val="clear" w:color="auto" w:fill="FFFFFF"/>
        <w:spacing w:line="276" w:lineRule="auto"/>
        <w:ind w:left="720" w:right="563"/>
        <w:jc w:val="both"/>
        <w:rPr>
          <w:b w:val="0"/>
          <w:bCs w:val="0"/>
        </w:rPr>
      </w:pPr>
    </w:p>
    <w:p w:rsidR="00187960" w:rsidRPr="00F200D4" w:rsidRDefault="00187960" w:rsidP="00505F3C">
      <w:pPr>
        <w:pStyle w:val="Title"/>
        <w:shd w:val="clear" w:color="auto" w:fill="FFFFFF"/>
        <w:spacing w:line="276" w:lineRule="auto"/>
        <w:rPr>
          <w:caps/>
          <w:sz w:val="40"/>
          <w:szCs w:val="40"/>
        </w:rPr>
      </w:pPr>
      <w:r w:rsidRPr="00801BAE">
        <w:rPr>
          <w:caps/>
          <w:sz w:val="40"/>
          <w:szCs w:val="40"/>
        </w:rPr>
        <w:t>д  о  к  у  м  е  н  т  а  ц  и  я</w:t>
      </w:r>
    </w:p>
    <w:p w:rsidR="00187960" w:rsidRPr="00A419C4" w:rsidRDefault="00187960" w:rsidP="00505F3C">
      <w:pPr>
        <w:pStyle w:val="Title"/>
        <w:shd w:val="clear" w:color="auto" w:fill="FFFFFF"/>
        <w:spacing w:line="276" w:lineRule="auto"/>
        <w:ind w:right="563"/>
        <w:rPr>
          <w:b w:val="0"/>
          <w:bCs w:val="0"/>
          <w:sz w:val="24"/>
          <w:szCs w:val="24"/>
        </w:rPr>
      </w:pPr>
      <w:r w:rsidRPr="00A419C4">
        <w:rPr>
          <w:b w:val="0"/>
          <w:bCs w:val="0"/>
          <w:sz w:val="24"/>
          <w:szCs w:val="24"/>
        </w:rPr>
        <w:t>З А  У Ч А С Т И Е   В   О Т К Р И Т А   П Р О Ц Е Д У Р А    З А</w:t>
      </w:r>
    </w:p>
    <w:p w:rsidR="00187960" w:rsidRPr="00801BAE" w:rsidRDefault="00187960" w:rsidP="00505F3C">
      <w:pPr>
        <w:pStyle w:val="Title"/>
        <w:shd w:val="clear" w:color="auto" w:fill="FFFFFF"/>
        <w:spacing w:line="276" w:lineRule="auto"/>
        <w:ind w:right="563"/>
        <w:rPr>
          <w:b w:val="0"/>
          <w:bCs w:val="0"/>
        </w:rPr>
      </w:pPr>
      <w:r w:rsidRPr="00A419C4">
        <w:rPr>
          <w:b w:val="0"/>
          <w:bCs w:val="0"/>
          <w:sz w:val="24"/>
          <w:szCs w:val="24"/>
        </w:rPr>
        <w:t>В Ъ З Л А Г А Н Е   Н А   О Б Щ Е С Т В Е Н А  П О Р Ъ Ч К А   С   П Р Е Д М Е Т:</w:t>
      </w:r>
    </w:p>
    <w:p w:rsidR="00187960" w:rsidRPr="00801BAE" w:rsidRDefault="00187960" w:rsidP="00505F3C">
      <w:pPr>
        <w:shd w:val="clear" w:color="auto" w:fill="FFFFFF"/>
        <w:spacing w:line="276" w:lineRule="auto"/>
        <w:jc w:val="center"/>
        <w:rPr>
          <w:b/>
          <w:bCs/>
          <w:sz w:val="28"/>
          <w:szCs w:val="28"/>
        </w:rPr>
      </w:pPr>
    </w:p>
    <w:p w:rsidR="00187960" w:rsidRPr="006F5D64" w:rsidRDefault="00187960" w:rsidP="006F5D64">
      <w:pPr>
        <w:jc w:val="both"/>
        <w:rPr>
          <w:b/>
          <w:sz w:val="32"/>
          <w:szCs w:val="20"/>
        </w:rPr>
      </w:pPr>
      <w:r w:rsidRPr="00DE47DA">
        <w:rPr>
          <w:b/>
          <w:bCs/>
          <w:sz w:val="28"/>
          <w:szCs w:val="28"/>
        </w:rPr>
        <w:t xml:space="preserve">„Изготвяне на </w:t>
      </w:r>
      <w:r w:rsidR="0046458D">
        <w:rPr>
          <w:b/>
          <w:bCs/>
          <w:sz w:val="28"/>
          <w:szCs w:val="28"/>
        </w:rPr>
        <w:t>инвестиционен</w:t>
      </w:r>
      <w:r w:rsidR="0047535D">
        <w:rPr>
          <w:b/>
          <w:bCs/>
          <w:sz w:val="28"/>
          <w:szCs w:val="28"/>
        </w:rPr>
        <w:t xml:space="preserve"> проект</w:t>
      </w:r>
      <w:r w:rsidR="0046458D">
        <w:rPr>
          <w:b/>
          <w:bCs/>
          <w:sz w:val="28"/>
          <w:szCs w:val="28"/>
        </w:rPr>
        <w:t>, извършване на авторски надзор и</w:t>
      </w:r>
      <w:r w:rsidR="0047535D" w:rsidRPr="0047535D">
        <w:rPr>
          <w:b/>
          <w:bCs/>
          <w:sz w:val="28"/>
          <w:szCs w:val="28"/>
        </w:rPr>
        <w:t xml:space="preserve"> изпълнение на СМР </w:t>
      </w:r>
      <w:r w:rsidR="00F12C5E">
        <w:rPr>
          <w:b/>
          <w:bCs/>
          <w:sz w:val="28"/>
          <w:szCs w:val="28"/>
        </w:rPr>
        <w:t>за обновяването на обект</w:t>
      </w:r>
      <w:r w:rsidR="008473E5" w:rsidRPr="008473E5">
        <w:rPr>
          <w:b/>
          <w:bCs/>
          <w:sz w:val="28"/>
          <w:szCs w:val="28"/>
        </w:rPr>
        <w:t xml:space="preserve"> </w:t>
      </w:r>
      <w:r w:rsidR="006F5D64">
        <w:rPr>
          <w:b/>
          <w:bCs/>
          <w:sz w:val="28"/>
          <w:szCs w:val="28"/>
        </w:rPr>
        <w:t xml:space="preserve">на </w:t>
      </w:r>
      <w:r w:rsidR="006F5D64" w:rsidRPr="00615559">
        <w:rPr>
          <w:b/>
          <w:sz w:val="32"/>
          <w:szCs w:val="20"/>
        </w:rPr>
        <w:t>ул. „Сакар планина” № 9, вход А и вход Б</w:t>
      </w:r>
      <w:r w:rsidR="006F5D64">
        <w:rPr>
          <w:b/>
          <w:sz w:val="32"/>
          <w:szCs w:val="20"/>
        </w:rPr>
        <w:t xml:space="preserve"> </w:t>
      </w:r>
      <w:r w:rsidR="008473E5">
        <w:rPr>
          <w:b/>
          <w:bCs/>
          <w:sz w:val="28"/>
          <w:szCs w:val="28"/>
        </w:rPr>
        <w:t>в</w:t>
      </w:r>
      <w:r w:rsidR="008473E5" w:rsidRPr="008473E5">
        <w:rPr>
          <w:b/>
          <w:bCs/>
          <w:sz w:val="28"/>
          <w:szCs w:val="28"/>
        </w:rPr>
        <w:t xml:space="preserve"> гр. Харманли</w:t>
      </w:r>
      <w:r w:rsidR="008473E5">
        <w:rPr>
          <w:b/>
          <w:bCs/>
          <w:sz w:val="28"/>
          <w:szCs w:val="28"/>
        </w:rPr>
        <w:t>,</w:t>
      </w:r>
      <w:r w:rsidR="008473E5" w:rsidRPr="008473E5">
        <w:rPr>
          <w:b/>
          <w:bCs/>
          <w:sz w:val="28"/>
          <w:szCs w:val="28"/>
        </w:rPr>
        <w:t xml:space="preserve"> </w:t>
      </w:r>
      <w:r w:rsidR="0047535D" w:rsidRPr="0047535D">
        <w:rPr>
          <w:b/>
          <w:bCs/>
          <w:sz w:val="28"/>
          <w:szCs w:val="28"/>
        </w:rPr>
        <w:t>във връзка с реализацията на Националната програма за енергийна ефективност на многофамилните жилищни сгради</w:t>
      </w:r>
      <w:r w:rsidR="0047535D">
        <w:rPr>
          <w:b/>
          <w:bCs/>
          <w:sz w:val="28"/>
          <w:szCs w:val="28"/>
        </w:rPr>
        <w:t>“</w:t>
      </w:r>
    </w:p>
    <w:p w:rsidR="00187960" w:rsidRDefault="00187960" w:rsidP="006D6D49">
      <w:pPr>
        <w:shd w:val="clear" w:color="auto" w:fill="FFFFFF"/>
        <w:spacing w:line="276" w:lineRule="auto"/>
        <w:jc w:val="both"/>
        <w:rPr>
          <w:b/>
          <w:bCs/>
          <w:sz w:val="28"/>
          <w:szCs w:val="28"/>
        </w:rPr>
      </w:pPr>
    </w:p>
    <w:p w:rsidR="00187960" w:rsidRDefault="00187960" w:rsidP="006D6D49">
      <w:pPr>
        <w:shd w:val="clear" w:color="auto" w:fill="FFFFFF"/>
        <w:spacing w:line="276" w:lineRule="auto"/>
        <w:jc w:val="both"/>
        <w:rPr>
          <w:b/>
          <w:bCs/>
          <w:sz w:val="28"/>
          <w:szCs w:val="28"/>
        </w:rPr>
      </w:pPr>
    </w:p>
    <w:p w:rsidR="0047535D" w:rsidRDefault="0047535D" w:rsidP="006D6D49">
      <w:pPr>
        <w:shd w:val="clear" w:color="auto" w:fill="FFFFFF"/>
        <w:spacing w:line="276" w:lineRule="auto"/>
        <w:jc w:val="both"/>
        <w:rPr>
          <w:b/>
          <w:bCs/>
          <w:sz w:val="28"/>
          <w:szCs w:val="28"/>
        </w:rPr>
      </w:pPr>
    </w:p>
    <w:p w:rsidR="0047535D" w:rsidRDefault="0047535D" w:rsidP="006D6D49">
      <w:pPr>
        <w:shd w:val="clear" w:color="auto" w:fill="FFFFFF"/>
        <w:spacing w:line="276" w:lineRule="auto"/>
        <w:jc w:val="both"/>
        <w:rPr>
          <w:b/>
          <w:bCs/>
          <w:sz w:val="28"/>
          <w:szCs w:val="28"/>
        </w:rPr>
      </w:pPr>
    </w:p>
    <w:p w:rsidR="0047535D" w:rsidRDefault="0047535D" w:rsidP="006D6D49">
      <w:pPr>
        <w:shd w:val="clear" w:color="auto" w:fill="FFFFFF"/>
        <w:spacing w:line="276" w:lineRule="auto"/>
        <w:jc w:val="both"/>
        <w:rPr>
          <w:b/>
          <w:bCs/>
          <w:sz w:val="28"/>
          <w:szCs w:val="28"/>
        </w:rPr>
      </w:pPr>
    </w:p>
    <w:p w:rsidR="0047535D" w:rsidRDefault="0047535D" w:rsidP="006D6D49">
      <w:pPr>
        <w:shd w:val="clear" w:color="auto" w:fill="FFFFFF"/>
        <w:spacing w:line="276" w:lineRule="auto"/>
        <w:jc w:val="both"/>
        <w:rPr>
          <w:b/>
          <w:bCs/>
          <w:sz w:val="28"/>
          <w:szCs w:val="28"/>
        </w:rPr>
      </w:pPr>
    </w:p>
    <w:p w:rsidR="0047535D" w:rsidRPr="0047535D" w:rsidRDefault="0047535D" w:rsidP="006D6D49">
      <w:pPr>
        <w:shd w:val="clear" w:color="auto" w:fill="FFFFFF"/>
        <w:spacing w:line="276" w:lineRule="auto"/>
        <w:jc w:val="both"/>
        <w:rPr>
          <w:b/>
          <w:bCs/>
          <w:sz w:val="28"/>
          <w:szCs w:val="28"/>
        </w:rPr>
      </w:pPr>
    </w:p>
    <w:p w:rsidR="00187960" w:rsidRDefault="0047535D" w:rsidP="00505F3C">
      <w:pPr>
        <w:shd w:val="clear" w:color="auto" w:fill="FFFFFF"/>
        <w:spacing w:line="276" w:lineRule="auto"/>
        <w:jc w:val="center"/>
        <w:rPr>
          <w:b/>
          <w:bCs/>
          <w:sz w:val="28"/>
          <w:szCs w:val="28"/>
        </w:rPr>
      </w:pPr>
      <w:r>
        <w:rPr>
          <w:b/>
          <w:bCs/>
          <w:sz w:val="28"/>
          <w:szCs w:val="28"/>
        </w:rPr>
        <w:t>Харманли</w:t>
      </w:r>
      <w:r w:rsidR="00187960">
        <w:rPr>
          <w:b/>
          <w:bCs/>
          <w:sz w:val="28"/>
          <w:szCs w:val="28"/>
        </w:rPr>
        <w:t xml:space="preserve">, </w:t>
      </w:r>
      <w:r w:rsidR="00187960" w:rsidRPr="00801BAE">
        <w:rPr>
          <w:b/>
          <w:bCs/>
          <w:sz w:val="28"/>
          <w:szCs w:val="28"/>
        </w:rPr>
        <w:t>2016 г.</w:t>
      </w:r>
    </w:p>
    <w:p w:rsidR="00924A78" w:rsidRDefault="00924A78" w:rsidP="006D6D49">
      <w:pPr>
        <w:shd w:val="clear" w:color="auto" w:fill="FFFFFF"/>
        <w:spacing w:line="276" w:lineRule="auto"/>
        <w:jc w:val="both"/>
        <w:rPr>
          <w:b/>
          <w:bCs/>
          <w:sz w:val="28"/>
          <w:szCs w:val="28"/>
        </w:rPr>
      </w:pPr>
    </w:p>
    <w:p w:rsidR="00924A78" w:rsidRDefault="00924A78" w:rsidP="006D6D49">
      <w:pPr>
        <w:shd w:val="clear" w:color="auto" w:fill="FFFFFF"/>
        <w:spacing w:line="276" w:lineRule="auto"/>
        <w:jc w:val="both"/>
        <w:rPr>
          <w:b/>
          <w:bCs/>
          <w:sz w:val="28"/>
          <w:szCs w:val="28"/>
        </w:rPr>
      </w:pPr>
    </w:p>
    <w:p w:rsidR="00924A78" w:rsidRDefault="00924A78" w:rsidP="006D6D49">
      <w:pPr>
        <w:shd w:val="clear" w:color="auto" w:fill="FFFFFF"/>
        <w:spacing w:line="276" w:lineRule="auto"/>
        <w:jc w:val="both"/>
        <w:rPr>
          <w:b/>
          <w:bCs/>
          <w:sz w:val="28"/>
          <w:szCs w:val="28"/>
        </w:rPr>
      </w:pPr>
    </w:p>
    <w:p w:rsidR="00924A78" w:rsidRDefault="00924A78" w:rsidP="006D6D49">
      <w:pPr>
        <w:shd w:val="clear" w:color="auto" w:fill="FFFFFF"/>
        <w:spacing w:line="276" w:lineRule="auto"/>
        <w:jc w:val="both"/>
        <w:rPr>
          <w:b/>
          <w:bCs/>
          <w:sz w:val="28"/>
          <w:szCs w:val="28"/>
        </w:rPr>
      </w:pPr>
    </w:p>
    <w:p w:rsidR="00924A78" w:rsidRDefault="00924A78" w:rsidP="006D6D49">
      <w:pPr>
        <w:shd w:val="clear" w:color="auto" w:fill="FFFFFF"/>
        <w:spacing w:line="276" w:lineRule="auto"/>
        <w:jc w:val="both"/>
        <w:rPr>
          <w:b/>
          <w:bCs/>
          <w:sz w:val="28"/>
          <w:szCs w:val="28"/>
        </w:rPr>
      </w:pPr>
    </w:p>
    <w:p w:rsidR="00924A78" w:rsidRDefault="00924A78" w:rsidP="006D6D49">
      <w:pPr>
        <w:shd w:val="clear" w:color="auto" w:fill="FFFFFF"/>
        <w:spacing w:line="276" w:lineRule="auto"/>
        <w:jc w:val="both"/>
        <w:rPr>
          <w:b/>
          <w:bCs/>
          <w:sz w:val="28"/>
          <w:szCs w:val="28"/>
        </w:rPr>
      </w:pPr>
    </w:p>
    <w:p w:rsidR="008473E5" w:rsidRDefault="008473E5" w:rsidP="006D6D49">
      <w:pPr>
        <w:shd w:val="clear" w:color="auto" w:fill="FFFFFF"/>
        <w:spacing w:line="276" w:lineRule="auto"/>
        <w:jc w:val="both"/>
        <w:rPr>
          <w:b/>
          <w:bCs/>
          <w:sz w:val="28"/>
          <w:szCs w:val="28"/>
        </w:rPr>
      </w:pPr>
    </w:p>
    <w:p w:rsidR="001B5D3C" w:rsidRDefault="001B5D3C" w:rsidP="006D6D49">
      <w:pPr>
        <w:shd w:val="clear" w:color="auto" w:fill="FFFFFF"/>
        <w:spacing w:line="276" w:lineRule="auto"/>
        <w:jc w:val="both"/>
        <w:rPr>
          <w:b/>
          <w:bCs/>
          <w:sz w:val="28"/>
          <w:szCs w:val="28"/>
        </w:rPr>
      </w:pPr>
    </w:p>
    <w:p w:rsidR="00924A78" w:rsidRDefault="00924A78" w:rsidP="006D6D49">
      <w:pPr>
        <w:shd w:val="clear" w:color="auto" w:fill="FFFFFF"/>
        <w:spacing w:line="276" w:lineRule="auto"/>
        <w:jc w:val="both"/>
        <w:rPr>
          <w:b/>
          <w:bCs/>
          <w:sz w:val="28"/>
          <w:szCs w:val="28"/>
        </w:rPr>
      </w:pPr>
    </w:p>
    <w:p w:rsidR="00187960" w:rsidRPr="00801BAE" w:rsidRDefault="00187960" w:rsidP="006D6D49">
      <w:pPr>
        <w:shd w:val="clear" w:color="auto" w:fill="FFFFFF"/>
        <w:spacing w:line="276" w:lineRule="auto"/>
        <w:jc w:val="both"/>
        <w:rPr>
          <w:b/>
          <w:bCs/>
          <w:sz w:val="28"/>
          <w:szCs w:val="28"/>
        </w:rPr>
      </w:pPr>
    </w:p>
    <w:p w:rsidR="00187960" w:rsidRPr="000B474D" w:rsidRDefault="000B474D" w:rsidP="006D6D49">
      <w:pPr>
        <w:shd w:val="clear" w:color="auto" w:fill="FFFFFF"/>
        <w:spacing w:line="276" w:lineRule="auto"/>
        <w:jc w:val="both"/>
        <w:rPr>
          <w:b/>
          <w:bCs/>
        </w:rPr>
      </w:pPr>
      <w:r>
        <w:rPr>
          <w:b/>
          <w:bCs/>
          <w:lang w:val="en-US"/>
        </w:rPr>
        <w:lastRenderedPageBreak/>
        <w:t xml:space="preserve">I. </w:t>
      </w:r>
      <w:r w:rsidR="00187960" w:rsidRPr="000B474D">
        <w:rPr>
          <w:b/>
          <w:bCs/>
        </w:rPr>
        <w:t>ИЗИСКВАНИЯ И УКАЗАНИЯ</w:t>
      </w:r>
      <w:r>
        <w:rPr>
          <w:b/>
          <w:bCs/>
        </w:rPr>
        <w:t xml:space="preserve"> </w:t>
      </w:r>
      <w:r w:rsidR="00187960" w:rsidRPr="000B474D">
        <w:rPr>
          <w:b/>
          <w:bCs/>
        </w:rPr>
        <w:t xml:space="preserve">ЗА ПОДГОТОВКА НА ОФЕРТАТА, РЕДА И УСЛОВИЯТА ЗА ПРОВЕЖДАНЕ НА ОТКРИТА ПРОЦЕДУРА ЗА ВЪЗЛАГАНЕ НА ОБЩЕСТВЕНА ПОРЪЧКА  </w:t>
      </w:r>
    </w:p>
    <w:p w:rsidR="00187960" w:rsidRPr="0095406F" w:rsidRDefault="00187960" w:rsidP="006D6D49">
      <w:pPr>
        <w:shd w:val="clear" w:color="auto" w:fill="FFFFFF"/>
        <w:tabs>
          <w:tab w:val="left" w:pos="720"/>
        </w:tabs>
        <w:spacing w:afterLines="40" w:after="96"/>
        <w:ind w:right="-143" w:firstLine="426"/>
        <w:jc w:val="both"/>
      </w:pPr>
    </w:p>
    <w:p w:rsidR="00187960" w:rsidRPr="0095406F" w:rsidRDefault="00187960" w:rsidP="006D6D49">
      <w:pPr>
        <w:shd w:val="clear" w:color="auto" w:fill="FFFFFF"/>
        <w:tabs>
          <w:tab w:val="left" w:pos="720"/>
        </w:tabs>
        <w:spacing w:afterLines="40" w:after="96"/>
        <w:ind w:right="-143"/>
        <w:jc w:val="both"/>
      </w:pPr>
      <w:r w:rsidRPr="0095406F">
        <w:t>Тези указания определят общите правила за подготовката на офертата и изискванията към участниците в открита процедура по Законa за обществените поръчки (ЗОП).</w:t>
      </w:r>
    </w:p>
    <w:p w:rsidR="005E20FA" w:rsidRPr="005E20FA" w:rsidRDefault="005E20FA" w:rsidP="006D6D49">
      <w:pPr>
        <w:pStyle w:val="20"/>
        <w:spacing w:afterLines="40" w:after="96" w:line="240" w:lineRule="auto"/>
        <w:ind w:right="-143" w:firstLine="0"/>
        <w:rPr>
          <w:color w:val="000000"/>
          <w:sz w:val="24"/>
          <w:szCs w:val="24"/>
        </w:rPr>
      </w:pPr>
      <w:r w:rsidRPr="005E20FA">
        <w:rPr>
          <w:color w:val="000000"/>
          <w:sz w:val="24"/>
          <w:szCs w:val="24"/>
        </w:rPr>
        <w:t xml:space="preserve">Възлагането на настоящата поръчка е свързано с изпълнението на Национална програма за енергийна ефективност на многофамилните жилищни сгради, за условията и реда за предоставяне на безвъзмездна финансова помощ по програмата и за определяне на органите, отговорни за реализацията й (НПЕЕМФС) , приета с Постановление № 18 на Министерския съвет от 2015 г., изменена с Постановление № 114 от 8 май 2015 г. и Постановление № 282/19.10.2015 г. </w:t>
      </w:r>
      <w:r>
        <w:rPr>
          <w:color w:val="000000"/>
          <w:sz w:val="24"/>
          <w:szCs w:val="24"/>
          <w:lang w:val="bg-BG"/>
        </w:rPr>
        <w:t xml:space="preserve"> </w:t>
      </w:r>
      <w:r w:rsidRPr="005E20FA">
        <w:rPr>
          <w:color w:val="000000"/>
          <w:sz w:val="24"/>
          <w:szCs w:val="24"/>
        </w:rPr>
        <w:t xml:space="preserve">Програмата е насочена към изпълнение на обновяване за енергийната ефективност в многофамилни жилищни сгради. Община </w:t>
      </w:r>
      <w:r>
        <w:rPr>
          <w:color w:val="000000"/>
          <w:sz w:val="24"/>
          <w:szCs w:val="24"/>
          <w:lang w:val="bg-BG"/>
        </w:rPr>
        <w:t>Харманли</w:t>
      </w:r>
      <w:r w:rsidRPr="005E20FA">
        <w:rPr>
          <w:color w:val="000000"/>
          <w:sz w:val="24"/>
          <w:szCs w:val="24"/>
        </w:rPr>
        <w:t xml:space="preserve"> отговаря за цялостното техническо и финансово администриране на програмата на своята територия. Допустимите за финансиране дейности по Националната програма са:</w:t>
      </w:r>
    </w:p>
    <w:p w:rsidR="005E20FA" w:rsidRPr="005E20FA" w:rsidRDefault="005E20FA" w:rsidP="006D6D49">
      <w:pPr>
        <w:pStyle w:val="20"/>
        <w:spacing w:afterLines="40" w:after="96" w:line="240" w:lineRule="auto"/>
        <w:ind w:right="-143" w:firstLine="426"/>
        <w:rPr>
          <w:color w:val="000000"/>
          <w:sz w:val="24"/>
          <w:szCs w:val="24"/>
        </w:rPr>
      </w:pPr>
      <w:r w:rsidRPr="005E20FA">
        <w:rPr>
          <w:color w:val="000000"/>
          <w:sz w:val="24"/>
          <w:szCs w:val="24"/>
        </w:rPr>
        <w:t>•</w:t>
      </w:r>
      <w:r w:rsidRPr="005E20FA">
        <w:rPr>
          <w:color w:val="000000"/>
          <w:sz w:val="24"/>
          <w:szCs w:val="24"/>
        </w:rPr>
        <w:tab/>
        <w:t>дейности по конструктивно възстановяване/усилване/основен ремонт, в зависимост от повредите, настъпили по време на експлоатацията, на многофамилните жилищни сгради, които са предписани като задължителни за сградата в техническото обследване;</w:t>
      </w:r>
    </w:p>
    <w:p w:rsidR="005E20FA" w:rsidRPr="005E20FA" w:rsidRDefault="005E20FA" w:rsidP="00BB6D6C">
      <w:pPr>
        <w:pStyle w:val="20"/>
        <w:numPr>
          <w:ilvl w:val="0"/>
          <w:numId w:val="23"/>
        </w:numPr>
        <w:spacing w:afterLines="40" w:after="96" w:line="240" w:lineRule="auto"/>
        <w:ind w:right="-143"/>
        <w:rPr>
          <w:color w:val="000000"/>
          <w:sz w:val="24"/>
          <w:szCs w:val="24"/>
        </w:rPr>
      </w:pPr>
      <w:r w:rsidRPr="005E20FA">
        <w:rPr>
          <w:color w:val="000000"/>
          <w:sz w:val="24"/>
          <w:szCs w:val="24"/>
        </w:rPr>
        <w:t>обновяване на общите части на многофамилните жилищни сгради (ремонт на покрив, фасада, освежаване на стълбищна клетка и др.);</w:t>
      </w:r>
    </w:p>
    <w:p w:rsidR="005E20FA" w:rsidRPr="005E20FA" w:rsidRDefault="005E20FA" w:rsidP="00BB6D6C">
      <w:pPr>
        <w:pStyle w:val="20"/>
        <w:numPr>
          <w:ilvl w:val="0"/>
          <w:numId w:val="23"/>
        </w:numPr>
        <w:spacing w:afterLines="40" w:after="96" w:line="240" w:lineRule="auto"/>
        <w:ind w:right="-143"/>
        <w:rPr>
          <w:color w:val="000000"/>
          <w:sz w:val="24"/>
          <w:szCs w:val="24"/>
        </w:rPr>
      </w:pPr>
      <w:r w:rsidRPr="005E20FA">
        <w:rPr>
          <w:color w:val="000000"/>
          <w:sz w:val="24"/>
          <w:szCs w:val="24"/>
        </w:rPr>
        <w:t xml:space="preserve">изпълнение на мерки за енергийна ефективност, които са предписани като задължителни за сградата в обследването за енергийна ефективност: </w:t>
      </w:r>
    </w:p>
    <w:p w:rsidR="005E20FA" w:rsidRDefault="005E20FA" w:rsidP="006D6D49">
      <w:pPr>
        <w:pStyle w:val="20"/>
        <w:spacing w:afterLines="40" w:after="96" w:line="240" w:lineRule="auto"/>
        <w:ind w:right="-143" w:firstLine="426"/>
        <w:rPr>
          <w:color w:val="000000"/>
          <w:sz w:val="24"/>
          <w:szCs w:val="24"/>
          <w:lang w:val="bg-BG"/>
        </w:rPr>
      </w:pPr>
      <w:r w:rsidRPr="005E20FA">
        <w:rPr>
          <w:color w:val="000000"/>
          <w:sz w:val="24"/>
          <w:szCs w:val="24"/>
        </w:rPr>
        <w:t>По външните сградни ограждащи елементи:</w:t>
      </w:r>
    </w:p>
    <w:p w:rsidR="005E20FA" w:rsidRPr="005E20FA" w:rsidRDefault="005E20FA" w:rsidP="00BB6D6C">
      <w:pPr>
        <w:pStyle w:val="20"/>
        <w:numPr>
          <w:ilvl w:val="0"/>
          <w:numId w:val="21"/>
        </w:numPr>
        <w:spacing w:afterLines="40" w:after="96" w:line="240" w:lineRule="auto"/>
        <w:ind w:right="-143"/>
        <w:rPr>
          <w:color w:val="000000"/>
          <w:sz w:val="24"/>
          <w:szCs w:val="24"/>
        </w:rPr>
      </w:pPr>
      <w:r w:rsidRPr="005E20FA">
        <w:rPr>
          <w:color w:val="000000"/>
          <w:sz w:val="24"/>
          <w:szCs w:val="24"/>
        </w:rPr>
        <w:t>подмяна на дограма (прозорци, врати, витрини и др.);</w:t>
      </w:r>
    </w:p>
    <w:p w:rsidR="005E20FA" w:rsidRPr="005E20FA" w:rsidRDefault="005E20FA" w:rsidP="00BB6D6C">
      <w:pPr>
        <w:pStyle w:val="20"/>
        <w:numPr>
          <w:ilvl w:val="0"/>
          <w:numId w:val="21"/>
        </w:numPr>
        <w:spacing w:afterLines="40" w:after="96" w:line="240" w:lineRule="auto"/>
        <w:ind w:right="-143"/>
        <w:rPr>
          <w:color w:val="000000"/>
          <w:sz w:val="24"/>
          <w:szCs w:val="24"/>
        </w:rPr>
      </w:pPr>
      <w:r w:rsidRPr="005E20FA">
        <w:rPr>
          <w:color w:val="000000"/>
          <w:sz w:val="24"/>
          <w:szCs w:val="24"/>
        </w:rPr>
        <w:t>топлинно изолиране на външните ограждащи елементи (външни стени, покриви, подове и др.).</w:t>
      </w:r>
    </w:p>
    <w:p w:rsidR="005E20FA" w:rsidRPr="005E20FA" w:rsidRDefault="005E20FA" w:rsidP="006D6D49">
      <w:pPr>
        <w:pStyle w:val="20"/>
        <w:spacing w:afterLines="40" w:after="96" w:line="240" w:lineRule="auto"/>
        <w:ind w:right="-143" w:firstLine="426"/>
        <w:rPr>
          <w:color w:val="000000"/>
          <w:sz w:val="24"/>
          <w:szCs w:val="24"/>
        </w:rPr>
      </w:pPr>
      <w:r w:rsidRPr="005E20FA">
        <w:rPr>
          <w:color w:val="000000"/>
          <w:sz w:val="24"/>
          <w:szCs w:val="24"/>
        </w:rPr>
        <w:t>По системите за поддържане на микроклимата:</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основен ремонт, модернизация или подмяна на локални източници на топлина/котелни стопанства или прилежащите им съоръжения, собственост на ССО, вкл. смяна на горивната база при доказан енергоспестяващ и екологичен ефект;</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изграждане на системи за оползотворяване на енергията от възобновяеми източници за енергийните потребности на сградата;</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ремонт или подмяна на амортизирани общи части на системите за отопление, охлаждане и вентилация на сградата за повишаване на енергийната ефективност;</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реконструкция на вертикалната система за отопление в хоризонтална, като се осигурява индивидуално отчитане на разхода на топлина за всеки ССО в сградата;</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ремонт или подмяна на електрическата инсталация в общите части на сградата и изпълнение на енергоспестяващо осветление в общите части;</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 xml:space="preserve">инсталиране на система за автоматично централизирано управление на топлоподаването при локални източници, собственост на ССО; </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lastRenderedPageBreak/>
        <w:t>инсталиране на система за автоматизирано централизирано управление на осветлението в общите части на жилищната сграда;</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 xml:space="preserve">газифициране на сгради (монтиране на газов котел и присъединяване към градска газоразпределителна мрежа, когато е налична в близост до сградата; </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мерки за повишаване на енергийната ефективност на асансьорите.</w:t>
      </w:r>
    </w:p>
    <w:p w:rsidR="005E20FA" w:rsidRPr="005E20FA" w:rsidRDefault="005E20FA" w:rsidP="006D6D49">
      <w:pPr>
        <w:pStyle w:val="20"/>
        <w:spacing w:afterLines="40" w:after="96" w:line="240" w:lineRule="auto"/>
        <w:ind w:right="-143" w:firstLine="0"/>
        <w:rPr>
          <w:color w:val="000000"/>
          <w:sz w:val="24"/>
          <w:szCs w:val="24"/>
        </w:rPr>
      </w:pPr>
      <w:r w:rsidRPr="005E20FA">
        <w:rPr>
          <w:color w:val="000000"/>
          <w:sz w:val="24"/>
          <w:szCs w:val="24"/>
        </w:rPr>
        <w:t xml:space="preserve">Съпътстващи строителни и монтажни работи, свързани с изпълнението на мерките за енергийна ефективност и съответното възстановяване на общите части на сградата в резултат на изпълнените мерки с енергоспестяващ ефект. Съпътстващите строителни и монтажни работи са свързани единствено с възстановяването на първоначалното състояние, нарушено в резултат на обновяването на общите части и на подмяната на дограма в самостоятелния обект. </w:t>
      </w:r>
    </w:p>
    <w:p w:rsidR="005E20FA" w:rsidRPr="005E20FA" w:rsidRDefault="005E20FA" w:rsidP="006D6D49">
      <w:pPr>
        <w:pStyle w:val="20"/>
        <w:spacing w:afterLines="40" w:after="96" w:line="240" w:lineRule="auto"/>
        <w:ind w:right="-143" w:firstLine="0"/>
        <w:rPr>
          <w:color w:val="000000"/>
          <w:sz w:val="24"/>
          <w:szCs w:val="24"/>
        </w:rPr>
      </w:pPr>
      <w:r w:rsidRPr="005E20FA">
        <w:rPr>
          <w:color w:val="000000"/>
          <w:sz w:val="24"/>
          <w:szCs w:val="24"/>
        </w:rPr>
        <w:t>По програмата ще се финансира икономически най-ефективният пакет от енергоспестяващи мерки за сградата, с който се постига клас на енергопотребление „С“ в съответствие с Наредба № 7 от 2004 г. за енергийна ефективност на сгради.</w:t>
      </w:r>
    </w:p>
    <w:p w:rsidR="00187960" w:rsidRPr="00DE47DA" w:rsidRDefault="00187960" w:rsidP="006D6D49">
      <w:pPr>
        <w:pStyle w:val="20"/>
        <w:spacing w:afterLines="40" w:after="96" w:line="240" w:lineRule="auto"/>
        <w:ind w:right="-143" w:firstLine="0"/>
        <w:rPr>
          <w:sz w:val="24"/>
          <w:szCs w:val="24"/>
        </w:rPr>
      </w:pPr>
      <w:r w:rsidRPr="003D56D7">
        <w:rPr>
          <w:b/>
          <w:sz w:val="24"/>
          <w:szCs w:val="24"/>
        </w:rPr>
        <w:t>Основната цел на настоящата процедура е</w:t>
      </w:r>
      <w:r w:rsidR="003D56D7">
        <w:rPr>
          <w:b/>
          <w:sz w:val="24"/>
          <w:szCs w:val="24"/>
          <w:lang w:val="bg-BG"/>
        </w:rPr>
        <w:t>:</w:t>
      </w:r>
      <w:r w:rsidRPr="00DE47DA">
        <w:rPr>
          <w:sz w:val="24"/>
          <w:szCs w:val="24"/>
        </w:rPr>
        <w:t xml:space="preserve"> да бъде избран/и независим/и изпълнител/и, притежаващ професионална квалификация и практически опит в проектиранет</w:t>
      </w:r>
      <w:r w:rsidR="0047535D">
        <w:rPr>
          <w:sz w:val="24"/>
          <w:szCs w:val="24"/>
        </w:rPr>
        <w:t xml:space="preserve">о, на когото Община </w:t>
      </w:r>
      <w:r w:rsidR="003D56D7">
        <w:rPr>
          <w:sz w:val="24"/>
          <w:szCs w:val="24"/>
          <w:lang w:val="bg-BG"/>
        </w:rPr>
        <w:t>Харманли</w:t>
      </w:r>
      <w:r w:rsidR="003D56D7" w:rsidRPr="00DE47DA">
        <w:rPr>
          <w:sz w:val="24"/>
          <w:szCs w:val="24"/>
        </w:rPr>
        <w:t xml:space="preserve"> </w:t>
      </w:r>
      <w:r w:rsidRPr="00DE47DA">
        <w:rPr>
          <w:sz w:val="24"/>
          <w:szCs w:val="24"/>
        </w:rPr>
        <w:t>да възложи изпълнението на настоящата обществена поръчка, както и да бъде оказана експертна проектант</w:t>
      </w:r>
      <w:r w:rsidR="0047535D">
        <w:rPr>
          <w:sz w:val="24"/>
          <w:szCs w:val="24"/>
        </w:rPr>
        <w:t xml:space="preserve">ска помощ на Община </w:t>
      </w:r>
      <w:r w:rsidR="003D56D7">
        <w:rPr>
          <w:sz w:val="24"/>
          <w:szCs w:val="24"/>
          <w:lang w:val="bg-BG"/>
        </w:rPr>
        <w:t>Харманли</w:t>
      </w:r>
      <w:r w:rsidR="003D56D7" w:rsidRPr="00DE47DA">
        <w:rPr>
          <w:sz w:val="24"/>
          <w:szCs w:val="24"/>
        </w:rPr>
        <w:t xml:space="preserve"> </w:t>
      </w:r>
      <w:r w:rsidRPr="00DE47DA">
        <w:rPr>
          <w:sz w:val="24"/>
          <w:szCs w:val="24"/>
        </w:rPr>
        <w:t>в процеса на устойчивото социално-икономическо развитие, което е неразривно свързано с инвестиции в съществуваща и създ</w:t>
      </w:r>
      <w:r w:rsidR="003D56D7">
        <w:rPr>
          <w:sz w:val="24"/>
          <w:szCs w:val="24"/>
        </w:rPr>
        <w:t xml:space="preserve">аване на нова инфраструктура и </w:t>
      </w:r>
      <w:r w:rsidRPr="00DE47DA">
        <w:rPr>
          <w:sz w:val="24"/>
          <w:szCs w:val="24"/>
        </w:rPr>
        <w:t>подобряване качеството на предлаганите услуги за населението в общината. Населените места в общината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техническа инфраструктура, транспортни и комуникационни връзки.</w:t>
      </w:r>
    </w:p>
    <w:p w:rsidR="003D56D7" w:rsidRPr="0095406F" w:rsidRDefault="003D56D7" w:rsidP="006D6D49">
      <w:pPr>
        <w:shd w:val="clear" w:color="auto" w:fill="FFFFFF"/>
        <w:spacing w:afterLines="40" w:after="96"/>
        <w:ind w:right="-143" w:firstLine="426"/>
        <w:jc w:val="both"/>
        <w:rPr>
          <w:b/>
          <w:bCs/>
        </w:rPr>
      </w:pPr>
    </w:p>
    <w:p w:rsidR="00187960" w:rsidRPr="008D6694" w:rsidRDefault="00024322" w:rsidP="006D6D49">
      <w:pPr>
        <w:keepNext/>
        <w:spacing w:afterLines="40" w:after="96"/>
        <w:ind w:right="-143" w:firstLine="426"/>
        <w:jc w:val="both"/>
        <w:outlineLvl w:val="0"/>
        <w:rPr>
          <w:b/>
          <w:bCs/>
        </w:rPr>
      </w:pPr>
      <w:r>
        <w:rPr>
          <w:b/>
          <w:bCs/>
        </w:rPr>
        <w:t>Възложител</w:t>
      </w:r>
    </w:p>
    <w:p w:rsidR="00187960" w:rsidRDefault="00187960" w:rsidP="006D6D49">
      <w:pPr>
        <w:spacing w:afterLines="40" w:after="96"/>
        <w:ind w:right="-143" w:firstLine="426"/>
        <w:jc w:val="both"/>
      </w:pPr>
      <w:r w:rsidRPr="0095406F">
        <w:t xml:space="preserve">Възложител на настоящата открита процедура за избор на изпълнител на обществена поръчка, възлагана по реда на Закона за обществените поръчки (ЗОП),съгласно чл.5, ал.1, т.9 от ЗОП е Кмета на Община </w:t>
      </w:r>
      <w:r w:rsidR="00E077F5">
        <w:t>Харманли</w:t>
      </w:r>
      <w:r w:rsidRPr="0095406F">
        <w:t xml:space="preserve"> – </w:t>
      </w:r>
      <w:r w:rsidR="00024322">
        <w:t>Мария</w:t>
      </w:r>
      <w:r w:rsidR="00E077F5">
        <w:t xml:space="preserve"> Киркова</w:t>
      </w:r>
      <w:r w:rsidRPr="0095406F">
        <w:t>.</w:t>
      </w:r>
    </w:p>
    <w:p w:rsidR="00187960" w:rsidRPr="002E28D5" w:rsidRDefault="001D1F7E" w:rsidP="006D6D49">
      <w:pPr>
        <w:tabs>
          <w:tab w:val="left" w:pos="567"/>
        </w:tabs>
        <w:jc w:val="both"/>
        <w:rPr>
          <w:color w:val="042008"/>
        </w:rPr>
      </w:pPr>
      <w:r>
        <w:rPr>
          <w:b/>
          <w:bCs/>
        </w:rPr>
        <w:t>Община Харманли</w:t>
      </w:r>
      <w:r w:rsidR="00024322">
        <w:rPr>
          <w:b/>
          <w:bCs/>
        </w:rPr>
        <w:t xml:space="preserve"> </w:t>
      </w:r>
      <w:r w:rsidR="00E077F5">
        <w:t>с адрес: гр. Харманли</w:t>
      </w:r>
      <w:r w:rsidR="00187960" w:rsidRPr="002E28D5">
        <w:t>,</w:t>
      </w:r>
      <w:r w:rsidR="00187960" w:rsidRPr="002E28D5">
        <w:rPr>
          <w:lang w:val="en-GB"/>
        </w:rPr>
        <w:t xml:space="preserve"> </w:t>
      </w:r>
      <w:r w:rsidR="00E077F5">
        <w:t xml:space="preserve">п.к. </w:t>
      </w:r>
      <w:r w:rsidR="001B5D3C">
        <w:t>6450</w:t>
      </w:r>
      <w:r w:rsidR="00187960" w:rsidRPr="002E28D5">
        <w:t xml:space="preserve">, </w:t>
      </w:r>
      <w:r w:rsidR="00E35DB1" w:rsidRPr="00E35DB1">
        <w:t xml:space="preserve">Площад "Възраждане"  </w:t>
      </w:r>
      <w:r w:rsidR="00E077F5">
        <w:t xml:space="preserve">№ </w:t>
      </w:r>
      <w:r w:rsidR="00337991" w:rsidRPr="00337991">
        <w:t>1</w:t>
      </w:r>
      <w:r w:rsidR="00187960" w:rsidRPr="002E28D5">
        <w:t xml:space="preserve">, тел.: </w:t>
      </w:r>
      <w:r w:rsidR="00337991">
        <w:t>0373/</w:t>
      </w:r>
      <w:r w:rsidR="00337991" w:rsidRPr="00337991">
        <w:t>82727</w:t>
      </w:r>
      <w:r w:rsidR="00187960" w:rsidRPr="002E28D5">
        <w:t xml:space="preserve">, факс: </w:t>
      </w:r>
      <w:r w:rsidR="00337991">
        <w:t>0373/</w:t>
      </w:r>
      <w:r w:rsidR="00337991" w:rsidRPr="00337991">
        <w:t>82525</w:t>
      </w:r>
      <w:r w:rsidR="00024322">
        <w:t xml:space="preserve">, </w:t>
      </w:r>
      <w:r w:rsidR="00187960" w:rsidRPr="002E28D5">
        <w:t xml:space="preserve">Интернет адрес: </w:t>
      </w:r>
      <w:hyperlink r:id="rId7" w:history="1">
        <w:r w:rsidR="00024322" w:rsidRPr="00A1306D">
          <w:rPr>
            <w:rStyle w:val="Hyperlink"/>
          </w:rPr>
          <w:t>http://www.harmanli.bg/</w:t>
        </w:r>
      </w:hyperlink>
      <w:r w:rsidR="00024322">
        <w:t xml:space="preserve">, </w:t>
      </w:r>
      <w:r w:rsidR="00187960" w:rsidRPr="002E28D5">
        <w:t>Е-mail:</w:t>
      </w:r>
      <w:r w:rsidR="00187960" w:rsidRPr="002E28D5">
        <w:rPr>
          <w:color w:val="042008"/>
        </w:rPr>
        <w:t xml:space="preserve"> </w:t>
      </w:r>
      <w:r w:rsidR="00337991" w:rsidRPr="00337991">
        <w:rPr>
          <w:color w:val="042008"/>
        </w:rPr>
        <w:t>obshtina@harmanli.bg</w:t>
      </w:r>
    </w:p>
    <w:p w:rsidR="00187960" w:rsidRDefault="00187960" w:rsidP="006D6D49">
      <w:pPr>
        <w:spacing w:afterLines="40" w:after="96"/>
        <w:ind w:right="-143"/>
        <w:jc w:val="both"/>
        <w:rPr>
          <w:color w:val="042008"/>
        </w:rPr>
      </w:pPr>
      <w:r w:rsidRPr="00337991">
        <w:rPr>
          <w:color w:val="042008"/>
          <w:highlight w:val="yellow"/>
        </w:rPr>
        <w:t>Профил на купувача :</w:t>
      </w:r>
      <w:r>
        <w:rPr>
          <w:color w:val="042008"/>
        </w:rPr>
        <w:t xml:space="preserve"> </w:t>
      </w:r>
    </w:p>
    <w:p w:rsidR="00187960" w:rsidRDefault="00187960" w:rsidP="006D6D49">
      <w:pPr>
        <w:spacing w:afterLines="40" w:after="96"/>
        <w:ind w:right="-143" w:firstLine="426"/>
        <w:jc w:val="both"/>
        <w:rPr>
          <w:color w:val="042008"/>
        </w:rPr>
      </w:pPr>
    </w:p>
    <w:p w:rsidR="00187960" w:rsidRPr="0095406F" w:rsidRDefault="00187960" w:rsidP="006D6D49">
      <w:pPr>
        <w:spacing w:afterLines="40" w:after="96"/>
        <w:ind w:right="-143" w:firstLine="426"/>
        <w:jc w:val="both"/>
      </w:pPr>
    </w:p>
    <w:p w:rsidR="00187960" w:rsidRPr="0095406F" w:rsidRDefault="002B5F40" w:rsidP="006D6D49">
      <w:pPr>
        <w:spacing w:afterLines="40" w:after="96"/>
        <w:ind w:right="-143" w:firstLine="426"/>
        <w:jc w:val="both"/>
      </w:pPr>
      <w:r w:rsidRPr="0095406F">
        <w:rPr>
          <w:b/>
          <w:bCs/>
        </w:rPr>
        <w:t>Правно основание за откриване на процедурата</w:t>
      </w:r>
      <w:r w:rsidRPr="0095406F">
        <w:t xml:space="preserve"> </w:t>
      </w:r>
    </w:p>
    <w:p w:rsidR="00446D6A" w:rsidRDefault="00187960" w:rsidP="006D6D49">
      <w:pPr>
        <w:spacing w:afterLines="40" w:after="96"/>
        <w:ind w:right="-143" w:firstLine="426"/>
        <w:jc w:val="both"/>
      </w:pPr>
      <w:r w:rsidRPr="0095406F">
        <w:t>Възложителят обявява настоящата процедура за възлагане на обществена поръчка на основание чл. 73, ал. 1</w:t>
      </w:r>
      <w:r w:rsidR="002B5F40">
        <w:t xml:space="preserve"> </w:t>
      </w:r>
      <w:r w:rsidRPr="0095406F">
        <w:t>от Закона за обществените поръчки.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подзаконовите му нормативни актове, както и приложимите национални и международни нормативни актове, съобразно с предмета на поръ</w:t>
      </w:r>
      <w:r w:rsidR="00446D6A">
        <w:t>чка.</w:t>
      </w:r>
    </w:p>
    <w:p w:rsidR="00446D6A" w:rsidRPr="00446D6A" w:rsidRDefault="00446D6A" w:rsidP="006D6D49">
      <w:pPr>
        <w:spacing w:afterLines="40" w:after="96"/>
        <w:ind w:right="-143" w:firstLine="426"/>
        <w:jc w:val="both"/>
      </w:pPr>
      <w:r w:rsidRPr="00446D6A">
        <w:rPr>
          <w:b/>
          <w:color w:val="000000"/>
          <w:lang w:val="x-none" w:eastAsia="x-none"/>
        </w:rPr>
        <w:t xml:space="preserve">Мотиви за избор на процедурата </w:t>
      </w:r>
    </w:p>
    <w:p w:rsidR="002B5F40" w:rsidRPr="002B5F40" w:rsidRDefault="002B5F40" w:rsidP="006D6D49">
      <w:pPr>
        <w:spacing w:afterLines="40" w:after="96"/>
        <w:ind w:right="-143" w:firstLine="426"/>
        <w:jc w:val="both"/>
        <w:rPr>
          <w:color w:val="000000"/>
          <w:lang w:val="x-none" w:eastAsia="x-none"/>
        </w:rPr>
      </w:pPr>
      <w:r w:rsidRPr="002B5F40">
        <w:rPr>
          <w:color w:val="000000"/>
          <w:lang w:val="x-none" w:eastAsia="x-none"/>
        </w:rPr>
        <w:lastRenderedPageBreak/>
        <w:t xml:space="preserve">Възложителят обявява настоящата процедура за възлагане на обществена поръчка на основание </w:t>
      </w:r>
      <w:r>
        <w:rPr>
          <w:color w:val="000000"/>
          <w:lang w:eastAsia="x-none"/>
        </w:rPr>
        <w:t xml:space="preserve">чл. 17, ал. 1 и във връзка с </w:t>
      </w:r>
      <w:r w:rsidRPr="002B5F40">
        <w:rPr>
          <w:color w:val="000000"/>
          <w:lang w:val="x-none" w:eastAsia="x-none"/>
        </w:rPr>
        <w:t xml:space="preserve">чл. </w:t>
      </w:r>
      <w:r>
        <w:rPr>
          <w:color w:val="000000"/>
          <w:lang w:eastAsia="x-none"/>
        </w:rPr>
        <w:t>18</w:t>
      </w:r>
      <w:r>
        <w:rPr>
          <w:color w:val="000000"/>
          <w:lang w:val="x-none" w:eastAsia="x-none"/>
        </w:rPr>
        <w:t>, ал. 1</w:t>
      </w:r>
      <w:r>
        <w:rPr>
          <w:color w:val="000000"/>
          <w:lang w:eastAsia="x-none"/>
        </w:rPr>
        <w:t xml:space="preserve">, т. 1 </w:t>
      </w:r>
      <w:r w:rsidRPr="002B5F40">
        <w:rPr>
          <w:color w:val="000000"/>
          <w:lang w:val="x-none" w:eastAsia="x-none"/>
        </w:rPr>
        <w:t xml:space="preserve">и </w:t>
      </w:r>
      <w:r>
        <w:rPr>
          <w:color w:val="000000"/>
          <w:lang w:eastAsia="x-none"/>
        </w:rPr>
        <w:t xml:space="preserve">чл. 19, </w:t>
      </w:r>
      <w:r w:rsidRPr="002B5F40">
        <w:rPr>
          <w:color w:val="000000"/>
          <w:lang w:val="x-none" w:eastAsia="x-none"/>
        </w:rPr>
        <w:t>ал.</w:t>
      </w:r>
      <w:r>
        <w:rPr>
          <w:color w:val="000000"/>
          <w:lang w:eastAsia="x-none"/>
        </w:rPr>
        <w:t xml:space="preserve"> 1 от</w:t>
      </w:r>
      <w:r w:rsidRPr="002B5F40">
        <w:rPr>
          <w:color w:val="000000"/>
          <w:lang w:val="x-none" w:eastAsia="x-none"/>
        </w:rPr>
        <w:t xml:space="preserve"> ЗОП. Максималният разполагаем финансов ресурс на Възложителя за изпълнение на дейностите, с предметен обхват, сходен на настоящата поръчка, надвишава </w:t>
      </w:r>
      <w:r>
        <w:rPr>
          <w:color w:val="000000"/>
          <w:lang w:eastAsia="x-none"/>
        </w:rPr>
        <w:t>5 000 000</w:t>
      </w:r>
      <w:r w:rsidRPr="002B5F40">
        <w:rPr>
          <w:color w:val="000000"/>
          <w:lang w:val="x-none" w:eastAsia="x-none"/>
        </w:rPr>
        <w:t xml:space="preserve"> лв</w:t>
      </w:r>
      <w:r>
        <w:rPr>
          <w:color w:val="000000"/>
          <w:lang w:eastAsia="x-none"/>
        </w:rPr>
        <w:t>.</w:t>
      </w:r>
      <w:r w:rsidRPr="002B5F40">
        <w:rPr>
          <w:color w:val="000000"/>
          <w:lang w:val="x-none" w:eastAsia="x-none"/>
        </w:rPr>
        <w:t xml:space="preserve"> без ДДС</w:t>
      </w:r>
      <w:r>
        <w:rPr>
          <w:color w:val="000000"/>
          <w:lang w:eastAsia="x-none"/>
        </w:rPr>
        <w:t>,</w:t>
      </w:r>
      <w:r w:rsidRPr="002B5F40">
        <w:rPr>
          <w:color w:val="000000"/>
          <w:lang w:val="x-none" w:eastAsia="x-none"/>
        </w:rPr>
        <w:t xml:space="preserve"> с оглед на което приложимият ред за възлагане е този, регламентиран в разпоредбата на чл. 1</w:t>
      </w:r>
      <w:r>
        <w:rPr>
          <w:color w:val="000000"/>
          <w:lang w:eastAsia="x-none"/>
        </w:rPr>
        <w:t>8</w:t>
      </w:r>
      <w:r w:rsidRPr="002B5F40">
        <w:rPr>
          <w:color w:val="000000"/>
          <w:lang w:val="x-none" w:eastAsia="x-none"/>
        </w:rPr>
        <w:t xml:space="preserve">, ал. </w:t>
      </w:r>
      <w:r>
        <w:rPr>
          <w:color w:val="000000"/>
          <w:lang w:eastAsia="x-none"/>
        </w:rPr>
        <w:t>1</w:t>
      </w:r>
      <w:r w:rsidRPr="002B5F40">
        <w:rPr>
          <w:color w:val="000000"/>
          <w:lang w:val="x-none" w:eastAsia="x-none"/>
        </w:rPr>
        <w:t>, т. 1 на ЗОП</w:t>
      </w:r>
      <w:r>
        <w:rPr>
          <w:color w:val="000000"/>
          <w:lang w:eastAsia="x-none"/>
        </w:rPr>
        <w:t>, във връзка с прилагането на</w:t>
      </w:r>
      <w:r w:rsidRPr="002B5F40">
        <w:t xml:space="preserve"> </w:t>
      </w:r>
      <w:r w:rsidRPr="002B5F40">
        <w:rPr>
          <w:color w:val="000000"/>
          <w:lang w:val="x-none" w:eastAsia="x-none"/>
        </w:rPr>
        <w:t>чл. 20, ал.1, т.1, буква „а“ от ЗОП.</w:t>
      </w:r>
      <w:r w:rsidR="00137B9C" w:rsidRPr="00137B9C">
        <w:t xml:space="preserve"> </w:t>
      </w:r>
      <w:r w:rsidR="00137B9C" w:rsidRPr="00137B9C">
        <w:rPr>
          <w:color w:val="000000"/>
          <w:lang w:val="x-none" w:eastAsia="x-none"/>
        </w:rPr>
        <w:t>Предвид обстоятелството, че не са налице условията за провеждане на състезателен диалог или някоя от процедурите на договаряне, безспорно е налице възможност и условия обществената поръчка да бъде възложена по предвидения в ЗОП ред за провеждане на открита процедура. Провеждането на предвидената в ЗОП открита процедура гарантира в най-голяма степен публичността на възлагане изпълнението на поръчката, респ. прозрачността при разходването на финансовите средства по проекта. С цел да се осигури максимална публичност, респективно да се постигнат и най-добрите за Възложителя условия, настоящата обществена поръчка се възлага именно по посочения вид процедура. Посредством тази процедура се цели и защитаване на обществения интерес, като се насърчи конкуренцията и са създадат равни условия и прозрачност при провеждане на процедурата.</w:t>
      </w:r>
    </w:p>
    <w:p w:rsidR="00187960" w:rsidRPr="0095406F" w:rsidRDefault="00446D6A" w:rsidP="006D6D49">
      <w:pPr>
        <w:spacing w:afterLines="40" w:after="96"/>
        <w:ind w:right="-143" w:firstLine="426"/>
        <w:jc w:val="both"/>
      </w:pPr>
      <w:r w:rsidRPr="00446D6A">
        <w:rPr>
          <w:color w:val="000000"/>
          <w:lang w:val="x-none" w:eastAsia="x-none"/>
        </w:rPr>
        <w:tab/>
      </w:r>
    </w:p>
    <w:p w:rsidR="00187960" w:rsidRPr="0095406F" w:rsidRDefault="009031BC" w:rsidP="006D6D49">
      <w:pPr>
        <w:spacing w:afterLines="40" w:after="96"/>
        <w:ind w:right="-143" w:firstLine="426"/>
        <w:jc w:val="both"/>
      </w:pPr>
      <w:r w:rsidRPr="0095406F">
        <w:rPr>
          <w:b/>
          <w:bCs/>
        </w:rPr>
        <w:t xml:space="preserve">Обект </w:t>
      </w:r>
      <w:r w:rsidR="00187960" w:rsidRPr="0095406F">
        <w:rPr>
          <w:b/>
          <w:bCs/>
        </w:rPr>
        <w:t>на настоящата обществена поръчка</w:t>
      </w:r>
    </w:p>
    <w:p w:rsidR="00187960" w:rsidRPr="0095406F" w:rsidRDefault="00187960" w:rsidP="006D6D49">
      <w:pPr>
        <w:spacing w:afterLines="40" w:after="96"/>
        <w:ind w:right="-143" w:firstLine="426"/>
        <w:jc w:val="both"/>
      </w:pPr>
      <w:r w:rsidRPr="0095406F">
        <w:rPr>
          <w:b/>
          <w:bCs/>
        </w:rPr>
        <w:t>Обект</w:t>
      </w:r>
      <w:r w:rsidRPr="0095406F">
        <w:t xml:space="preserve"> на настоящата обществена поръчка е </w:t>
      </w:r>
      <w:r w:rsidRPr="0095406F">
        <w:rPr>
          <w:b/>
          <w:bCs/>
        </w:rPr>
        <w:t>„</w:t>
      </w:r>
      <w:r w:rsidR="0062489D">
        <w:rPr>
          <w:b/>
          <w:bCs/>
        </w:rPr>
        <w:t>строителство</w:t>
      </w:r>
      <w:r w:rsidRPr="0095406F">
        <w:rPr>
          <w:b/>
          <w:bCs/>
        </w:rPr>
        <w:t>”</w:t>
      </w:r>
      <w:r w:rsidRPr="0095406F">
        <w:t xml:space="preserve"> по смисъла на чл. 3, ал. 1, т. </w:t>
      </w:r>
      <w:r w:rsidR="0062489D">
        <w:t>1, буква „а“</w:t>
      </w:r>
      <w:r w:rsidRPr="0095406F">
        <w:t xml:space="preserve">от ЗОП, а </w:t>
      </w:r>
      <w:r w:rsidRPr="009031BC">
        <w:t xml:space="preserve">именно: </w:t>
      </w:r>
      <w:r w:rsidR="0062489D" w:rsidRPr="009031BC">
        <w:t>проектиране и изпълнение на строителство, свързано с една от дейностите по приложение № 1</w:t>
      </w:r>
      <w:r w:rsidR="009031BC">
        <w:t xml:space="preserve"> на ЗОП</w:t>
      </w:r>
      <w:r w:rsidRPr="009031BC">
        <w:t>.</w:t>
      </w:r>
      <w:r w:rsidRPr="0095406F">
        <w:t xml:space="preserve"> </w:t>
      </w:r>
    </w:p>
    <w:p w:rsidR="00187960" w:rsidRPr="0095406F" w:rsidRDefault="00187960" w:rsidP="006D6D49">
      <w:pPr>
        <w:shd w:val="clear" w:color="auto" w:fill="FFFFFF"/>
        <w:tabs>
          <w:tab w:val="left" w:pos="1778"/>
        </w:tabs>
        <w:spacing w:afterLines="40" w:after="96"/>
        <w:ind w:right="-143" w:firstLine="426"/>
        <w:jc w:val="both"/>
        <w:outlineLvl w:val="0"/>
      </w:pPr>
    </w:p>
    <w:p w:rsidR="00187960" w:rsidRPr="0095406F" w:rsidRDefault="00187960" w:rsidP="006D6D49">
      <w:pPr>
        <w:shd w:val="clear" w:color="auto" w:fill="FFFFFF"/>
        <w:spacing w:afterLines="40" w:after="96"/>
        <w:ind w:right="-143" w:firstLine="426"/>
        <w:jc w:val="both"/>
        <w:outlineLvl w:val="0"/>
        <w:rPr>
          <w:b/>
          <w:bCs/>
        </w:rPr>
      </w:pPr>
      <w:r w:rsidRPr="0095406F">
        <w:rPr>
          <w:b/>
          <w:bCs/>
        </w:rPr>
        <w:t>СРV код</w:t>
      </w:r>
    </w:p>
    <w:p w:rsidR="0062489D" w:rsidRPr="00505F3C" w:rsidRDefault="0062489D" w:rsidP="006D6D49">
      <w:pPr>
        <w:shd w:val="clear" w:color="auto" w:fill="FFFFFF"/>
        <w:spacing w:afterLines="40" w:after="96"/>
        <w:ind w:right="-143" w:firstLine="426"/>
        <w:jc w:val="both"/>
        <w:outlineLvl w:val="0"/>
        <w:rPr>
          <w:bCs/>
        </w:rPr>
      </w:pPr>
      <w:r w:rsidRPr="00505F3C">
        <w:rPr>
          <w:bCs/>
        </w:rPr>
        <w:t>45000000 Строителни и монтажни работи</w:t>
      </w:r>
    </w:p>
    <w:p w:rsidR="0062489D" w:rsidRPr="00505F3C" w:rsidRDefault="0062489D" w:rsidP="006D6D49">
      <w:pPr>
        <w:shd w:val="clear" w:color="auto" w:fill="FFFFFF"/>
        <w:spacing w:afterLines="40" w:after="96"/>
        <w:ind w:right="-143" w:firstLine="426"/>
        <w:jc w:val="both"/>
        <w:outlineLvl w:val="0"/>
        <w:rPr>
          <w:bCs/>
        </w:rPr>
      </w:pPr>
      <w:r w:rsidRPr="00505F3C">
        <w:rPr>
          <w:bCs/>
        </w:rPr>
        <w:t>45321000 Топлоизолационни строителни работи</w:t>
      </w:r>
    </w:p>
    <w:p w:rsidR="00187960" w:rsidRPr="00505F3C" w:rsidRDefault="0062489D" w:rsidP="006D6D49">
      <w:pPr>
        <w:shd w:val="clear" w:color="auto" w:fill="FFFFFF"/>
        <w:spacing w:afterLines="40" w:after="96"/>
        <w:ind w:right="-143" w:firstLine="426"/>
        <w:jc w:val="both"/>
        <w:outlineLvl w:val="0"/>
        <w:rPr>
          <w:bCs/>
        </w:rPr>
      </w:pPr>
      <w:r w:rsidRPr="00505F3C">
        <w:rPr>
          <w:bCs/>
        </w:rPr>
        <w:t>71000000 Архитектурни,строителни, инженерни и инспекционни услуги</w:t>
      </w:r>
    </w:p>
    <w:p w:rsidR="0062489D" w:rsidRPr="0095406F" w:rsidRDefault="0062489D" w:rsidP="006D6D49">
      <w:pPr>
        <w:shd w:val="clear" w:color="auto" w:fill="FFFFFF"/>
        <w:spacing w:afterLines="40" w:after="96"/>
        <w:ind w:right="-143" w:firstLine="426"/>
        <w:jc w:val="both"/>
        <w:outlineLvl w:val="0"/>
        <w:rPr>
          <w:b/>
          <w:bCs/>
        </w:rPr>
      </w:pPr>
    </w:p>
    <w:p w:rsidR="00187960" w:rsidRPr="0062489D" w:rsidRDefault="0062489D" w:rsidP="006D6D49">
      <w:pPr>
        <w:spacing w:afterLines="40" w:after="96"/>
        <w:ind w:right="-143" w:firstLine="426"/>
        <w:jc w:val="both"/>
        <w:rPr>
          <w:b/>
          <w:bCs/>
        </w:rPr>
      </w:pPr>
      <w:r w:rsidRPr="0062489D">
        <w:rPr>
          <w:b/>
          <w:bCs/>
        </w:rPr>
        <w:t>Финансова рамка</w:t>
      </w:r>
    </w:p>
    <w:p w:rsidR="00187960" w:rsidRPr="0095406F" w:rsidRDefault="00187960" w:rsidP="006D6D49">
      <w:pPr>
        <w:suppressAutoHyphens/>
        <w:spacing w:afterLines="40" w:after="96"/>
        <w:ind w:right="-143" w:firstLine="426"/>
        <w:jc w:val="both"/>
        <w:rPr>
          <w:lang w:eastAsia="ar-SA"/>
        </w:rPr>
      </w:pPr>
    </w:p>
    <w:p w:rsidR="00187960" w:rsidRPr="0095406F" w:rsidRDefault="00187960" w:rsidP="006D6D49">
      <w:pPr>
        <w:spacing w:afterLines="40" w:after="96"/>
        <w:ind w:right="-143" w:firstLine="426"/>
        <w:jc w:val="both"/>
        <w:rPr>
          <w:lang w:eastAsia="ar-SA"/>
        </w:rPr>
      </w:pPr>
      <w:r w:rsidRPr="0095406F">
        <w:rPr>
          <w:lang w:eastAsia="ar-SA"/>
        </w:rPr>
        <w:t xml:space="preserve">Услугата се очаква да се финансира със средства </w:t>
      </w:r>
      <w:r w:rsidR="00337991" w:rsidRPr="00337991">
        <w:rPr>
          <w:lang w:eastAsia="ar-SA"/>
        </w:rPr>
        <w:t>на Национална програма за енергийна ефективност на многофамилни жилищни сгради</w:t>
      </w:r>
      <w:r w:rsidRPr="0095406F">
        <w:rPr>
          <w:lang w:eastAsia="ar-SA"/>
        </w:rPr>
        <w:t xml:space="preserve">. </w:t>
      </w:r>
      <w:r w:rsidRPr="0095406F">
        <w:rPr>
          <w:spacing w:val="1"/>
        </w:rPr>
        <w:t>Финансирането</w:t>
      </w:r>
      <w:r w:rsidR="0062489D">
        <w:rPr>
          <w:spacing w:val="1"/>
        </w:rPr>
        <w:t xml:space="preserve"> е</w:t>
      </w:r>
      <w:r w:rsidRPr="0095406F">
        <w:rPr>
          <w:spacing w:val="1"/>
        </w:rPr>
        <w:t xml:space="preserve"> </w:t>
      </w:r>
      <w:r w:rsidR="0062489D" w:rsidRPr="0062489D">
        <w:rPr>
          <w:spacing w:val="1"/>
        </w:rPr>
        <w:t>целево и съгласно сключен договор с Българската банка за развитие за получаване на безвъзмездна финансова помощ</w:t>
      </w:r>
      <w:r w:rsidRPr="0095406F">
        <w:t>.</w:t>
      </w:r>
    </w:p>
    <w:p w:rsidR="00187960" w:rsidRPr="0095406F" w:rsidRDefault="00187960" w:rsidP="006D6D49">
      <w:pPr>
        <w:shd w:val="clear" w:color="auto" w:fill="FFFFFF"/>
        <w:spacing w:afterLines="40" w:after="96"/>
        <w:ind w:right="-143" w:firstLine="426"/>
        <w:jc w:val="both"/>
        <w:outlineLvl w:val="0"/>
        <w:rPr>
          <w:b/>
          <w:bCs/>
        </w:rPr>
      </w:pPr>
    </w:p>
    <w:p w:rsidR="00187960" w:rsidRPr="0062489D" w:rsidRDefault="0062489D" w:rsidP="006D6D49">
      <w:pPr>
        <w:shd w:val="clear" w:color="auto" w:fill="FFFFFF"/>
        <w:spacing w:afterLines="40" w:after="96"/>
        <w:ind w:right="-143" w:firstLine="426"/>
        <w:jc w:val="both"/>
        <w:outlineLvl w:val="0"/>
      </w:pPr>
      <w:r w:rsidRPr="0062489D">
        <w:rPr>
          <w:b/>
          <w:bCs/>
        </w:rPr>
        <w:t>Предмет на поръчката:</w:t>
      </w:r>
      <w:r w:rsidRPr="0062489D">
        <w:t xml:space="preserve"> </w:t>
      </w:r>
    </w:p>
    <w:p w:rsidR="00187960" w:rsidRPr="0095406F" w:rsidRDefault="00187960" w:rsidP="006D6D49">
      <w:pPr>
        <w:shd w:val="clear" w:color="auto" w:fill="FFFFFF"/>
        <w:spacing w:afterLines="40" w:after="96"/>
        <w:ind w:right="-143" w:firstLine="426"/>
        <w:jc w:val="both"/>
      </w:pPr>
    </w:p>
    <w:p w:rsidR="00B761C3" w:rsidRPr="00024322" w:rsidRDefault="008473E5" w:rsidP="006D6D49">
      <w:pPr>
        <w:jc w:val="both"/>
        <w:rPr>
          <w:bCs/>
        </w:rPr>
      </w:pPr>
      <w:r w:rsidRPr="00024322">
        <w:rPr>
          <w:bCs/>
        </w:rPr>
        <w:t>Изготвяне на инвестиционен проект, извършване на авторски надзор и изпълнение на СМР з</w:t>
      </w:r>
      <w:r w:rsidR="004B5248">
        <w:rPr>
          <w:bCs/>
        </w:rPr>
        <w:t>а обновяването на обект</w:t>
      </w:r>
      <w:r w:rsidR="006F5D64">
        <w:rPr>
          <w:bCs/>
        </w:rPr>
        <w:t xml:space="preserve"> на </w:t>
      </w:r>
      <w:r w:rsidR="004B5248">
        <w:rPr>
          <w:bCs/>
        </w:rPr>
        <w:t xml:space="preserve"> </w:t>
      </w:r>
      <w:r w:rsidR="006F5D64" w:rsidRPr="006F5D64">
        <w:rPr>
          <w:bCs/>
        </w:rPr>
        <w:t>ул. „Сака</w:t>
      </w:r>
      <w:r w:rsidR="006F5D64">
        <w:rPr>
          <w:bCs/>
        </w:rPr>
        <w:t xml:space="preserve">р планина” № 9, вход А и вход Б </w:t>
      </w:r>
      <w:r w:rsidR="00F12C5E" w:rsidRPr="00F12C5E">
        <w:rPr>
          <w:bCs/>
        </w:rPr>
        <w:t>в гр. Харманли</w:t>
      </w:r>
      <w:r w:rsidRPr="00024322">
        <w:rPr>
          <w:bCs/>
        </w:rPr>
        <w:t>, във връзка с реализацията на Националната програма за енергийна ефективност на многофамилните жилищни сгради</w:t>
      </w:r>
      <w:r w:rsidR="00024322" w:rsidRPr="00024322">
        <w:rPr>
          <w:bCs/>
        </w:rPr>
        <w:t>, в т.ч.:</w:t>
      </w:r>
    </w:p>
    <w:p w:rsidR="00024322" w:rsidRPr="00024322" w:rsidRDefault="00024322" w:rsidP="006D6D49">
      <w:pPr>
        <w:jc w:val="both"/>
        <w:rPr>
          <w:bCs/>
        </w:rPr>
      </w:pPr>
      <w:r w:rsidRPr="00024322">
        <w:rPr>
          <w:bCs/>
        </w:rPr>
        <w:t>- Изготвяне на работен проект;</w:t>
      </w:r>
    </w:p>
    <w:p w:rsidR="00024322" w:rsidRPr="00024322" w:rsidRDefault="00024322" w:rsidP="006D6D49">
      <w:pPr>
        <w:jc w:val="both"/>
        <w:rPr>
          <w:bCs/>
        </w:rPr>
      </w:pPr>
      <w:r w:rsidRPr="00024322">
        <w:rPr>
          <w:bCs/>
        </w:rPr>
        <w:lastRenderedPageBreak/>
        <w:t>- Доставка на необходимите материали и оборудване за строително-монтажни работи за постигане на енергийна ефективност на обекта;</w:t>
      </w:r>
    </w:p>
    <w:p w:rsidR="00024322" w:rsidRPr="00024322" w:rsidRDefault="00024322" w:rsidP="006D6D49">
      <w:pPr>
        <w:jc w:val="both"/>
        <w:rPr>
          <w:bCs/>
        </w:rPr>
      </w:pPr>
      <w:r w:rsidRPr="00024322">
        <w:rPr>
          <w:bCs/>
        </w:rPr>
        <w:t>- Извършване на предвидените за изпълнение в проектите строително-монтажни и ремонтни работи;</w:t>
      </w:r>
    </w:p>
    <w:p w:rsidR="00024322" w:rsidRPr="00024322" w:rsidRDefault="00024322" w:rsidP="006D6D49">
      <w:pPr>
        <w:jc w:val="both"/>
        <w:rPr>
          <w:bCs/>
        </w:rPr>
      </w:pPr>
      <w:r w:rsidRPr="00024322">
        <w:rPr>
          <w:bCs/>
        </w:rPr>
        <w:t xml:space="preserve">- Упражняване на авторски надзор по време на строителството. </w:t>
      </w:r>
    </w:p>
    <w:p w:rsidR="00187960" w:rsidRDefault="00187960" w:rsidP="006D6D49">
      <w:pPr>
        <w:shd w:val="clear" w:color="auto" w:fill="FFFFFF"/>
        <w:spacing w:afterLines="40" w:after="96"/>
        <w:ind w:right="-143"/>
        <w:jc w:val="both"/>
      </w:pPr>
      <w:r w:rsidRPr="0095406F">
        <w:t xml:space="preserve">Обществената поръчка </w:t>
      </w:r>
      <w:r>
        <w:t xml:space="preserve">не </w:t>
      </w:r>
      <w:r w:rsidR="00446D6A">
        <w:t>включва обособени позиции.</w:t>
      </w:r>
    </w:p>
    <w:p w:rsidR="00187960" w:rsidRPr="0095406F" w:rsidRDefault="00187960" w:rsidP="006D6D49">
      <w:pPr>
        <w:shd w:val="clear" w:color="auto" w:fill="FFFFFF"/>
        <w:spacing w:afterLines="40" w:after="96"/>
        <w:ind w:right="-143"/>
        <w:jc w:val="both"/>
      </w:pPr>
      <w:r w:rsidRPr="00024322">
        <w:t>Задачите и дейностите по настоящата обществена поръчка са описани подробно в техническата спецификация.</w:t>
      </w:r>
    </w:p>
    <w:p w:rsidR="00187960" w:rsidRPr="00137B9C" w:rsidRDefault="00187960" w:rsidP="006D6D49">
      <w:pPr>
        <w:shd w:val="clear" w:color="auto" w:fill="FFFFFF"/>
        <w:tabs>
          <w:tab w:val="left" w:pos="709"/>
        </w:tabs>
        <w:spacing w:afterLines="40" w:after="96"/>
        <w:ind w:right="-143"/>
        <w:jc w:val="both"/>
        <w:outlineLvl w:val="0"/>
        <w:rPr>
          <w:b/>
          <w:bCs/>
        </w:rPr>
      </w:pPr>
      <w:r w:rsidRPr="00137B9C">
        <w:rPr>
          <w:b/>
          <w:bCs/>
        </w:rPr>
        <w:t xml:space="preserve"> Прогнозна стойност:</w:t>
      </w:r>
    </w:p>
    <w:p w:rsidR="00024322" w:rsidRPr="00024322" w:rsidRDefault="00024322" w:rsidP="006D6D49">
      <w:pPr>
        <w:widowControl w:val="0"/>
        <w:spacing w:afterLines="40" w:after="96"/>
        <w:ind w:right="-143" w:firstLine="426"/>
        <w:jc w:val="both"/>
        <w:rPr>
          <w:rFonts w:eastAsia="SimSun"/>
          <w:color w:val="000000"/>
          <w:kern w:val="3"/>
        </w:rPr>
      </w:pPr>
      <w:r w:rsidRPr="00024322">
        <w:rPr>
          <w:rFonts w:eastAsia="SimSun"/>
          <w:color w:val="000000"/>
          <w:kern w:val="3"/>
        </w:rPr>
        <w:t>Прогнозната стой</w:t>
      </w:r>
      <w:r w:rsidR="00982431">
        <w:rPr>
          <w:rFonts w:eastAsia="SimSun"/>
          <w:color w:val="000000"/>
          <w:kern w:val="3"/>
        </w:rPr>
        <w:t>ност на обществената поръчка е 508078,08</w:t>
      </w:r>
      <w:r w:rsidRPr="00024322">
        <w:rPr>
          <w:rFonts w:eastAsia="SimSun"/>
          <w:color w:val="000000"/>
          <w:kern w:val="3"/>
        </w:rPr>
        <w:t xml:space="preserve"> лв. (</w:t>
      </w:r>
      <w:r w:rsidR="00982431">
        <w:rPr>
          <w:rFonts w:eastAsia="SimSun"/>
          <w:color w:val="000000"/>
          <w:kern w:val="3"/>
        </w:rPr>
        <w:t>пет</w:t>
      </w:r>
      <w:r w:rsidR="004B5248">
        <w:rPr>
          <w:rFonts w:eastAsia="SimSun"/>
          <w:color w:val="000000"/>
          <w:kern w:val="3"/>
        </w:rPr>
        <w:t>стотин</w:t>
      </w:r>
      <w:r>
        <w:rPr>
          <w:rFonts w:eastAsia="SimSun"/>
          <w:color w:val="000000"/>
          <w:kern w:val="3"/>
        </w:rPr>
        <w:t xml:space="preserve"> </w:t>
      </w:r>
      <w:r w:rsidR="00F07E4D">
        <w:rPr>
          <w:rFonts w:eastAsia="SimSun"/>
          <w:color w:val="000000"/>
          <w:kern w:val="3"/>
        </w:rPr>
        <w:t xml:space="preserve"> </w:t>
      </w:r>
      <w:r w:rsidR="00982431">
        <w:rPr>
          <w:rFonts w:eastAsia="SimSun"/>
          <w:color w:val="000000"/>
          <w:kern w:val="3"/>
        </w:rPr>
        <w:t>и осем</w:t>
      </w:r>
      <w:r w:rsidR="00F07E4D">
        <w:rPr>
          <w:rFonts w:eastAsia="SimSun"/>
          <w:color w:val="000000"/>
          <w:kern w:val="3"/>
        </w:rPr>
        <w:t xml:space="preserve"> хиляди </w:t>
      </w:r>
      <w:r w:rsidR="00982431">
        <w:rPr>
          <w:rFonts w:eastAsia="SimSun"/>
          <w:color w:val="000000"/>
          <w:kern w:val="3"/>
        </w:rPr>
        <w:t>седемдесет и осем</w:t>
      </w:r>
      <w:r w:rsidR="004B5248">
        <w:rPr>
          <w:rFonts w:eastAsia="SimSun"/>
          <w:color w:val="000000"/>
          <w:kern w:val="3"/>
        </w:rPr>
        <w:t xml:space="preserve"> лева</w:t>
      </w:r>
      <w:r w:rsidR="00982431">
        <w:rPr>
          <w:rFonts w:eastAsia="SimSun"/>
          <w:color w:val="000000"/>
          <w:kern w:val="3"/>
        </w:rPr>
        <w:t xml:space="preserve"> и 0</w:t>
      </w:r>
      <w:r w:rsidR="00F07E4D">
        <w:rPr>
          <w:rFonts w:eastAsia="SimSun"/>
          <w:color w:val="000000"/>
          <w:kern w:val="3"/>
        </w:rPr>
        <w:t>8 стот.</w:t>
      </w:r>
      <w:r w:rsidRPr="00024322">
        <w:rPr>
          <w:rFonts w:eastAsia="SimSun"/>
          <w:color w:val="000000"/>
          <w:kern w:val="3"/>
        </w:rPr>
        <w:t xml:space="preserve">), без вкл. ДДС или  </w:t>
      </w:r>
      <w:r w:rsidR="00AE26E9">
        <w:rPr>
          <w:rFonts w:eastAsia="SimSun"/>
          <w:color w:val="000000"/>
          <w:kern w:val="3"/>
        </w:rPr>
        <w:t>609693,69</w:t>
      </w:r>
      <w:r w:rsidRPr="00024322">
        <w:rPr>
          <w:rFonts w:eastAsia="SimSun"/>
          <w:color w:val="000000"/>
          <w:kern w:val="3"/>
        </w:rPr>
        <w:t xml:space="preserve"> лв. (</w:t>
      </w:r>
      <w:r w:rsidR="00982431">
        <w:rPr>
          <w:rFonts w:eastAsia="SimSun"/>
          <w:color w:val="000000"/>
          <w:kern w:val="3"/>
        </w:rPr>
        <w:t>шестстотин и девет хиляди  шестс</w:t>
      </w:r>
      <w:r w:rsidR="00AE26E9">
        <w:rPr>
          <w:rFonts w:eastAsia="SimSun"/>
          <w:color w:val="000000"/>
          <w:kern w:val="3"/>
        </w:rPr>
        <w:t>тотин деветдесет и три лева и 69</w:t>
      </w:r>
      <w:r w:rsidR="00982431">
        <w:rPr>
          <w:rFonts w:eastAsia="SimSun"/>
          <w:color w:val="000000"/>
          <w:kern w:val="3"/>
        </w:rPr>
        <w:t xml:space="preserve"> </w:t>
      </w:r>
      <w:r>
        <w:rPr>
          <w:rFonts w:eastAsia="SimSun"/>
          <w:color w:val="000000"/>
          <w:kern w:val="3"/>
        </w:rPr>
        <w:t>ст.</w:t>
      </w:r>
      <w:r w:rsidRPr="00024322">
        <w:rPr>
          <w:rFonts w:eastAsia="SimSun"/>
          <w:color w:val="000000"/>
          <w:kern w:val="3"/>
        </w:rPr>
        <w:t>), с вкл.  ДДС в т.ч:</w:t>
      </w:r>
      <w:bookmarkStart w:id="0" w:name="_GoBack"/>
      <w:bookmarkEnd w:id="0"/>
    </w:p>
    <w:p w:rsidR="00024322" w:rsidRPr="00024322" w:rsidRDefault="00024322" w:rsidP="00BB6D6C">
      <w:pPr>
        <w:widowControl w:val="0"/>
        <w:numPr>
          <w:ilvl w:val="0"/>
          <w:numId w:val="24"/>
        </w:numPr>
        <w:spacing w:afterLines="40" w:after="96"/>
        <w:ind w:right="-143"/>
        <w:jc w:val="both"/>
        <w:rPr>
          <w:rFonts w:eastAsia="SimSun"/>
          <w:color w:val="000000"/>
          <w:kern w:val="3"/>
        </w:rPr>
      </w:pPr>
      <w:r w:rsidRPr="00024322">
        <w:rPr>
          <w:rFonts w:eastAsia="SimSun"/>
          <w:color w:val="000000"/>
          <w:kern w:val="3"/>
        </w:rPr>
        <w:t xml:space="preserve">Изработване на инвестиционен проект във фаза работен проект и авторски надзор по време на строителството – </w:t>
      </w:r>
      <w:r w:rsidR="00A251B8">
        <w:rPr>
          <w:rFonts w:eastAsia="SimSun"/>
          <w:color w:val="000000"/>
          <w:kern w:val="3"/>
        </w:rPr>
        <w:t>27463,68</w:t>
      </w:r>
      <w:r w:rsidRPr="00024322">
        <w:rPr>
          <w:rFonts w:eastAsia="SimSun"/>
          <w:color w:val="000000"/>
          <w:kern w:val="3"/>
        </w:rPr>
        <w:t xml:space="preserve"> лв. (словом: </w:t>
      </w:r>
      <w:r w:rsidR="00A251B8">
        <w:rPr>
          <w:rFonts w:eastAsia="SimSun"/>
          <w:color w:val="000000"/>
          <w:kern w:val="3"/>
        </w:rPr>
        <w:t>два</w:t>
      </w:r>
      <w:r>
        <w:rPr>
          <w:rFonts w:eastAsia="SimSun"/>
          <w:color w:val="000000"/>
          <w:kern w:val="3"/>
        </w:rPr>
        <w:t xml:space="preserve">десет </w:t>
      </w:r>
      <w:r w:rsidR="00A251B8">
        <w:rPr>
          <w:rFonts w:eastAsia="SimSun"/>
          <w:color w:val="000000"/>
          <w:kern w:val="3"/>
        </w:rPr>
        <w:t>и седем хиляди четиристотин и шест</w:t>
      </w:r>
      <w:r>
        <w:rPr>
          <w:rFonts w:eastAsia="SimSun"/>
          <w:color w:val="000000"/>
          <w:kern w:val="3"/>
        </w:rPr>
        <w:t xml:space="preserve">десет </w:t>
      </w:r>
      <w:r w:rsidR="00A251B8">
        <w:rPr>
          <w:rFonts w:eastAsia="SimSun"/>
          <w:color w:val="000000"/>
          <w:kern w:val="3"/>
        </w:rPr>
        <w:t>и три хиляди лева и 68</w:t>
      </w:r>
      <w:r>
        <w:rPr>
          <w:rFonts w:eastAsia="SimSun"/>
          <w:color w:val="000000"/>
          <w:kern w:val="3"/>
        </w:rPr>
        <w:t xml:space="preserve"> ст.) без вкл. ДДС или </w:t>
      </w:r>
      <w:r w:rsidRPr="00024322">
        <w:rPr>
          <w:rFonts w:eastAsia="SimSun"/>
          <w:color w:val="000000"/>
          <w:kern w:val="3"/>
        </w:rPr>
        <w:t xml:space="preserve"> </w:t>
      </w:r>
      <w:r w:rsidR="00A251B8">
        <w:rPr>
          <w:rFonts w:eastAsia="SimSun"/>
          <w:color w:val="000000"/>
          <w:kern w:val="3"/>
        </w:rPr>
        <w:t>32956,41</w:t>
      </w:r>
      <w:r>
        <w:rPr>
          <w:rFonts w:eastAsia="SimSun"/>
          <w:color w:val="000000"/>
          <w:kern w:val="3"/>
        </w:rPr>
        <w:t xml:space="preserve"> лв. (</w:t>
      </w:r>
      <w:r w:rsidRPr="00024322">
        <w:rPr>
          <w:rFonts w:eastAsia="SimSun"/>
          <w:color w:val="000000"/>
          <w:kern w:val="3"/>
        </w:rPr>
        <w:t>словом:</w:t>
      </w:r>
      <w:r w:rsidR="00A251B8">
        <w:rPr>
          <w:rFonts w:eastAsia="SimSun"/>
          <w:color w:val="000000"/>
          <w:kern w:val="3"/>
        </w:rPr>
        <w:t>тридесет и две хиляди деветстотин  пет</w:t>
      </w:r>
      <w:r>
        <w:rPr>
          <w:rFonts w:eastAsia="SimSun"/>
          <w:color w:val="000000"/>
          <w:kern w:val="3"/>
        </w:rPr>
        <w:t xml:space="preserve">десет </w:t>
      </w:r>
      <w:r w:rsidR="00A251B8">
        <w:rPr>
          <w:rFonts w:eastAsia="SimSun"/>
          <w:color w:val="000000"/>
          <w:kern w:val="3"/>
        </w:rPr>
        <w:t>и шест лева и 41</w:t>
      </w:r>
      <w:r>
        <w:rPr>
          <w:rFonts w:eastAsia="SimSun"/>
          <w:color w:val="000000"/>
          <w:kern w:val="3"/>
        </w:rPr>
        <w:t xml:space="preserve"> ст.) с вкл. ДДС;</w:t>
      </w:r>
    </w:p>
    <w:p w:rsidR="00024322" w:rsidRDefault="00024322" w:rsidP="00BB6D6C">
      <w:pPr>
        <w:widowControl w:val="0"/>
        <w:numPr>
          <w:ilvl w:val="0"/>
          <w:numId w:val="24"/>
        </w:numPr>
        <w:spacing w:afterLines="40" w:after="96"/>
        <w:ind w:right="-143"/>
        <w:jc w:val="both"/>
        <w:rPr>
          <w:rFonts w:eastAsia="SimSun"/>
          <w:color w:val="000000"/>
          <w:kern w:val="3"/>
        </w:rPr>
      </w:pPr>
      <w:r w:rsidRPr="00024322">
        <w:rPr>
          <w:rFonts w:eastAsia="SimSun"/>
          <w:color w:val="000000"/>
          <w:kern w:val="3"/>
        </w:rPr>
        <w:t xml:space="preserve">Строителство – </w:t>
      </w:r>
      <w:r w:rsidR="00A251B8">
        <w:rPr>
          <w:rFonts w:eastAsia="SimSun"/>
          <w:color w:val="000000"/>
          <w:kern w:val="3"/>
        </w:rPr>
        <w:t>480614,40</w:t>
      </w:r>
      <w:r w:rsidRPr="00024322">
        <w:rPr>
          <w:rFonts w:eastAsia="SimSun"/>
          <w:color w:val="000000"/>
          <w:kern w:val="3"/>
        </w:rPr>
        <w:t xml:space="preserve"> лв. (словом: </w:t>
      </w:r>
      <w:r w:rsidR="00037746">
        <w:rPr>
          <w:rFonts w:eastAsia="SimSun"/>
          <w:color w:val="000000"/>
          <w:kern w:val="3"/>
        </w:rPr>
        <w:t xml:space="preserve">четиристотин и </w:t>
      </w:r>
      <w:r w:rsidR="00A251B8">
        <w:rPr>
          <w:rFonts w:eastAsia="SimSun"/>
          <w:color w:val="000000"/>
          <w:kern w:val="3"/>
        </w:rPr>
        <w:t>осем</w:t>
      </w:r>
      <w:r>
        <w:rPr>
          <w:rFonts w:eastAsia="SimSun"/>
          <w:color w:val="000000"/>
          <w:kern w:val="3"/>
        </w:rPr>
        <w:t xml:space="preserve">десет </w:t>
      </w:r>
      <w:r w:rsidR="00A251B8">
        <w:rPr>
          <w:rFonts w:eastAsia="SimSun"/>
          <w:color w:val="000000"/>
          <w:kern w:val="3"/>
        </w:rPr>
        <w:t>хиляди шестотин четирина</w:t>
      </w:r>
      <w:r>
        <w:rPr>
          <w:rFonts w:eastAsia="SimSun"/>
          <w:color w:val="000000"/>
          <w:kern w:val="3"/>
        </w:rPr>
        <w:t>десет лева</w:t>
      </w:r>
      <w:r w:rsidR="00A251B8">
        <w:rPr>
          <w:rFonts w:eastAsia="SimSun"/>
          <w:color w:val="000000"/>
          <w:kern w:val="3"/>
        </w:rPr>
        <w:t xml:space="preserve"> и 40 стот.</w:t>
      </w:r>
      <w:r w:rsidRPr="00024322">
        <w:rPr>
          <w:rFonts w:eastAsia="SimSun"/>
          <w:color w:val="000000"/>
          <w:kern w:val="3"/>
        </w:rPr>
        <w:t xml:space="preserve">), без </w:t>
      </w:r>
      <w:r>
        <w:rPr>
          <w:rFonts w:eastAsia="SimSun"/>
          <w:color w:val="000000"/>
          <w:kern w:val="3"/>
        </w:rPr>
        <w:t xml:space="preserve">вкл. ДДС или </w:t>
      </w:r>
      <w:r w:rsidR="00A251B8">
        <w:rPr>
          <w:rFonts w:eastAsia="SimSun"/>
          <w:color w:val="000000"/>
          <w:kern w:val="3"/>
        </w:rPr>
        <w:t>576737,28 лв. (пет</w:t>
      </w:r>
      <w:r>
        <w:rPr>
          <w:rFonts w:eastAsia="SimSun"/>
          <w:color w:val="000000"/>
          <w:kern w:val="3"/>
        </w:rPr>
        <w:t xml:space="preserve">стотин </w:t>
      </w:r>
      <w:r w:rsidR="00A251B8">
        <w:rPr>
          <w:rFonts w:eastAsia="SimSun"/>
          <w:color w:val="000000"/>
          <w:kern w:val="3"/>
        </w:rPr>
        <w:t>седемдесет и шест хиляди седемстотин тридесет и седем лева и 28</w:t>
      </w:r>
      <w:r>
        <w:rPr>
          <w:rFonts w:eastAsia="SimSun"/>
          <w:color w:val="000000"/>
          <w:kern w:val="3"/>
        </w:rPr>
        <w:t xml:space="preserve"> ст.).</w:t>
      </w:r>
    </w:p>
    <w:p w:rsidR="008D6694" w:rsidRDefault="00137B9C" w:rsidP="006D6D49">
      <w:pPr>
        <w:widowControl w:val="0"/>
        <w:spacing w:afterLines="40" w:after="96"/>
        <w:ind w:right="-143"/>
        <w:jc w:val="both"/>
        <w:rPr>
          <w:rFonts w:eastAsia="SimSun"/>
          <w:color w:val="000000"/>
          <w:kern w:val="3"/>
        </w:rPr>
      </w:pPr>
      <w:r w:rsidRPr="00137B9C">
        <w:rPr>
          <w:rFonts w:eastAsia="SimSun"/>
          <w:color w:val="000000"/>
          <w:kern w:val="3"/>
        </w:rPr>
        <w:t>Офертите на участниците не трябва да надхвърлят общата прогнозна стойност на настоящат</w:t>
      </w:r>
      <w:r>
        <w:rPr>
          <w:rFonts w:eastAsia="SimSun"/>
          <w:color w:val="000000"/>
          <w:kern w:val="3"/>
        </w:rPr>
        <w:t>а поръчка (съответните позиции)</w:t>
      </w:r>
      <w:r w:rsidRPr="00137B9C">
        <w:rPr>
          <w:rFonts w:eastAsia="SimSun"/>
          <w:color w:val="000000"/>
          <w:kern w:val="3"/>
        </w:rPr>
        <w:t>. Участник, предложил цена, по-висока от стойностите описани в предходното изречение ще бъде отстранен от участие в процедурата. Определената прогнозна стойност се явява максимална по процедурата, оферти над нея ще бъдат отстранявани. В цената се включват всички разходи, свързани с качественото изпълнение на поръчката в описания вид и обхват в техническата спецификация. Възложителят ще заплаща само реално извършени дейности по обществената поръчка.</w:t>
      </w:r>
    </w:p>
    <w:p w:rsidR="00137B9C" w:rsidRPr="00137B9C" w:rsidRDefault="00137B9C" w:rsidP="006D6D49">
      <w:pPr>
        <w:jc w:val="both"/>
        <w:rPr>
          <w:rFonts w:eastAsia="SimSun"/>
          <w:color w:val="000000"/>
          <w:kern w:val="3"/>
        </w:rPr>
      </w:pPr>
      <w:r w:rsidRPr="00137B9C">
        <w:rPr>
          <w:rFonts w:eastAsia="SimSun"/>
          <w:color w:val="000000"/>
          <w:kern w:val="3"/>
        </w:rPr>
        <w:t xml:space="preserve">Прогнозната стойност е съобразена с Таблица с референтни стойности за допустимите дейности при изпълнение на Националната програма за енергийна ефективност на многофамилни </w:t>
      </w:r>
      <w:r>
        <w:rPr>
          <w:rFonts w:eastAsia="SimSun"/>
          <w:color w:val="000000"/>
          <w:kern w:val="3"/>
        </w:rPr>
        <w:t>ж</w:t>
      </w:r>
      <w:r w:rsidRPr="00137B9C">
        <w:rPr>
          <w:rFonts w:eastAsia="SimSun"/>
          <w:color w:val="000000"/>
          <w:kern w:val="3"/>
        </w:rPr>
        <w:t>илищни сгради (към дата 25.01.2016 г.).</w:t>
      </w:r>
    </w:p>
    <w:p w:rsidR="00137B9C" w:rsidRDefault="00137B9C" w:rsidP="006D6D49">
      <w:pPr>
        <w:widowControl w:val="0"/>
        <w:spacing w:afterLines="40" w:after="96"/>
        <w:ind w:right="-143"/>
        <w:jc w:val="both"/>
        <w:rPr>
          <w:rFonts w:eastAsia="SimSun"/>
          <w:color w:val="000000"/>
          <w:kern w:val="3"/>
        </w:rPr>
      </w:pPr>
    </w:p>
    <w:p w:rsidR="00187960" w:rsidRPr="00137B9C" w:rsidRDefault="00187960" w:rsidP="006D6D49">
      <w:pPr>
        <w:widowControl w:val="0"/>
        <w:spacing w:afterLines="40" w:after="96"/>
        <w:ind w:right="-143"/>
        <w:jc w:val="both"/>
        <w:rPr>
          <w:b/>
          <w:bCs/>
        </w:rPr>
      </w:pPr>
      <w:r w:rsidRPr="00137B9C">
        <w:rPr>
          <w:b/>
          <w:bCs/>
        </w:rPr>
        <w:t>Схема на плащане на поръчката:</w:t>
      </w:r>
    </w:p>
    <w:p w:rsidR="007E7D69" w:rsidRPr="007E7D69" w:rsidRDefault="007E7D69" w:rsidP="006D6D49">
      <w:pPr>
        <w:jc w:val="both"/>
        <w:rPr>
          <w:lang w:eastAsia="pl-PL"/>
        </w:rPr>
      </w:pPr>
      <w:r w:rsidRPr="007E7D69">
        <w:rPr>
          <w:lang w:eastAsia="pl-PL"/>
        </w:rPr>
        <w:t xml:space="preserve">Всички плащания по договора за възлагане на обществената поръчка се осъществяват по банков път в лева при съобразяване с Решение № 788/28.11.2014г. за разплащанията на разпоредители с бюджет по договори. </w:t>
      </w:r>
    </w:p>
    <w:p w:rsidR="007E7D69" w:rsidRPr="007E7D69" w:rsidRDefault="007E7D69" w:rsidP="006D6D49">
      <w:pPr>
        <w:jc w:val="both"/>
        <w:rPr>
          <w:bCs/>
          <w:lang w:eastAsia="en-US"/>
        </w:rPr>
      </w:pPr>
      <w:r w:rsidRPr="007E7D69">
        <w:rPr>
          <w:bCs/>
          <w:lang w:eastAsia="en-US"/>
        </w:rPr>
        <w:t>С оглед етапното изпълнение на настоящото възлагане, плащанията ще бъдат извършвани, както следва:</w:t>
      </w:r>
    </w:p>
    <w:p w:rsidR="007E7D69" w:rsidRPr="007E7D69" w:rsidRDefault="007E7D69" w:rsidP="00BB6D6C">
      <w:pPr>
        <w:numPr>
          <w:ilvl w:val="0"/>
          <w:numId w:val="25"/>
        </w:numPr>
        <w:jc w:val="both"/>
        <w:rPr>
          <w:lang w:eastAsia="en-US"/>
        </w:rPr>
      </w:pPr>
      <w:r w:rsidRPr="007E7D69">
        <w:rPr>
          <w:b/>
          <w:lang w:eastAsia="en-US"/>
        </w:rPr>
        <w:t>За изготвяне на техническия проект</w:t>
      </w:r>
      <w:r w:rsidRPr="007E7D69">
        <w:rPr>
          <w:lang w:eastAsia="en-US"/>
        </w:rPr>
        <w:t xml:space="preserve"> по всички части - в срок от 30 календарни дни след получаване на фактура и след издаване на разрешение за строеж на обекта. </w:t>
      </w:r>
    </w:p>
    <w:p w:rsidR="007E7D69" w:rsidRPr="007E7D69" w:rsidRDefault="007E7D69" w:rsidP="00BB6D6C">
      <w:pPr>
        <w:numPr>
          <w:ilvl w:val="0"/>
          <w:numId w:val="25"/>
        </w:numPr>
        <w:jc w:val="both"/>
        <w:rPr>
          <w:lang w:eastAsia="en-US"/>
        </w:rPr>
      </w:pPr>
      <w:r w:rsidRPr="007E7D69">
        <w:rPr>
          <w:b/>
          <w:lang w:eastAsia="en-US"/>
        </w:rPr>
        <w:t>За извършването на строително-ремонтните дейности</w:t>
      </w:r>
      <w:r w:rsidRPr="007E7D69">
        <w:rPr>
          <w:lang w:eastAsia="en-US"/>
        </w:rPr>
        <w:t xml:space="preserve"> . </w:t>
      </w:r>
      <w:r w:rsidR="009031BC">
        <w:rPr>
          <w:lang w:eastAsia="en-US"/>
        </w:rPr>
        <w:t>Плащане</w:t>
      </w:r>
      <w:r w:rsidRPr="007E7D69">
        <w:rPr>
          <w:lang w:eastAsia="en-US"/>
        </w:rPr>
        <w:t>то се осъществява на два етапа – междинно плащане и окончателно п</w:t>
      </w:r>
      <w:r w:rsidR="009031BC">
        <w:rPr>
          <w:lang w:eastAsia="en-US"/>
        </w:rPr>
        <w:t>л</w:t>
      </w:r>
      <w:r w:rsidRPr="007E7D69">
        <w:rPr>
          <w:lang w:eastAsia="en-US"/>
        </w:rPr>
        <w:t xml:space="preserve">ащане. </w:t>
      </w:r>
      <w:r w:rsidRPr="007E7D69">
        <w:rPr>
          <w:b/>
          <w:i/>
          <w:lang w:eastAsia="en-US"/>
        </w:rPr>
        <w:t>Междинното плащане</w:t>
      </w:r>
      <w:r w:rsidRPr="007E7D69">
        <w:rPr>
          <w:lang w:eastAsia="en-US"/>
        </w:rPr>
        <w:t xml:space="preserve"> за изпълнение на СМР се извършва след доказване на реално извършени видове работи в обем не по-малък от 50% (петдесет процента) от предвидените в проекта. Изплащането се извършва в срок до 30 дни след подписване и представяне на протокол – обр. №19 за </w:t>
      </w:r>
      <w:r w:rsidRPr="007E7D69">
        <w:rPr>
          <w:lang w:eastAsia="en-US"/>
        </w:rPr>
        <w:lastRenderedPageBreak/>
        <w:t xml:space="preserve">действително извършени и подлежащи на разплащане видове СМР и представяне на оригинална фактура. </w:t>
      </w:r>
      <w:r w:rsidRPr="007E7D69">
        <w:rPr>
          <w:b/>
          <w:i/>
          <w:lang w:eastAsia="en-US"/>
        </w:rPr>
        <w:t>Окончателното плащане</w:t>
      </w:r>
      <w:r w:rsidRPr="007E7D69">
        <w:rPr>
          <w:lang w:eastAsia="en-US"/>
        </w:rPr>
        <w:t xml:space="preserve">, след приспадане на междинното плащане от общата стойност на СМР ще се извърши до 30 дни след подписване и представяне на удостоверение за въвеждане в експлоатация на сградата, екзекутивна документация, протокол – обр. № 19 за действително извършени и подлежащи на заплащане на окончателни видове СМР по цени съгласно приетата ценова оферта, удостоверение за въвеждане в експлоатация на обекта и фактура. </w:t>
      </w:r>
    </w:p>
    <w:p w:rsidR="007E7D69" w:rsidRPr="007E7D69" w:rsidRDefault="007E7D69" w:rsidP="00BB6D6C">
      <w:pPr>
        <w:numPr>
          <w:ilvl w:val="0"/>
          <w:numId w:val="25"/>
        </w:numPr>
        <w:jc w:val="both"/>
        <w:rPr>
          <w:lang w:eastAsia="en-US"/>
        </w:rPr>
      </w:pPr>
      <w:r w:rsidRPr="007E7D69">
        <w:rPr>
          <w:b/>
          <w:lang w:eastAsia="en-US"/>
        </w:rPr>
        <w:t>За извършване на авторски надзор</w:t>
      </w:r>
      <w:r w:rsidRPr="007E7D69">
        <w:rPr>
          <w:lang w:eastAsia="en-US"/>
        </w:rPr>
        <w:t xml:space="preserve"> - 30 календарни дни след подписване и представяне на удостоверение за въвеждане в експлоатация на сградата, екзекутивна документация, приемно-предавателен протокол за действително извършени и подлежащи на заплащане на услуги по осъществен авторски надзор на обекта, подписани от страните и фактура.</w:t>
      </w:r>
    </w:p>
    <w:p w:rsidR="007E7D69" w:rsidRPr="007E7D69" w:rsidRDefault="007E7D69" w:rsidP="006D6D49">
      <w:pPr>
        <w:jc w:val="both"/>
        <w:rPr>
          <w:lang w:eastAsia="en-US"/>
        </w:rPr>
      </w:pPr>
      <w:r w:rsidRPr="007E7D69">
        <w:rPr>
          <w:lang w:eastAsia="en-US"/>
        </w:rPr>
        <w:t xml:space="preserve">Цената за изпълнение на предмета на договора е крайна и включва всички разходи на изпълнителя, вкл. тези за механизация, транспорт, възнаграждения на екипа, извънреден труд, промяна в организацията на работата и др. извънредни обстоятелства, разкриване на строителна площадка, почистване на строителните отпадъци и извозването им до регламентирани депа, както и всички други присъщи разходи, неупоменати по-горе. </w:t>
      </w:r>
    </w:p>
    <w:p w:rsidR="00187960" w:rsidRPr="00137B9C" w:rsidRDefault="00187960" w:rsidP="006D6D49">
      <w:pPr>
        <w:pStyle w:val="13"/>
        <w:tabs>
          <w:tab w:val="left" w:pos="851"/>
          <w:tab w:val="left" w:pos="993"/>
        </w:tabs>
        <w:spacing w:afterLines="40" w:after="96" w:line="240" w:lineRule="auto"/>
        <w:ind w:right="-143" w:firstLine="0"/>
        <w:rPr>
          <w:bCs/>
          <w:lang w:val="bg-BG"/>
        </w:rPr>
      </w:pPr>
      <w:r w:rsidRPr="00137B9C">
        <w:rPr>
          <w:bCs/>
          <w:color w:val="000000"/>
          <w:sz w:val="24"/>
          <w:szCs w:val="24"/>
        </w:rPr>
        <w:t xml:space="preserve">Фактурите се оформят, съгласно изискванията на </w:t>
      </w:r>
      <w:r w:rsidR="00B761C3" w:rsidRPr="00137B9C">
        <w:rPr>
          <w:bCs/>
          <w:color w:val="000000"/>
          <w:sz w:val="24"/>
          <w:szCs w:val="24"/>
        </w:rPr>
        <w:t>Националната програма за енергийна ефективност на многофамилните жилищни сгради</w:t>
      </w:r>
      <w:r w:rsidR="00B761C3" w:rsidRPr="00137B9C">
        <w:rPr>
          <w:bCs/>
          <w:color w:val="000000"/>
          <w:sz w:val="24"/>
          <w:szCs w:val="24"/>
          <w:lang w:val="bg-BG"/>
        </w:rPr>
        <w:t>.</w:t>
      </w:r>
    </w:p>
    <w:p w:rsidR="00187960" w:rsidRPr="000F6CF9" w:rsidRDefault="00187960" w:rsidP="006D6D49">
      <w:pPr>
        <w:shd w:val="clear" w:color="auto" w:fill="FFFFFF"/>
        <w:tabs>
          <w:tab w:val="left" w:pos="720"/>
        </w:tabs>
        <w:autoSpaceDE w:val="0"/>
        <w:autoSpaceDN w:val="0"/>
        <w:adjustRightInd w:val="0"/>
        <w:spacing w:afterLines="40" w:after="96"/>
        <w:ind w:right="-143"/>
        <w:jc w:val="both"/>
        <w:outlineLvl w:val="0"/>
        <w:rPr>
          <w:b/>
          <w:bCs/>
        </w:rPr>
      </w:pPr>
      <w:r w:rsidRPr="000F6CF9">
        <w:rPr>
          <w:b/>
          <w:bCs/>
        </w:rPr>
        <w:t>Място и срок за изпълнение на поръчката:</w:t>
      </w:r>
    </w:p>
    <w:p w:rsidR="00187960" w:rsidRDefault="00187960" w:rsidP="006F5D64">
      <w:pPr>
        <w:jc w:val="both"/>
      </w:pPr>
      <w:r w:rsidRPr="0095406F">
        <w:t xml:space="preserve">Мястото за изпълнение на поръчката е </w:t>
      </w:r>
      <w:r w:rsidR="006F5D64">
        <w:t>на</w:t>
      </w:r>
      <w:r w:rsidR="00F07E4D">
        <w:t xml:space="preserve"> </w:t>
      </w:r>
      <w:r w:rsidR="006F5D64" w:rsidRPr="006F5D64">
        <w:t>ул. „Сакар планина” № 9, вход А и вход Б</w:t>
      </w:r>
      <w:r w:rsidR="00C316BD">
        <w:t xml:space="preserve"> </w:t>
      </w:r>
      <w:r w:rsidR="00F07E4D" w:rsidRPr="00F07E4D">
        <w:t>в гр. Харманли</w:t>
      </w:r>
      <w:r w:rsidR="00B761C3" w:rsidRPr="00B761C3">
        <w:t>, община Харманли</w:t>
      </w:r>
      <w:r w:rsidRPr="0095406F">
        <w:t>.</w:t>
      </w:r>
    </w:p>
    <w:p w:rsidR="000F6CF9" w:rsidRDefault="00187960" w:rsidP="006D6D49">
      <w:pPr>
        <w:shd w:val="clear" w:color="auto" w:fill="FFFFFF"/>
        <w:tabs>
          <w:tab w:val="left" w:pos="1080"/>
        </w:tabs>
        <w:autoSpaceDE w:val="0"/>
        <w:autoSpaceDN w:val="0"/>
        <w:adjustRightInd w:val="0"/>
        <w:spacing w:afterLines="40" w:after="96"/>
        <w:ind w:right="-143"/>
        <w:jc w:val="both"/>
        <w:rPr>
          <w:rFonts w:eastAsia="SimSun"/>
          <w:kern w:val="3"/>
          <w:lang w:eastAsia="zh-CN"/>
        </w:rPr>
      </w:pPr>
      <w:r w:rsidRPr="000F6CF9">
        <w:rPr>
          <w:b/>
          <w:bCs/>
        </w:rPr>
        <w:t xml:space="preserve">Срок за изпълнение на поръчката е </w:t>
      </w:r>
      <w:r w:rsidR="000F6CF9" w:rsidRPr="000F6CF9">
        <w:rPr>
          <w:rFonts w:eastAsia="SimSun"/>
          <w:bCs/>
          <w:kern w:val="3"/>
          <w:lang w:eastAsia="zh-CN"/>
        </w:rPr>
        <w:t>до 160 календарни дни. В този срок не се включва времето за оценка на инвестиционните проекти до влизането в сила на Разрешението за строеж. Срокът за изготвяне на инвестиционните проекти е от 20 до 40 календарни дни – считано от датата на сключване на договора. Срокът за изпълнение на СМР е от 90 до 120 календарни дни – считано от датата на влизане в сила на Разрешението за строеж до подписването на протокол – обр. Акт №15</w:t>
      </w:r>
      <w:r w:rsidR="000F6CF9">
        <w:rPr>
          <w:rFonts w:eastAsia="SimSun"/>
          <w:kern w:val="3"/>
          <w:lang w:eastAsia="zh-CN"/>
        </w:rPr>
        <w:t>.</w:t>
      </w:r>
    </w:p>
    <w:p w:rsidR="00187960" w:rsidRPr="000F6CF9" w:rsidRDefault="00187960" w:rsidP="006D6D49">
      <w:pPr>
        <w:shd w:val="clear" w:color="auto" w:fill="FFFFFF"/>
        <w:tabs>
          <w:tab w:val="left" w:pos="1080"/>
        </w:tabs>
        <w:autoSpaceDE w:val="0"/>
        <w:autoSpaceDN w:val="0"/>
        <w:adjustRightInd w:val="0"/>
        <w:spacing w:afterLines="40" w:after="96"/>
        <w:ind w:right="-143"/>
        <w:jc w:val="both"/>
        <w:rPr>
          <w:rFonts w:eastAsia="SimSun"/>
          <w:kern w:val="3"/>
          <w:lang w:eastAsia="zh-CN"/>
        </w:rPr>
      </w:pPr>
      <w:r w:rsidRPr="000F6CF9">
        <w:rPr>
          <w:b/>
          <w:bCs/>
        </w:rPr>
        <w:t>Срок на валидност на офертите:</w:t>
      </w:r>
    </w:p>
    <w:p w:rsidR="00187960" w:rsidRPr="0095406F" w:rsidRDefault="00187960" w:rsidP="006D6D49">
      <w:pPr>
        <w:shd w:val="clear" w:color="auto" w:fill="FFFFFF"/>
        <w:tabs>
          <w:tab w:val="left" w:pos="1080"/>
        </w:tabs>
        <w:autoSpaceDE w:val="0"/>
        <w:autoSpaceDN w:val="0"/>
        <w:adjustRightInd w:val="0"/>
        <w:spacing w:afterLines="40" w:after="96"/>
        <w:ind w:right="-143"/>
        <w:jc w:val="both"/>
      </w:pPr>
      <w:r w:rsidRPr="0095406F">
        <w:t xml:space="preserve">Срокът на валидност на офертите трябва да бъде не по-малко от </w:t>
      </w:r>
      <w:r w:rsidRPr="0095406F">
        <w:rPr>
          <w:b/>
          <w:bCs/>
        </w:rPr>
        <w:t xml:space="preserve">6 /шест/ месеца, </w:t>
      </w:r>
      <w:r w:rsidRPr="0095406F">
        <w:t>считано от крайния</w:t>
      </w:r>
      <w:r w:rsidR="00137B9C">
        <w:t xml:space="preserve"> срок за получаване на офертите.</w:t>
      </w:r>
    </w:p>
    <w:p w:rsidR="00187960" w:rsidRPr="0095406F" w:rsidRDefault="00187960" w:rsidP="006D6D49">
      <w:pPr>
        <w:shd w:val="clear" w:color="auto" w:fill="FFFFFF"/>
        <w:tabs>
          <w:tab w:val="left" w:pos="1080"/>
        </w:tabs>
        <w:autoSpaceDE w:val="0"/>
        <w:autoSpaceDN w:val="0"/>
        <w:adjustRightInd w:val="0"/>
        <w:spacing w:afterLines="40" w:after="96"/>
        <w:ind w:right="-143"/>
        <w:jc w:val="both"/>
      </w:pPr>
      <w:r w:rsidRPr="0095406F">
        <w:t>Възложителят кани участниците да удължат срока на валидност на офертите до сключване на д</w:t>
      </w:r>
      <w:r w:rsidR="00137B9C">
        <w:t>оговора за обществената поръчка.</w:t>
      </w:r>
    </w:p>
    <w:p w:rsidR="00187960" w:rsidRPr="0095406F" w:rsidRDefault="00187960" w:rsidP="006D6D49">
      <w:pPr>
        <w:shd w:val="clear" w:color="auto" w:fill="FFFFFF"/>
        <w:tabs>
          <w:tab w:val="left" w:pos="1080"/>
        </w:tabs>
        <w:spacing w:afterLines="40" w:after="96"/>
        <w:ind w:right="-143"/>
        <w:jc w:val="both"/>
        <w:rPr>
          <w:b/>
          <w:bCs/>
        </w:rPr>
      </w:pPr>
      <w:r w:rsidRPr="0095406F">
        <w:t>Участникът ще бъде отстранен от участие в процедурата за възлагане на настоящата обществена поръчка, ако след поканата и в определения в нея срок откаже да удължи срока на валидност на офертата или ако представи оферта с по-кратък срок за валидност.</w:t>
      </w:r>
    </w:p>
    <w:p w:rsidR="00137B9C" w:rsidRDefault="00137B9C" w:rsidP="006D6D49">
      <w:pPr>
        <w:pStyle w:val="BodyText2"/>
        <w:spacing w:afterLines="40" w:after="96" w:line="240" w:lineRule="auto"/>
        <w:ind w:right="-143"/>
        <w:jc w:val="both"/>
        <w:rPr>
          <w:b/>
          <w:bCs/>
          <w:u w:val="single"/>
          <w:lang w:val="bg-BG"/>
        </w:rPr>
      </w:pPr>
    </w:p>
    <w:p w:rsidR="00187960" w:rsidRPr="00137B9C" w:rsidRDefault="00187960" w:rsidP="006D6D49">
      <w:pPr>
        <w:pStyle w:val="BodyText2"/>
        <w:spacing w:afterLines="40" w:after="96" w:line="240" w:lineRule="auto"/>
        <w:ind w:right="-143"/>
        <w:jc w:val="both"/>
        <w:rPr>
          <w:b/>
          <w:bCs/>
          <w:lang w:val="bg-BG"/>
        </w:rPr>
      </w:pPr>
      <w:r w:rsidRPr="00137B9C">
        <w:rPr>
          <w:b/>
          <w:bCs/>
          <w:lang w:val="bg-BG"/>
        </w:rPr>
        <w:t>У</w:t>
      </w:r>
      <w:r w:rsidRPr="00137B9C">
        <w:rPr>
          <w:b/>
          <w:bCs/>
        </w:rPr>
        <w:t>словия за получаване на разяснения по документацията за участие</w:t>
      </w:r>
      <w:r w:rsidRPr="00137B9C">
        <w:rPr>
          <w:b/>
          <w:bCs/>
          <w:lang w:val="bg-BG"/>
        </w:rPr>
        <w:t>:</w:t>
      </w:r>
    </w:p>
    <w:p w:rsidR="00187960" w:rsidRPr="0095406F" w:rsidRDefault="00187960" w:rsidP="006D6D49">
      <w:pPr>
        <w:shd w:val="clear" w:color="auto" w:fill="FFFFFF"/>
        <w:spacing w:afterLines="40" w:after="96"/>
        <w:ind w:right="-143" w:firstLine="426"/>
        <w:jc w:val="both"/>
        <w:rPr>
          <w:spacing w:val="-1"/>
        </w:rPr>
      </w:pPr>
      <w:r w:rsidRPr="00137B9C">
        <w:rPr>
          <w:bCs/>
          <w:color w:val="000000"/>
        </w:rPr>
        <w:t>На посоченият интернет адрес</w:t>
      </w:r>
      <w:r w:rsidRPr="00137B9C">
        <w:rPr>
          <w:bCs/>
          <w:color w:val="000000"/>
          <w:lang w:val="en-US"/>
        </w:rPr>
        <w:t xml:space="preserve"> </w:t>
      </w:r>
      <w:r w:rsidRPr="00137B9C">
        <w:rPr>
          <w:bCs/>
          <w:color w:val="000000"/>
        </w:rPr>
        <w:t>в  настоящата документация и данните на възложителя в публикуваното обявление за обществена поръчка</w:t>
      </w:r>
      <w:r w:rsidRPr="00137B9C">
        <w:rPr>
          <w:color w:val="000000"/>
        </w:rPr>
        <w:t xml:space="preserve">, </w:t>
      </w:r>
      <w:r w:rsidRPr="00137B9C">
        <w:rPr>
          <w:bCs/>
          <w:color w:val="000000"/>
        </w:rPr>
        <w:t xml:space="preserve">Възложителят ще публикува и писмени разяснения по условията на процедурата. Разясненията се публикуват в профила на купувача в 4-дневен срок от получаване на искането. </w:t>
      </w:r>
      <w:r w:rsidRPr="0095406F">
        <w:t xml:space="preserve">Искания за предоставяне на разяснения по решението, обявлението, документацията за обществена поръчка и описателния документ могат да се правят до 10 (десет) календарни дни преди изтичането на срока за получаване на офертите от всяко </w:t>
      </w:r>
      <w:r w:rsidRPr="0095406F">
        <w:lastRenderedPageBreak/>
        <w:t xml:space="preserve">заинтересовано лице – лично, или чрез лице с представителна власт, или чрез изрично упълномощено друго лице, по някой от допустимите способи, на посочените в обявлението за възлагане на обществена поръчка и в настоящата документация: електронен адрес, факс номер, по пощата или куриерска служба на пощенския адрес на Възложителя. В дадените разяснения не се посочва лицето направило запитването. </w:t>
      </w:r>
      <w:r w:rsidRPr="0095406F">
        <w:rPr>
          <w:spacing w:val="-1"/>
        </w:rPr>
        <w:t xml:space="preserve">Всички комуникации и действия между Възложителя и участниците, свързани с настоящата процедура са в писмен вид и само на </w:t>
      </w:r>
      <w:r w:rsidR="00137B9C" w:rsidRPr="00137B9C">
        <w:rPr>
          <w:bCs/>
          <w:spacing w:val="-1"/>
        </w:rPr>
        <w:t>български език</w:t>
      </w:r>
      <w:r w:rsidRPr="0095406F">
        <w:rPr>
          <w:spacing w:val="-1"/>
        </w:rPr>
        <w:t xml:space="preserve">. Писма/кореспонденция представени на чужд език се представят задължително в превод на </w:t>
      </w:r>
      <w:r w:rsidR="00137B9C" w:rsidRPr="00137B9C">
        <w:rPr>
          <w:bCs/>
          <w:spacing w:val="-1"/>
        </w:rPr>
        <w:t>български език</w:t>
      </w:r>
      <w:r w:rsidRPr="0095406F">
        <w:rPr>
          <w:spacing w:val="-1"/>
        </w:rPr>
        <w:t xml:space="preserve">. Работния език за изпълнение на поръчката е български.  </w:t>
      </w:r>
    </w:p>
    <w:p w:rsidR="00187960" w:rsidRPr="0095406F" w:rsidRDefault="00187960" w:rsidP="00BB6D6C">
      <w:pPr>
        <w:numPr>
          <w:ilvl w:val="0"/>
          <w:numId w:val="8"/>
        </w:numPr>
        <w:shd w:val="clear" w:color="auto" w:fill="FFFFFF"/>
        <w:spacing w:afterLines="40" w:after="96"/>
        <w:ind w:right="-143" w:firstLine="426"/>
        <w:jc w:val="both"/>
        <w:rPr>
          <w:spacing w:val="-1"/>
        </w:rPr>
      </w:pPr>
      <w:r w:rsidRPr="0095406F">
        <w:rPr>
          <w:spacing w:val="-1"/>
        </w:rPr>
        <w:t>Обменът на информация между Възложителя и участника може да се извършва по един от следните допустими начини:</w:t>
      </w:r>
    </w:p>
    <w:p w:rsidR="00187960" w:rsidRPr="0095406F" w:rsidRDefault="00187960" w:rsidP="00BB6D6C">
      <w:pPr>
        <w:numPr>
          <w:ilvl w:val="0"/>
          <w:numId w:val="26"/>
        </w:numPr>
        <w:shd w:val="clear" w:color="auto" w:fill="FFFFFF"/>
        <w:spacing w:afterLines="40" w:after="96"/>
        <w:ind w:right="-143"/>
        <w:jc w:val="both"/>
        <w:rPr>
          <w:spacing w:val="-1"/>
        </w:rPr>
      </w:pPr>
      <w:r w:rsidRPr="0095406F">
        <w:rPr>
          <w:spacing w:val="-1"/>
        </w:rPr>
        <w:t>лично – срещу подпис;</w:t>
      </w:r>
    </w:p>
    <w:p w:rsidR="00187960" w:rsidRPr="0095406F" w:rsidRDefault="00187960" w:rsidP="00BB6D6C">
      <w:pPr>
        <w:numPr>
          <w:ilvl w:val="0"/>
          <w:numId w:val="26"/>
        </w:numPr>
        <w:shd w:val="clear" w:color="auto" w:fill="FFFFFF"/>
        <w:spacing w:afterLines="40" w:after="96"/>
        <w:ind w:right="-143"/>
        <w:jc w:val="both"/>
        <w:rPr>
          <w:spacing w:val="-1"/>
        </w:rPr>
      </w:pPr>
      <w:r w:rsidRPr="0095406F">
        <w:rPr>
          <w:spacing w:val="-1"/>
        </w:rPr>
        <w:t>по пощата - чрез препоръчано писмо с обратна разписка, изпратено на посочения от участника адрес;</w:t>
      </w:r>
    </w:p>
    <w:p w:rsidR="00187960" w:rsidRPr="0095406F" w:rsidRDefault="00187960" w:rsidP="00BB6D6C">
      <w:pPr>
        <w:numPr>
          <w:ilvl w:val="0"/>
          <w:numId w:val="26"/>
        </w:numPr>
        <w:shd w:val="clear" w:color="auto" w:fill="FFFFFF"/>
        <w:spacing w:afterLines="40" w:after="96"/>
        <w:ind w:right="-143"/>
        <w:jc w:val="both"/>
        <w:rPr>
          <w:spacing w:val="-1"/>
        </w:rPr>
      </w:pPr>
      <w:r w:rsidRPr="0095406F">
        <w:rPr>
          <w:spacing w:val="-1"/>
        </w:rPr>
        <w:t>чрез куриерска служба;</w:t>
      </w:r>
    </w:p>
    <w:p w:rsidR="00187960" w:rsidRPr="0095406F" w:rsidRDefault="00187960" w:rsidP="00BB6D6C">
      <w:pPr>
        <w:numPr>
          <w:ilvl w:val="0"/>
          <w:numId w:val="26"/>
        </w:numPr>
        <w:shd w:val="clear" w:color="auto" w:fill="FFFFFF"/>
        <w:spacing w:afterLines="40" w:after="96"/>
        <w:ind w:right="-143"/>
        <w:jc w:val="both"/>
        <w:rPr>
          <w:spacing w:val="-1"/>
        </w:rPr>
      </w:pPr>
      <w:r w:rsidRPr="0095406F">
        <w:rPr>
          <w:spacing w:val="-1"/>
        </w:rPr>
        <w:t>по факс;</w:t>
      </w:r>
    </w:p>
    <w:p w:rsidR="00187960" w:rsidRPr="0095406F" w:rsidRDefault="00187960" w:rsidP="00BB6D6C">
      <w:pPr>
        <w:numPr>
          <w:ilvl w:val="0"/>
          <w:numId w:val="26"/>
        </w:numPr>
        <w:shd w:val="clear" w:color="auto" w:fill="FFFFFF"/>
        <w:spacing w:afterLines="40" w:after="96"/>
        <w:ind w:right="-143"/>
        <w:jc w:val="both"/>
      </w:pPr>
      <w:r w:rsidRPr="0095406F">
        <w:rPr>
          <w:spacing w:val="-1"/>
        </w:rPr>
        <w:t xml:space="preserve">по електронен път – по електронна поща. </w:t>
      </w:r>
      <w:r w:rsidRPr="0095406F">
        <w:t>В с</w:t>
      </w:r>
      <w:r w:rsidRPr="0095406F">
        <w:rPr>
          <w:spacing w:val="-1"/>
        </w:rPr>
        <w:t>л</w:t>
      </w:r>
      <w:r w:rsidRPr="0095406F">
        <w:t>учай,</w:t>
      </w:r>
      <w:r w:rsidRPr="0095406F">
        <w:rPr>
          <w:spacing w:val="14"/>
        </w:rPr>
        <w:t xml:space="preserve"> </w:t>
      </w:r>
      <w:r w:rsidRPr="0095406F">
        <w:t>при</w:t>
      </w:r>
      <w:r w:rsidRPr="0095406F">
        <w:rPr>
          <w:spacing w:val="12"/>
        </w:rPr>
        <w:t xml:space="preserve"> </w:t>
      </w:r>
      <w:r w:rsidRPr="0095406F">
        <w:rPr>
          <w:spacing w:val="2"/>
        </w:rPr>
        <w:t>у</w:t>
      </w:r>
      <w:r w:rsidRPr="0095406F">
        <w:rPr>
          <w:spacing w:val="-1"/>
        </w:rPr>
        <w:t>в</w:t>
      </w:r>
      <w:r w:rsidRPr="0095406F">
        <w:t>ед</w:t>
      </w:r>
      <w:r w:rsidRPr="0095406F">
        <w:rPr>
          <w:spacing w:val="-1"/>
        </w:rPr>
        <w:t>о</w:t>
      </w:r>
      <w:r w:rsidRPr="0095406F">
        <w:t>мяване</w:t>
      </w:r>
      <w:r w:rsidRPr="0095406F">
        <w:rPr>
          <w:spacing w:val="15"/>
        </w:rPr>
        <w:t xml:space="preserve"> </w:t>
      </w:r>
      <w:r w:rsidRPr="0095406F">
        <w:t>по</w:t>
      </w:r>
      <w:r w:rsidRPr="0095406F">
        <w:rPr>
          <w:spacing w:val="14"/>
        </w:rPr>
        <w:t xml:space="preserve"> </w:t>
      </w:r>
      <w:r w:rsidRPr="0095406F">
        <w:t>електронна</w:t>
      </w:r>
      <w:r w:rsidRPr="0095406F">
        <w:rPr>
          <w:spacing w:val="15"/>
        </w:rPr>
        <w:t xml:space="preserve"> </w:t>
      </w:r>
      <w:r w:rsidRPr="0095406F">
        <w:t>поща</w:t>
      </w:r>
      <w:r w:rsidRPr="0095406F">
        <w:rPr>
          <w:spacing w:val="15"/>
        </w:rPr>
        <w:t xml:space="preserve"> </w:t>
      </w:r>
      <w:r w:rsidRPr="0095406F">
        <w:t>(вкл.</w:t>
      </w:r>
      <w:r w:rsidRPr="0095406F">
        <w:rPr>
          <w:spacing w:val="14"/>
        </w:rPr>
        <w:t xml:space="preserve"> </w:t>
      </w:r>
      <w:r w:rsidRPr="0095406F">
        <w:t>и</w:t>
      </w:r>
      <w:r w:rsidRPr="0095406F">
        <w:rPr>
          <w:spacing w:val="14"/>
        </w:rPr>
        <w:t xml:space="preserve"> </w:t>
      </w:r>
      <w:r w:rsidRPr="0095406F">
        <w:t>такава</w:t>
      </w:r>
      <w:r w:rsidRPr="0095406F">
        <w:rPr>
          <w:spacing w:val="15"/>
        </w:rPr>
        <w:t xml:space="preserve"> </w:t>
      </w:r>
      <w:r w:rsidRPr="0095406F">
        <w:t>посочена</w:t>
      </w:r>
      <w:r w:rsidRPr="0095406F">
        <w:rPr>
          <w:spacing w:val="15"/>
        </w:rPr>
        <w:t xml:space="preserve"> </w:t>
      </w:r>
      <w:r w:rsidRPr="0095406F">
        <w:t>на</w:t>
      </w:r>
      <w:r w:rsidRPr="0095406F">
        <w:rPr>
          <w:spacing w:val="15"/>
        </w:rPr>
        <w:t xml:space="preserve"> </w:t>
      </w:r>
      <w:r w:rsidRPr="0095406F">
        <w:t>официален</w:t>
      </w:r>
      <w:r w:rsidRPr="0095406F">
        <w:rPr>
          <w:spacing w:val="13"/>
        </w:rPr>
        <w:t xml:space="preserve"> </w:t>
      </w:r>
      <w:r w:rsidRPr="0095406F">
        <w:rPr>
          <w:spacing w:val="1"/>
        </w:rPr>
        <w:t>у</w:t>
      </w:r>
      <w:r w:rsidRPr="0095406F">
        <w:t>ебсайт на</w:t>
      </w:r>
      <w:r w:rsidRPr="0095406F">
        <w:rPr>
          <w:spacing w:val="21"/>
        </w:rPr>
        <w:t xml:space="preserve"> </w:t>
      </w:r>
      <w:r w:rsidRPr="0095406F">
        <w:rPr>
          <w:spacing w:val="2"/>
        </w:rPr>
        <w:t>у</w:t>
      </w:r>
      <w:r w:rsidRPr="0095406F">
        <w:rPr>
          <w:spacing w:val="-1"/>
        </w:rPr>
        <w:t>ч</w:t>
      </w:r>
      <w:r w:rsidRPr="0095406F">
        <w:t>астника),</w:t>
      </w:r>
      <w:r w:rsidRPr="0095406F">
        <w:rPr>
          <w:spacing w:val="22"/>
        </w:rPr>
        <w:t xml:space="preserve"> </w:t>
      </w:r>
      <w:r w:rsidRPr="0095406F">
        <w:t>момен</w:t>
      </w:r>
      <w:r w:rsidRPr="0095406F">
        <w:rPr>
          <w:spacing w:val="-2"/>
        </w:rPr>
        <w:t>т</w:t>
      </w:r>
      <w:r w:rsidRPr="0095406F">
        <w:t>ът</w:t>
      </w:r>
      <w:r w:rsidRPr="0095406F">
        <w:rPr>
          <w:spacing w:val="22"/>
        </w:rPr>
        <w:t xml:space="preserve"> </w:t>
      </w:r>
      <w:r w:rsidRPr="0095406F">
        <w:t>на</w:t>
      </w:r>
      <w:r w:rsidRPr="0095406F">
        <w:rPr>
          <w:spacing w:val="22"/>
        </w:rPr>
        <w:t xml:space="preserve"> </w:t>
      </w:r>
      <w:r w:rsidRPr="0095406F">
        <w:t>пол</w:t>
      </w:r>
      <w:r w:rsidRPr="0095406F">
        <w:rPr>
          <w:spacing w:val="1"/>
        </w:rPr>
        <w:t>у</w:t>
      </w:r>
      <w:r w:rsidRPr="0095406F">
        <w:t>чаването</w:t>
      </w:r>
      <w:r w:rsidRPr="0095406F">
        <w:rPr>
          <w:spacing w:val="22"/>
        </w:rPr>
        <w:t xml:space="preserve"> </w:t>
      </w:r>
      <w:r w:rsidRPr="0095406F">
        <w:t>от</w:t>
      </w:r>
      <w:r w:rsidRPr="0095406F">
        <w:rPr>
          <w:spacing w:val="20"/>
        </w:rPr>
        <w:t xml:space="preserve"> </w:t>
      </w:r>
      <w:r w:rsidRPr="0095406F">
        <w:rPr>
          <w:spacing w:val="2"/>
        </w:rPr>
        <w:t>у</w:t>
      </w:r>
      <w:r w:rsidRPr="0095406F">
        <w:rPr>
          <w:spacing w:val="1"/>
        </w:rPr>
        <w:t>ч</w:t>
      </w:r>
      <w:r w:rsidRPr="0095406F">
        <w:t>астника</w:t>
      </w:r>
      <w:r w:rsidRPr="0095406F">
        <w:rPr>
          <w:spacing w:val="-1"/>
        </w:rPr>
        <w:t>/</w:t>
      </w:r>
      <w:r w:rsidRPr="0095406F">
        <w:t>заинтересовано</w:t>
      </w:r>
      <w:r w:rsidRPr="0095406F">
        <w:rPr>
          <w:spacing w:val="21"/>
        </w:rPr>
        <w:t xml:space="preserve"> </w:t>
      </w:r>
      <w:r w:rsidRPr="0095406F">
        <w:t>лице</w:t>
      </w:r>
      <w:r w:rsidRPr="0095406F">
        <w:rPr>
          <w:spacing w:val="1"/>
        </w:rPr>
        <w:t>/</w:t>
      </w:r>
      <w:r w:rsidRPr="0095406F">
        <w:t>изпълнител</w:t>
      </w:r>
      <w:r w:rsidRPr="0095406F">
        <w:rPr>
          <w:spacing w:val="21"/>
        </w:rPr>
        <w:t xml:space="preserve"> </w:t>
      </w:r>
      <w:r w:rsidRPr="0095406F">
        <w:t>ще се</w:t>
      </w:r>
      <w:r w:rsidRPr="0095406F">
        <w:rPr>
          <w:spacing w:val="57"/>
        </w:rPr>
        <w:t xml:space="preserve"> </w:t>
      </w:r>
      <w:r w:rsidRPr="0095406F">
        <w:t>счита</w:t>
      </w:r>
      <w:r w:rsidRPr="0095406F">
        <w:rPr>
          <w:spacing w:val="57"/>
        </w:rPr>
        <w:t xml:space="preserve"> </w:t>
      </w:r>
      <w:r w:rsidRPr="0095406F">
        <w:t xml:space="preserve">от датата на </w:t>
      </w:r>
      <w:r w:rsidRPr="0095406F">
        <w:rPr>
          <w:spacing w:val="57"/>
        </w:rPr>
        <w:t xml:space="preserve"> </w:t>
      </w:r>
      <w:r w:rsidRPr="0095406F">
        <w:t>пол</w:t>
      </w:r>
      <w:r w:rsidRPr="0095406F">
        <w:rPr>
          <w:spacing w:val="2"/>
        </w:rPr>
        <w:t>у</w:t>
      </w:r>
      <w:r w:rsidRPr="0095406F">
        <w:t>чено</w:t>
      </w:r>
      <w:r w:rsidRPr="0095406F">
        <w:rPr>
          <w:spacing w:val="57"/>
        </w:rPr>
        <w:t xml:space="preserve"> </w:t>
      </w:r>
      <w:r w:rsidRPr="0095406F">
        <w:t xml:space="preserve">при </w:t>
      </w:r>
      <w:r w:rsidRPr="0095406F">
        <w:rPr>
          <w:spacing w:val="56"/>
        </w:rPr>
        <w:t xml:space="preserve"> </w:t>
      </w:r>
      <w:r w:rsidRPr="0095406F">
        <w:t>Възложит</w:t>
      </w:r>
      <w:r w:rsidRPr="0095406F">
        <w:rPr>
          <w:spacing w:val="1"/>
        </w:rPr>
        <w:t>е</w:t>
      </w:r>
      <w:r w:rsidRPr="0095406F">
        <w:t xml:space="preserve">ля </w:t>
      </w:r>
      <w:r w:rsidRPr="0095406F">
        <w:rPr>
          <w:spacing w:val="56"/>
        </w:rPr>
        <w:t xml:space="preserve"> </w:t>
      </w:r>
      <w:r w:rsidRPr="0095406F">
        <w:t>потвъ</w:t>
      </w:r>
      <w:r w:rsidRPr="0095406F">
        <w:rPr>
          <w:spacing w:val="1"/>
        </w:rPr>
        <w:t>р</w:t>
      </w:r>
      <w:r w:rsidRPr="0095406F">
        <w:t xml:space="preserve">ждение </w:t>
      </w:r>
      <w:r w:rsidRPr="0095406F">
        <w:rPr>
          <w:spacing w:val="57"/>
        </w:rPr>
        <w:t xml:space="preserve"> </w:t>
      </w:r>
      <w:r w:rsidRPr="0095406F">
        <w:t xml:space="preserve">от </w:t>
      </w:r>
      <w:r w:rsidRPr="0095406F">
        <w:rPr>
          <w:spacing w:val="56"/>
        </w:rPr>
        <w:t xml:space="preserve"> </w:t>
      </w:r>
      <w:r w:rsidRPr="0095406F">
        <w:t>заинтересовано лице</w:t>
      </w:r>
      <w:r w:rsidRPr="0095406F">
        <w:rPr>
          <w:spacing w:val="-1"/>
        </w:rPr>
        <w:t>/</w:t>
      </w:r>
      <w:r w:rsidRPr="0095406F">
        <w:rPr>
          <w:spacing w:val="1"/>
        </w:rPr>
        <w:t>уч</w:t>
      </w:r>
      <w:r w:rsidRPr="0095406F">
        <w:t>астник</w:t>
      </w:r>
      <w:r w:rsidRPr="0095406F">
        <w:rPr>
          <w:spacing w:val="1"/>
        </w:rPr>
        <w:t>/</w:t>
      </w:r>
      <w:r w:rsidRPr="0095406F">
        <w:t>изпълнител, за пол</w:t>
      </w:r>
      <w:r w:rsidRPr="0095406F">
        <w:rPr>
          <w:spacing w:val="1"/>
        </w:rPr>
        <w:t>у</w:t>
      </w:r>
      <w:r w:rsidR="005856F2">
        <w:t>чено</w:t>
      </w:r>
      <w:r w:rsidR="005856F2">
        <w:tab/>
        <w:t xml:space="preserve"> от </w:t>
      </w:r>
      <w:r w:rsidRPr="0095406F">
        <w:t>Възложителя електронно известяване</w:t>
      </w:r>
      <w:r w:rsidRPr="0095406F">
        <w:rPr>
          <w:spacing w:val="-1"/>
        </w:rPr>
        <w:t>/</w:t>
      </w:r>
      <w:r w:rsidRPr="0095406F">
        <w:rPr>
          <w:spacing w:val="2"/>
        </w:rPr>
        <w:t>у</w:t>
      </w:r>
      <w:r w:rsidRPr="0095406F">
        <w:rPr>
          <w:spacing w:val="-1"/>
        </w:rPr>
        <w:t>в</w:t>
      </w:r>
      <w:r w:rsidRPr="0095406F">
        <w:t>ед</w:t>
      </w:r>
      <w:r w:rsidRPr="0095406F">
        <w:rPr>
          <w:spacing w:val="-1"/>
        </w:rPr>
        <w:t>о</w:t>
      </w:r>
      <w:r w:rsidRPr="0095406F">
        <w:t>мяване</w:t>
      </w:r>
      <w:r w:rsidRPr="0095406F">
        <w:rPr>
          <w:spacing w:val="-1"/>
        </w:rPr>
        <w:t>;</w:t>
      </w:r>
    </w:p>
    <w:p w:rsidR="00187960" w:rsidRPr="0095406F" w:rsidRDefault="00187960" w:rsidP="00BB6D6C">
      <w:pPr>
        <w:numPr>
          <w:ilvl w:val="0"/>
          <w:numId w:val="26"/>
        </w:numPr>
        <w:shd w:val="clear" w:color="auto" w:fill="FFFFFF"/>
        <w:spacing w:afterLines="40" w:after="96"/>
        <w:ind w:right="-143"/>
        <w:jc w:val="both"/>
        <w:rPr>
          <w:spacing w:val="-1"/>
        </w:rPr>
      </w:pPr>
      <w:r w:rsidRPr="0095406F">
        <w:rPr>
          <w:spacing w:val="-1"/>
        </w:rPr>
        <w:t>чрез комбинация от тези средства.</w:t>
      </w:r>
    </w:p>
    <w:p w:rsidR="00187960" w:rsidRPr="0095406F" w:rsidRDefault="00187960" w:rsidP="006D6D49">
      <w:pPr>
        <w:shd w:val="clear" w:color="auto" w:fill="FFFFFF"/>
        <w:spacing w:afterLines="40" w:after="96"/>
        <w:ind w:right="-143" w:firstLine="426"/>
        <w:jc w:val="both"/>
        <w:rPr>
          <w:spacing w:val="-1"/>
        </w:rPr>
      </w:pPr>
      <w:r w:rsidRPr="0095406F">
        <w:rPr>
          <w:spacing w:val="-1"/>
        </w:rPr>
        <w:t>Писмата и уведомленията следва да бъдат адресирани до посоченото за тази цел лице за контакти.</w:t>
      </w:r>
    </w:p>
    <w:p w:rsidR="00187960" w:rsidRPr="0095406F" w:rsidRDefault="00187960" w:rsidP="006D6D49">
      <w:pPr>
        <w:shd w:val="clear" w:color="auto" w:fill="FFFFFF"/>
        <w:spacing w:afterLines="40" w:after="96"/>
        <w:ind w:right="-143" w:firstLine="426"/>
        <w:jc w:val="both"/>
      </w:pPr>
      <w:r w:rsidRPr="0095406F">
        <w:rPr>
          <w:spacing w:val="-1"/>
        </w:rPr>
        <w:tab/>
        <w:t>Обменът на информация, чрез връчването й лично срещу подпис, се извършва от страна на Възложителя чрез лицата за контакти, посочени в Обявлението. Информацията се приема от заинтересованото лице/участника чрез лицата за контакт, посочени при закупуване на документацията, съответно в офертата на участника;</w:t>
      </w:r>
    </w:p>
    <w:p w:rsidR="00187960" w:rsidRPr="0095406F" w:rsidRDefault="00187960" w:rsidP="006D6D49">
      <w:pPr>
        <w:shd w:val="clear" w:color="auto" w:fill="FFFFFF"/>
        <w:spacing w:afterLines="40" w:after="96"/>
        <w:ind w:right="-143" w:firstLine="426"/>
        <w:jc w:val="both"/>
      </w:pPr>
      <w:r w:rsidRPr="0095406F">
        <w:t>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w:t>
      </w:r>
      <w:r w:rsidR="005856F2">
        <w:t>ителността на информацията.</w:t>
      </w:r>
    </w:p>
    <w:p w:rsidR="00187960" w:rsidRPr="0095406F" w:rsidRDefault="00187960" w:rsidP="006D6D49">
      <w:pPr>
        <w:shd w:val="clear" w:color="auto" w:fill="FFFFFF"/>
        <w:spacing w:afterLines="40" w:after="96"/>
        <w:ind w:right="-143" w:firstLine="426"/>
        <w:jc w:val="both"/>
      </w:pPr>
    </w:p>
    <w:p w:rsidR="00187960" w:rsidRDefault="00187960" w:rsidP="006D6D49">
      <w:pPr>
        <w:shd w:val="clear" w:color="auto" w:fill="FFFFFF"/>
        <w:spacing w:afterLines="40" w:after="96"/>
        <w:ind w:right="-143" w:firstLine="426"/>
        <w:jc w:val="both"/>
      </w:pPr>
    </w:p>
    <w:p w:rsidR="00137B9C" w:rsidRDefault="00137B9C" w:rsidP="006D6D49">
      <w:pPr>
        <w:shd w:val="clear" w:color="auto" w:fill="FFFFFF"/>
        <w:spacing w:afterLines="40" w:after="96"/>
        <w:ind w:right="-143" w:firstLine="426"/>
        <w:jc w:val="both"/>
      </w:pPr>
    </w:p>
    <w:p w:rsidR="00137B9C" w:rsidRDefault="00137B9C" w:rsidP="006D6D49">
      <w:pPr>
        <w:shd w:val="clear" w:color="auto" w:fill="FFFFFF"/>
        <w:spacing w:afterLines="40" w:after="96"/>
        <w:ind w:right="-143" w:firstLine="426"/>
        <w:jc w:val="both"/>
      </w:pPr>
    </w:p>
    <w:p w:rsidR="00137B9C" w:rsidRDefault="00137B9C" w:rsidP="006D6D49">
      <w:pPr>
        <w:shd w:val="clear" w:color="auto" w:fill="FFFFFF"/>
        <w:spacing w:afterLines="40" w:after="96"/>
        <w:ind w:right="-143" w:firstLine="426"/>
        <w:jc w:val="both"/>
      </w:pPr>
    </w:p>
    <w:p w:rsidR="000B474D" w:rsidRDefault="000B474D" w:rsidP="006D6D49">
      <w:pPr>
        <w:shd w:val="clear" w:color="auto" w:fill="FFFFFF"/>
        <w:spacing w:afterLines="40" w:after="96"/>
        <w:ind w:right="-143" w:firstLine="426"/>
        <w:jc w:val="both"/>
      </w:pPr>
    </w:p>
    <w:p w:rsidR="000B474D" w:rsidRDefault="000B474D" w:rsidP="006D6D49">
      <w:pPr>
        <w:shd w:val="clear" w:color="auto" w:fill="FFFFFF"/>
        <w:spacing w:afterLines="40" w:after="96"/>
        <w:ind w:right="-143" w:firstLine="426"/>
        <w:jc w:val="both"/>
      </w:pPr>
    </w:p>
    <w:p w:rsidR="00137B9C" w:rsidRDefault="00137B9C" w:rsidP="006D6D49">
      <w:pPr>
        <w:shd w:val="clear" w:color="auto" w:fill="FFFFFF"/>
        <w:spacing w:afterLines="40" w:after="96"/>
        <w:ind w:right="-143" w:firstLine="426"/>
        <w:jc w:val="both"/>
      </w:pPr>
    </w:p>
    <w:p w:rsidR="007432AF" w:rsidRDefault="007432AF" w:rsidP="006D6D49">
      <w:pPr>
        <w:shd w:val="clear" w:color="auto" w:fill="FFFFFF"/>
        <w:spacing w:afterLines="40" w:after="96"/>
        <w:ind w:right="-143" w:firstLine="426"/>
        <w:jc w:val="both"/>
      </w:pPr>
    </w:p>
    <w:p w:rsidR="007432AF" w:rsidRPr="0095406F" w:rsidRDefault="007432AF" w:rsidP="006D6D49">
      <w:pPr>
        <w:shd w:val="clear" w:color="auto" w:fill="FFFFFF"/>
        <w:spacing w:afterLines="40" w:after="96"/>
        <w:ind w:right="-143" w:firstLine="426"/>
        <w:jc w:val="both"/>
      </w:pPr>
    </w:p>
    <w:p w:rsidR="00DA1D85" w:rsidRDefault="00DA1D85" w:rsidP="006D6D49">
      <w:pPr>
        <w:spacing w:afterLines="40" w:after="96"/>
        <w:ind w:right="-143"/>
        <w:jc w:val="both"/>
        <w:rPr>
          <w:b/>
          <w:bCs/>
        </w:rPr>
      </w:pPr>
    </w:p>
    <w:p w:rsidR="00A171F9" w:rsidRDefault="00A171F9" w:rsidP="006D6D49">
      <w:pPr>
        <w:spacing w:afterLines="40" w:after="96"/>
        <w:ind w:right="-143"/>
        <w:jc w:val="both"/>
        <w:rPr>
          <w:b/>
          <w:bCs/>
        </w:rPr>
      </w:pPr>
    </w:p>
    <w:p w:rsidR="00187960" w:rsidRPr="006358DA" w:rsidRDefault="000B474D" w:rsidP="006D6D49">
      <w:pPr>
        <w:spacing w:afterLines="40" w:after="96"/>
        <w:ind w:right="-143"/>
        <w:jc w:val="both"/>
        <w:rPr>
          <w:b/>
          <w:bCs/>
        </w:rPr>
      </w:pPr>
      <w:r>
        <w:rPr>
          <w:b/>
          <w:bCs/>
          <w:smallCaps/>
          <w:lang w:val="en-US"/>
        </w:rPr>
        <w:t xml:space="preserve">II. </w:t>
      </w:r>
      <w:r w:rsidR="005856F2" w:rsidRPr="006358DA">
        <w:rPr>
          <w:b/>
          <w:bCs/>
          <w:smallCaps/>
        </w:rPr>
        <w:t xml:space="preserve">ТЕХНИЧЕСКА СПЕЦИФИКАЦИЯ </w:t>
      </w:r>
      <w:r w:rsidR="005856F2" w:rsidRPr="006358DA">
        <w:rPr>
          <w:b/>
          <w:bCs/>
        </w:rPr>
        <w:t xml:space="preserve">НА ОБЩЕСТВЕНА ПОРЪЧКА С ПРЕДМЕТ: </w:t>
      </w:r>
    </w:p>
    <w:p w:rsidR="00187960" w:rsidRPr="006F5D64" w:rsidRDefault="00187960" w:rsidP="006F5D64">
      <w:pPr>
        <w:jc w:val="both"/>
        <w:rPr>
          <w:b/>
          <w:sz w:val="32"/>
          <w:szCs w:val="20"/>
        </w:rPr>
      </w:pPr>
      <w:r w:rsidRPr="009031BC">
        <w:rPr>
          <w:rFonts w:eastAsia="Calibri"/>
          <w:lang w:eastAsia="en-US"/>
        </w:rPr>
        <w:t>„</w:t>
      </w:r>
      <w:r w:rsidR="008473E5" w:rsidRPr="009031BC">
        <w:rPr>
          <w:rFonts w:eastAsia="Calibri"/>
          <w:lang w:eastAsia="en-US"/>
        </w:rPr>
        <w:t>Изготвяне на инвестиционен проект, извършване на авторски надзор и изпълнение на СМР з</w:t>
      </w:r>
      <w:r w:rsidR="007432AF">
        <w:rPr>
          <w:rFonts w:eastAsia="Calibri"/>
          <w:lang w:eastAsia="en-US"/>
        </w:rPr>
        <w:t xml:space="preserve">а обновяването на обект </w:t>
      </w:r>
      <w:r w:rsidR="006F5D64">
        <w:rPr>
          <w:rFonts w:eastAsia="Calibri"/>
          <w:lang w:eastAsia="en-US"/>
        </w:rPr>
        <w:t xml:space="preserve">на </w:t>
      </w:r>
      <w:r w:rsidR="006F5D64" w:rsidRPr="006F5D64">
        <w:rPr>
          <w:rFonts w:eastAsia="Calibri"/>
          <w:lang w:eastAsia="en-US"/>
        </w:rPr>
        <w:t>ул. „Сакар планина” № 9, вход А и вход Б</w:t>
      </w:r>
      <w:r w:rsidR="006F5D64">
        <w:rPr>
          <w:b/>
          <w:sz w:val="32"/>
          <w:szCs w:val="20"/>
        </w:rPr>
        <w:t xml:space="preserve"> </w:t>
      </w:r>
      <w:r w:rsidR="00F07E4D" w:rsidRPr="00F07E4D">
        <w:rPr>
          <w:rFonts w:eastAsia="Calibri"/>
          <w:lang w:eastAsia="en-US"/>
        </w:rPr>
        <w:t>в гр. Харманли</w:t>
      </w:r>
      <w:r w:rsidR="008473E5" w:rsidRPr="009031BC">
        <w:rPr>
          <w:rFonts w:eastAsia="Calibri"/>
          <w:lang w:eastAsia="en-US"/>
        </w:rPr>
        <w:t>, във връзка с реализацията на Националната програма за енергийна ефективност на многофамилните жилищни сгради</w:t>
      </w:r>
      <w:r w:rsidRPr="009031BC">
        <w:rPr>
          <w:rFonts w:eastAsia="Calibri"/>
          <w:lang w:eastAsia="en-US"/>
        </w:rPr>
        <w:t>"</w:t>
      </w:r>
    </w:p>
    <w:p w:rsidR="005856F2" w:rsidRPr="005856F2" w:rsidRDefault="005856F2" w:rsidP="006D6D49">
      <w:pPr>
        <w:shd w:val="clear" w:color="auto" w:fill="FFFFFF"/>
        <w:spacing w:line="276" w:lineRule="auto"/>
        <w:jc w:val="both"/>
        <w:rPr>
          <w:b/>
          <w:bCs/>
        </w:rPr>
      </w:pPr>
    </w:p>
    <w:p w:rsidR="006F5D64" w:rsidRPr="006F5D64" w:rsidRDefault="006358DA" w:rsidP="006F5D64">
      <w:pPr>
        <w:spacing w:after="100"/>
        <w:jc w:val="both"/>
      </w:pPr>
      <w:r w:rsidRPr="006358DA">
        <w:rPr>
          <w:b/>
          <w:bCs/>
        </w:rPr>
        <w:t xml:space="preserve">Основни работни </w:t>
      </w:r>
      <w:r w:rsidR="005856F2" w:rsidRPr="006358DA">
        <w:rPr>
          <w:b/>
          <w:bCs/>
        </w:rPr>
        <w:t>характеристики на сградата, в която ще се реализират</w:t>
      </w:r>
      <w:r w:rsidRPr="006358DA">
        <w:rPr>
          <w:b/>
          <w:bCs/>
        </w:rPr>
        <w:t xml:space="preserve"> дейностите по обществената поръчка: </w:t>
      </w:r>
      <w:r w:rsidR="005856F2" w:rsidRPr="005856F2">
        <w:t xml:space="preserve">  Многофамилна жилищна сграда  с тр</w:t>
      </w:r>
      <w:r w:rsidRPr="006358DA">
        <w:t xml:space="preserve">и секции с категория </w:t>
      </w:r>
      <w:r w:rsidR="006D6D49">
        <w:t xml:space="preserve">на строежа </w:t>
      </w:r>
      <w:r w:rsidR="005856F2" w:rsidRPr="005856F2">
        <w:rPr>
          <w:b/>
        </w:rPr>
        <w:t>четвърта категория</w:t>
      </w:r>
      <w:r w:rsidRPr="006D6D49">
        <w:rPr>
          <w:b/>
        </w:rPr>
        <w:t xml:space="preserve"> по смисъла на чл.137, ал.1, т.4, буква „б“ от ЗУТ и </w:t>
      </w:r>
      <w:r w:rsidR="006D6D49">
        <w:rPr>
          <w:b/>
        </w:rPr>
        <w:t xml:space="preserve">във връзка с </w:t>
      </w:r>
      <w:r w:rsidRPr="006D6D49">
        <w:rPr>
          <w:b/>
        </w:rPr>
        <w:t>чл.23, ал.1, т.3 от ЗУТ</w:t>
      </w:r>
      <w:r w:rsidRPr="006358DA">
        <w:t>, с адрес</w:t>
      </w:r>
      <w:r w:rsidR="006D6D49">
        <w:t xml:space="preserve"> в</w:t>
      </w:r>
      <w:r w:rsidR="005856F2" w:rsidRPr="005856F2">
        <w:t xml:space="preserve"> гр</w:t>
      </w:r>
      <w:r w:rsidR="007432AF">
        <w:t xml:space="preserve">. Харманли, </w:t>
      </w:r>
      <w:r w:rsidR="006F5D64" w:rsidRPr="006F5D64">
        <w:t>ул. „Сакар планина” № 9, вход А и вход Б</w:t>
      </w:r>
      <w:r w:rsidR="00C316BD" w:rsidRPr="00C316BD">
        <w:t>.</w:t>
      </w:r>
      <w:r w:rsidR="00C316BD">
        <w:rPr>
          <w:b/>
          <w:bCs/>
          <w:sz w:val="28"/>
          <w:szCs w:val="28"/>
        </w:rPr>
        <w:t xml:space="preserve"> </w:t>
      </w:r>
      <w:r w:rsidR="006F5D64" w:rsidRPr="006F5D64">
        <w:t xml:space="preserve">Многофамилна жилищна сграда, ситуирана на  </w:t>
      </w:r>
      <w:r w:rsidR="006F5D64" w:rsidRPr="006F5D64">
        <w:rPr>
          <w:bCs/>
        </w:rPr>
        <w:t xml:space="preserve">ул. „Сакар планина” № 9, гр. Харманли, </w:t>
      </w:r>
      <w:r w:rsidR="006F5D64" w:rsidRPr="006F5D64">
        <w:rPr>
          <w:b/>
        </w:rPr>
        <w:t xml:space="preserve"> </w:t>
      </w:r>
      <w:r w:rsidR="006F5D64" w:rsidRPr="006F5D64">
        <w:t xml:space="preserve">Общ. </w:t>
      </w:r>
      <w:r w:rsidR="006F5D64" w:rsidRPr="006F5D64">
        <w:rPr>
          <w:bCs/>
        </w:rPr>
        <w:t>Харманли</w:t>
      </w:r>
      <w:r w:rsidR="006F5D64" w:rsidRPr="006F5D64">
        <w:t xml:space="preserve">, се състои от две секции, долепени една до друга без деформационна фуга и разположени успоредно спрямо прилежащата им улица. Теренът, върху който е ситуирана сградата, не се характеризира с денивелация. </w:t>
      </w:r>
    </w:p>
    <w:p w:rsidR="006F5D64" w:rsidRPr="006F5D64" w:rsidRDefault="006F5D64" w:rsidP="006F5D64">
      <w:pPr>
        <w:spacing w:after="100"/>
        <w:jc w:val="both"/>
      </w:pPr>
      <w:r w:rsidRPr="006F5D64">
        <w:t xml:space="preserve">Секциите са осеметажни с обособени стълбищни ядра за всяка, които осигуряват достъп до жилищните етажи, покриви и сутерени, без да са отделени в самостоятелни стълбищни клетки. Проектирани са асансьорни шахти, в които са инсталирани и въведени в експлоатация асансьорни уредби. </w:t>
      </w:r>
    </w:p>
    <w:p w:rsidR="006F5D64" w:rsidRPr="006F5D64" w:rsidRDefault="006F5D64" w:rsidP="006F5D64">
      <w:pPr>
        <w:spacing w:after="100"/>
        <w:jc w:val="both"/>
      </w:pPr>
      <w:r w:rsidRPr="006F5D64">
        <w:t xml:space="preserve">Достъпът до жилищния вход на секция „А“ и секция “Б” е от северозапад. </w:t>
      </w:r>
    </w:p>
    <w:p w:rsidR="006F5D64" w:rsidRPr="006F5D64" w:rsidRDefault="006F5D64" w:rsidP="006F5D64">
      <w:pPr>
        <w:spacing w:after="100"/>
        <w:jc w:val="both"/>
      </w:pPr>
      <w:r w:rsidRPr="006F5D64">
        <w:t>По време на експлоатацията  на  сградата на ул. „Сакар планина“ № 9  част от балконите са остъклени с PVC, алуминиева и метална дограма с единично стъкло с цел подобряване на енергийната ефективност. Някои от балконите са присвоени към кухните на апартаментите (чрез иззиждане, остъкляване и премахване на подпрозоречен парапет и дограма) с цел увеличаване на  светлата площ на кухните.</w:t>
      </w:r>
    </w:p>
    <w:p w:rsidR="006F5D64" w:rsidRPr="006F5D64" w:rsidRDefault="006F5D64" w:rsidP="006F5D64">
      <w:pPr>
        <w:pStyle w:val="BodyText"/>
        <w:spacing w:after="100"/>
        <w:jc w:val="both"/>
        <w:rPr>
          <w:b/>
          <w:lang w:val="bg-BG"/>
        </w:rPr>
      </w:pPr>
      <w:r w:rsidRPr="006F5D64">
        <w:rPr>
          <w:b/>
          <w:lang w:val="bg-BG"/>
        </w:rPr>
        <w:t>Основни обемнопланировъчни и функционални показатели :</w:t>
      </w:r>
    </w:p>
    <w:p w:rsidR="006F5D64" w:rsidRPr="006F5D64" w:rsidRDefault="006F5D64" w:rsidP="006F5D64">
      <w:pPr>
        <w:spacing w:after="100"/>
        <w:jc w:val="both"/>
        <w:rPr>
          <w:b/>
          <w:vertAlign w:val="superscript"/>
        </w:rPr>
      </w:pPr>
      <w:r w:rsidRPr="006F5D64">
        <w:rPr>
          <w:b/>
        </w:rPr>
        <w:t>ЗП I етаж -  395,88м</w:t>
      </w:r>
      <w:r w:rsidRPr="006F5D64">
        <w:rPr>
          <w:b/>
          <w:vertAlign w:val="superscript"/>
        </w:rPr>
        <w:t>2</w:t>
      </w:r>
    </w:p>
    <w:p w:rsidR="006F5D64" w:rsidRPr="006F5D64" w:rsidRDefault="006F5D64" w:rsidP="006F5D64">
      <w:pPr>
        <w:spacing w:after="100"/>
        <w:jc w:val="both"/>
        <w:rPr>
          <w:b/>
          <w:vertAlign w:val="superscript"/>
        </w:rPr>
      </w:pPr>
      <w:r w:rsidRPr="006F5D64">
        <w:rPr>
          <w:b/>
        </w:rPr>
        <w:t>ЗП II етаж -  380,58м</w:t>
      </w:r>
      <w:r w:rsidRPr="006F5D64">
        <w:rPr>
          <w:b/>
          <w:vertAlign w:val="superscript"/>
        </w:rPr>
        <w:t>2</w:t>
      </w:r>
    </w:p>
    <w:p w:rsidR="006F5D64" w:rsidRPr="006F5D64" w:rsidRDefault="006F5D64" w:rsidP="006F5D64">
      <w:pPr>
        <w:spacing w:after="100"/>
        <w:jc w:val="both"/>
        <w:rPr>
          <w:b/>
          <w:vertAlign w:val="superscript"/>
        </w:rPr>
      </w:pPr>
      <w:r w:rsidRPr="006F5D64">
        <w:rPr>
          <w:b/>
        </w:rPr>
        <w:t>ЗП III етаж -  380,58м</w:t>
      </w:r>
      <w:r w:rsidRPr="006F5D64">
        <w:rPr>
          <w:b/>
          <w:vertAlign w:val="superscript"/>
        </w:rPr>
        <w:t>2</w:t>
      </w:r>
    </w:p>
    <w:p w:rsidR="006F5D64" w:rsidRPr="006F5D64" w:rsidRDefault="006F5D64" w:rsidP="006F5D64">
      <w:pPr>
        <w:spacing w:after="100"/>
        <w:jc w:val="both"/>
        <w:rPr>
          <w:b/>
          <w:vertAlign w:val="superscript"/>
        </w:rPr>
      </w:pPr>
      <w:r w:rsidRPr="006F5D64">
        <w:rPr>
          <w:b/>
        </w:rPr>
        <w:t>ЗП IV етаж -  380,58м</w:t>
      </w:r>
      <w:r w:rsidRPr="006F5D64">
        <w:rPr>
          <w:b/>
          <w:vertAlign w:val="superscript"/>
        </w:rPr>
        <w:t>2</w:t>
      </w:r>
    </w:p>
    <w:p w:rsidR="006F5D64" w:rsidRPr="006F5D64" w:rsidRDefault="006F5D64" w:rsidP="006F5D64">
      <w:pPr>
        <w:spacing w:after="100"/>
        <w:jc w:val="both"/>
        <w:rPr>
          <w:b/>
          <w:vertAlign w:val="superscript"/>
        </w:rPr>
      </w:pPr>
      <w:r w:rsidRPr="006F5D64">
        <w:rPr>
          <w:b/>
        </w:rPr>
        <w:t>ЗП V етаж -  380,58м</w:t>
      </w:r>
      <w:r w:rsidRPr="006F5D64">
        <w:rPr>
          <w:b/>
          <w:vertAlign w:val="superscript"/>
        </w:rPr>
        <w:t>2</w:t>
      </w:r>
    </w:p>
    <w:p w:rsidR="006F5D64" w:rsidRPr="006F5D64" w:rsidRDefault="006F5D64" w:rsidP="006F5D64">
      <w:pPr>
        <w:spacing w:after="100"/>
        <w:jc w:val="both"/>
        <w:rPr>
          <w:b/>
          <w:vertAlign w:val="superscript"/>
        </w:rPr>
      </w:pPr>
      <w:r w:rsidRPr="006F5D64">
        <w:rPr>
          <w:b/>
        </w:rPr>
        <w:t>ЗП VI етаж -  380,58м</w:t>
      </w:r>
      <w:r w:rsidRPr="006F5D64">
        <w:rPr>
          <w:b/>
          <w:vertAlign w:val="superscript"/>
        </w:rPr>
        <w:t>2</w:t>
      </w:r>
    </w:p>
    <w:p w:rsidR="006F5D64" w:rsidRPr="006F5D64" w:rsidRDefault="006F5D64" w:rsidP="006F5D64">
      <w:pPr>
        <w:spacing w:after="100"/>
        <w:jc w:val="both"/>
        <w:rPr>
          <w:b/>
          <w:vertAlign w:val="superscript"/>
        </w:rPr>
      </w:pPr>
      <w:r w:rsidRPr="006F5D64">
        <w:rPr>
          <w:b/>
        </w:rPr>
        <w:t>ЗП VII етаж -  380,58м</w:t>
      </w:r>
      <w:r w:rsidRPr="006F5D64">
        <w:rPr>
          <w:b/>
          <w:vertAlign w:val="superscript"/>
        </w:rPr>
        <w:t xml:space="preserve">2 </w:t>
      </w:r>
    </w:p>
    <w:p w:rsidR="006F5D64" w:rsidRPr="006F5D64" w:rsidRDefault="006F5D64" w:rsidP="006F5D64">
      <w:pPr>
        <w:spacing w:after="100"/>
        <w:jc w:val="both"/>
        <w:rPr>
          <w:b/>
        </w:rPr>
      </w:pPr>
      <w:r w:rsidRPr="006F5D64">
        <w:rPr>
          <w:b/>
        </w:rPr>
        <w:t>ЗП VIII етаж -  380,58м2</w:t>
      </w:r>
    </w:p>
    <w:p w:rsidR="006F5D64" w:rsidRPr="006F5D64" w:rsidRDefault="006F5D64" w:rsidP="006F5D64">
      <w:pPr>
        <w:spacing w:after="100"/>
        <w:jc w:val="both"/>
        <w:rPr>
          <w:b/>
          <w:vertAlign w:val="superscript"/>
        </w:rPr>
      </w:pPr>
      <w:r w:rsidRPr="006F5D64">
        <w:rPr>
          <w:b/>
        </w:rPr>
        <w:t>РЗП без сутерен – 3059,94 м</w:t>
      </w:r>
      <w:r w:rsidRPr="006F5D64">
        <w:rPr>
          <w:b/>
          <w:vertAlign w:val="superscript"/>
        </w:rPr>
        <w:t>2</w:t>
      </w:r>
    </w:p>
    <w:p w:rsidR="006F5D64" w:rsidRPr="006F5D64" w:rsidRDefault="006F5D64" w:rsidP="006F5D64">
      <w:pPr>
        <w:spacing w:after="100"/>
        <w:jc w:val="both"/>
        <w:rPr>
          <w:b/>
          <w:vertAlign w:val="superscript"/>
        </w:rPr>
      </w:pPr>
      <w:r w:rsidRPr="006F5D64">
        <w:rPr>
          <w:b/>
        </w:rPr>
        <w:t>ЗП  сутерен– 373,02м</w:t>
      </w:r>
      <w:r w:rsidRPr="006F5D64">
        <w:rPr>
          <w:b/>
          <w:vertAlign w:val="superscript"/>
        </w:rPr>
        <w:t>2</w:t>
      </w:r>
    </w:p>
    <w:p w:rsidR="006F5D64" w:rsidRPr="006F5D64" w:rsidRDefault="006F5D64" w:rsidP="006F5D64">
      <w:pPr>
        <w:pBdr>
          <w:top w:val="dashed" w:sz="4" w:space="1" w:color="auto"/>
          <w:left w:val="dashed" w:sz="4" w:space="4" w:color="auto"/>
          <w:bottom w:val="dashed" w:sz="4" w:space="0" w:color="auto"/>
          <w:right w:val="dashed" w:sz="4" w:space="4" w:color="auto"/>
        </w:pBdr>
        <w:spacing w:after="100"/>
        <w:jc w:val="both"/>
        <w:rPr>
          <w:b/>
          <w:u w:val="single"/>
          <w:vertAlign w:val="superscript"/>
        </w:rPr>
      </w:pPr>
      <w:r w:rsidRPr="006F5D64">
        <w:rPr>
          <w:b/>
          <w:u w:val="single"/>
        </w:rPr>
        <w:t>РЗП включително сутерен –3432,96м</w:t>
      </w:r>
      <w:r w:rsidRPr="006F5D64">
        <w:rPr>
          <w:b/>
          <w:u w:val="single"/>
          <w:vertAlign w:val="superscript"/>
        </w:rPr>
        <w:t>2</w:t>
      </w:r>
    </w:p>
    <w:p w:rsidR="006F5D64" w:rsidRPr="006F5D64" w:rsidRDefault="006F5D64" w:rsidP="006F5D64">
      <w:pPr>
        <w:pBdr>
          <w:top w:val="dashed" w:sz="4" w:space="1" w:color="auto"/>
          <w:left w:val="dashed" w:sz="4" w:space="4" w:color="auto"/>
          <w:bottom w:val="dashed" w:sz="4" w:space="1" w:color="auto"/>
          <w:right w:val="dashed" w:sz="4" w:space="4" w:color="auto"/>
        </w:pBdr>
        <w:spacing w:after="100"/>
        <w:jc w:val="both"/>
        <w:rPr>
          <w:b/>
          <w:u w:val="single"/>
        </w:rPr>
      </w:pPr>
      <w:r w:rsidRPr="006F5D64">
        <w:rPr>
          <w:b/>
          <w:u w:val="single"/>
        </w:rPr>
        <w:lastRenderedPageBreak/>
        <w:t>Застроен общ обем – 9374,20м</w:t>
      </w:r>
      <w:r w:rsidRPr="006F5D64">
        <w:rPr>
          <w:b/>
          <w:u w:val="single"/>
          <w:vertAlign w:val="superscript"/>
        </w:rPr>
        <w:t>3</w:t>
      </w:r>
    </w:p>
    <w:p w:rsidR="006F5D64" w:rsidRPr="006F5D64" w:rsidRDefault="006F5D64" w:rsidP="006F5D64">
      <w:pPr>
        <w:pBdr>
          <w:top w:val="dashed" w:sz="4" w:space="1" w:color="auto"/>
          <w:left w:val="dashed" w:sz="4" w:space="4" w:color="auto"/>
          <w:bottom w:val="dashed" w:sz="4" w:space="1" w:color="auto"/>
          <w:right w:val="dashed" w:sz="4" w:space="4" w:color="auto"/>
        </w:pBdr>
        <w:spacing w:after="100"/>
        <w:jc w:val="both"/>
        <w:rPr>
          <w:b/>
          <w:u w:val="single"/>
        </w:rPr>
      </w:pPr>
      <w:r w:rsidRPr="006F5D64">
        <w:rPr>
          <w:b/>
          <w:u w:val="single"/>
        </w:rPr>
        <w:t>Застроен обем по секции:</w:t>
      </w:r>
    </w:p>
    <w:p w:rsidR="006F5D64" w:rsidRPr="006F5D64" w:rsidRDefault="006F5D64" w:rsidP="006F5D64">
      <w:pPr>
        <w:spacing w:after="100"/>
        <w:jc w:val="both"/>
        <w:rPr>
          <w:b/>
        </w:rPr>
      </w:pPr>
      <w:r w:rsidRPr="006F5D64">
        <w:rPr>
          <w:b/>
        </w:rPr>
        <w:t>-секция „А“ – 4689,80м</w:t>
      </w:r>
      <w:r w:rsidRPr="006F5D64">
        <w:rPr>
          <w:b/>
          <w:vertAlign w:val="superscript"/>
        </w:rPr>
        <w:t>3</w:t>
      </w:r>
    </w:p>
    <w:p w:rsidR="006F5D64" w:rsidRPr="006F5D64" w:rsidRDefault="006F5D64" w:rsidP="006F5D64">
      <w:pPr>
        <w:spacing w:after="100"/>
        <w:jc w:val="both"/>
        <w:rPr>
          <w:b/>
        </w:rPr>
      </w:pPr>
      <w:r w:rsidRPr="006F5D64">
        <w:rPr>
          <w:b/>
        </w:rPr>
        <w:t>-секция „Б“ – 4684,40 м</w:t>
      </w:r>
      <w:r w:rsidRPr="006F5D64">
        <w:rPr>
          <w:b/>
          <w:vertAlign w:val="superscript"/>
        </w:rPr>
        <w:t>3</w:t>
      </w:r>
    </w:p>
    <w:p w:rsidR="006F5D64" w:rsidRPr="006F5D64" w:rsidRDefault="006F5D64" w:rsidP="006F5D64">
      <w:pPr>
        <w:spacing w:after="100"/>
        <w:jc w:val="both"/>
        <w:rPr>
          <w:b/>
          <w:u w:val="single"/>
        </w:rPr>
      </w:pPr>
      <w:r w:rsidRPr="006F5D64">
        <w:rPr>
          <w:b/>
          <w:u w:val="single"/>
        </w:rPr>
        <w:t>Височина за всяка секция /спрямо средно ниво на прилежащия терен за секцията/:</w:t>
      </w:r>
    </w:p>
    <w:p w:rsidR="006F5D64" w:rsidRPr="006F5D64" w:rsidRDefault="006F5D64" w:rsidP="006F5D64">
      <w:pPr>
        <w:spacing w:after="100"/>
        <w:jc w:val="both"/>
        <w:rPr>
          <w:b/>
        </w:rPr>
      </w:pPr>
      <w:r w:rsidRPr="006F5D64">
        <w:rPr>
          <w:b/>
        </w:rPr>
        <w:t>-секция „А“ – 24,52м</w:t>
      </w:r>
    </w:p>
    <w:p w:rsidR="006F5D64" w:rsidRPr="006F5D64" w:rsidRDefault="006F5D64" w:rsidP="006F5D64">
      <w:pPr>
        <w:spacing w:after="100"/>
        <w:jc w:val="both"/>
        <w:rPr>
          <w:b/>
        </w:rPr>
      </w:pPr>
      <w:r w:rsidRPr="006F5D64">
        <w:rPr>
          <w:b/>
        </w:rPr>
        <w:t>-секция „Б“ – 24,52м</w:t>
      </w:r>
    </w:p>
    <w:p w:rsidR="006F5D64" w:rsidRPr="006F5D64" w:rsidRDefault="006F5D64" w:rsidP="006F5D64">
      <w:pPr>
        <w:spacing w:after="100"/>
        <w:jc w:val="both"/>
      </w:pPr>
      <w:r w:rsidRPr="006F5D64">
        <w:t>Брой етажи – осем броя надземни жилищни етажа в секция „А“ и секция “Б”, полувкопан етаж с мазета и бомбоубежища и един подпокривен изолационен етаж със светла височина 0,64 м при всяка секция.</w:t>
      </w:r>
    </w:p>
    <w:p w:rsidR="006F5D64" w:rsidRPr="006F5D64" w:rsidRDefault="006F5D64" w:rsidP="006F5D64">
      <w:pPr>
        <w:spacing w:after="100"/>
        <w:jc w:val="both"/>
      </w:pPr>
      <w:r w:rsidRPr="006F5D64">
        <w:rPr>
          <w:b/>
        </w:rPr>
        <w:t xml:space="preserve"> Ситуиране: </w:t>
      </w:r>
    </w:p>
    <w:p w:rsidR="006F5D64" w:rsidRPr="006F5D64" w:rsidRDefault="006F5D64" w:rsidP="006F5D64">
      <w:pPr>
        <w:spacing w:after="100"/>
        <w:jc w:val="both"/>
      </w:pPr>
      <w:r w:rsidRPr="006F5D64">
        <w:t xml:space="preserve">Многофамилната жилищна сграда на  </w:t>
      </w:r>
      <w:r w:rsidRPr="006F5D64">
        <w:rPr>
          <w:bCs/>
        </w:rPr>
        <w:t>ул. „Сакар планина” № 9 се състои от две секции</w:t>
      </w:r>
      <w:r w:rsidRPr="006F5D64">
        <w:t>, долепени една до друга без деформационна фуга и разположени успоредно спрямо прилежащата им улица. Теренът, върху който е ситуирана сградата, не се характеризира с денивелация. Стълбищните клетки и асансьори са ориентирани на северозапад.</w:t>
      </w:r>
    </w:p>
    <w:p w:rsidR="006F5D64" w:rsidRPr="006F5D64" w:rsidRDefault="006F5D64" w:rsidP="006F5D64">
      <w:pPr>
        <w:spacing w:after="100"/>
        <w:jc w:val="both"/>
      </w:pPr>
      <w:r w:rsidRPr="006F5D64">
        <w:t>северозапад.</w:t>
      </w:r>
    </w:p>
    <w:p w:rsidR="006F5D64" w:rsidRPr="006F5D64" w:rsidRDefault="006F5D64" w:rsidP="006F5D64">
      <w:pPr>
        <w:spacing w:after="100"/>
        <w:jc w:val="both"/>
        <w:rPr>
          <w:b/>
        </w:rPr>
      </w:pPr>
      <w:r w:rsidRPr="006F5D64">
        <w:rPr>
          <w:b/>
        </w:rPr>
        <w:t xml:space="preserve">Секция „А“ съдържа следните обекти: </w:t>
      </w:r>
    </w:p>
    <w:p w:rsidR="006F5D64" w:rsidRPr="006F5D64" w:rsidRDefault="006F5D64" w:rsidP="006F5D64">
      <w:pPr>
        <w:spacing w:after="100"/>
        <w:jc w:val="both"/>
      </w:pPr>
      <w:r w:rsidRPr="006F5D64">
        <w:t>24 бр. жилищни апартамента с комуникационни площи, разположени на осем жилищни етажа, по три апартамента на етаж.</w:t>
      </w:r>
    </w:p>
    <w:p w:rsidR="006F5D64" w:rsidRPr="006F5D64" w:rsidRDefault="006F5D64" w:rsidP="006F5D64">
      <w:pPr>
        <w:spacing w:after="100"/>
        <w:jc w:val="both"/>
      </w:pPr>
      <w:r w:rsidRPr="006F5D64">
        <w:t>25бр. складови помещения с комуникационни площи, разположени на полувкопано ниво.</w:t>
      </w:r>
    </w:p>
    <w:p w:rsidR="006F5D64" w:rsidRPr="006F5D64" w:rsidRDefault="006F5D64" w:rsidP="006F5D64">
      <w:pPr>
        <w:spacing w:after="100"/>
        <w:jc w:val="both"/>
      </w:pPr>
      <w:r w:rsidRPr="006F5D64">
        <w:t>Вертикалната комуникация в секцията се осъществява посредством  двураменна стълба с ширина на стълбищното рамо 105см  и „око“ между тях – 10 см. Стълбищната клетка е проектирана на северозападната фасада на секцията и чрез прозорци има директно естествено осветление и вентилация, като на всяка междинна площадка е обособено по едно допълнително складово помещение. Секцията има проектирана и въведена в експлоатация асансьорна уредба.</w:t>
      </w:r>
    </w:p>
    <w:p w:rsidR="006F5D64" w:rsidRPr="006F5D64" w:rsidRDefault="006F5D64" w:rsidP="006F5D64">
      <w:pPr>
        <w:spacing w:after="100"/>
        <w:jc w:val="both"/>
        <w:rPr>
          <w:b/>
        </w:rPr>
      </w:pPr>
      <w:r w:rsidRPr="006F5D64">
        <w:rPr>
          <w:b/>
        </w:rPr>
        <w:t xml:space="preserve">Секция „Б“ съдържа следните обекти: </w:t>
      </w:r>
    </w:p>
    <w:p w:rsidR="006F5D64" w:rsidRPr="006F5D64" w:rsidRDefault="006F5D64" w:rsidP="006F5D64">
      <w:pPr>
        <w:spacing w:after="100"/>
        <w:jc w:val="both"/>
      </w:pPr>
      <w:r w:rsidRPr="006F5D64">
        <w:t>24бр. жилищни апартамента с комуникационни площи, разположени на осем жилищни етажа, по три апартамента на етаж.</w:t>
      </w:r>
    </w:p>
    <w:p w:rsidR="006F5D64" w:rsidRPr="006F5D64" w:rsidRDefault="006F5D64" w:rsidP="006F5D64">
      <w:pPr>
        <w:spacing w:after="100"/>
        <w:jc w:val="both"/>
      </w:pPr>
      <w:r w:rsidRPr="006F5D64">
        <w:t>25бр. Складови помещения с комуникационни площи, разположени на полувкопано ниво.</w:t>
      </w:r>
    </w:p>
    <w:p w:rsidR="006F5D64" w:rsidRPr="006F5D64" w:rsidRDefault="006F5D64" w:rsidP="006F5D64">
      <w:pPr>
        <w:spacing w:after="100"/>
        <w:jc w:val="both"/>
      </w:pPr>
      <w:r w:rsidRPr="006F5D64">
        <w:t>Вертикалната комуникация в секцията се осъществява посредством  двураменна стълба с ширина на стълбищното рамо 105 см и „око“ между тях – 10 см. Стълбищната клетка е проектирана на северозападната фасада на секцията и чрез прозорци има директно естествено осветление и вентилация, като на всяка междинна площадка е обособено по едно допълнително складово помещение. Секцията има проектирана и въведена в експлоатация асансьорна уредба.</w:t>
      </w:r>
    </w:p>
    <w:p w:rsidR="005856F2" w:rsidRPr="005856F2" w:rsidRDefault="005856F2" w:rsidP="006D6D49">
      <w:pPr>
        <w:spacing w:after="100"/>
        <w:jc w:val="both"/>
        <w:rPr>
          <w:b/>
          <w:lang w:eastAsia="en-US"/>
        </w:rPr>
      </w:pPr>
      <w:r w:rsidRPr="005856F2">
        <w:rPr>
          <w:b/>
          <w:lang w:eastAsia="en-US"/>
        </w:rPr>
        <w:t xml:space="preserve"> Изпълнение</w:t>
      </w:r>
      <w:r w:rsidR="006D6D49">
        <w:rPr>
          <w:b/>
          <w:lang w:eastAsia="en-US"/>
        </w:rPr>
        <w:t xml:space="preserve"> на строителството</w:t>
      </w:r>
    </w:p>
    <w:p w:rsidR="006F5D64" w:rsidRPr="006F5D64" w:rsidRDefault="006F5D64" w:rsidP="006F5D64">
      <w:pPr>
        <w:spacing w:after="100"/>
        <w:jc w:val="both"/>
      </w:pPr>
      <w:r w:rsidRPr="006F5D64">
        <w:t xml:space="preserve">Конструкцията на сградата е сглобяема стоманобетонна панелна конструкция ЕПЖБ. Покривът е плосък, с наклони за отводняване и множество коминни тела. Парапетите на балконите и лоджиите се състоят от от плътни и ажурни метални пана. Общата височина на парапетите е 127 см, а височината спрямо готовия под на терасите е 110см. По фасадите в процеса на </w:t>
      </w:r>
      <w:r w:rsidRPr="006F5D64">
        <w:lastRenderedPageBreak/>
        <w:t>експлоатация частично са извършвани ремонтни дейности с топлоизолиране и нанасяне на мазилка. Полувкопаният етаж играе роля на цокъл и е с мита мозаечна мазилка. Дограмата при въвеждането на сградата в експлоатация е бяла, дървена.  Към този момент част от апартаментите са с подменена бяла или с дървесен фладер PVC/алуминиева дограма със стъклопакет. Сградата е частично фасадно топлоизолирана и пребоядисана, с остъклени балкони и лоджии с PVC и алуминиева дограма  и метална единична дограма, а голяма част от балконите към кухните са усвоени и придадени към площта на кухните. На места е запазена първоначалната слепена дървена дограма с единично стъкло.</w:t>
      </w:r>
    </w:p>
    <w:p w:rsidR="00841D75" w:rsidRPr="0025709C" w:rsidRDefault="00841D75" w:rsidP="00841D75">
      <w:pPr>
        <w:pStyle w:val="NoSpacing1"/>
        <w:rPr>
          <w:rFonts w:ascii="Times New Roman" w:hAnsi="Times New Roman"/>
          <w:sz w:val="28"/>
          <w:szCs w:val="28"/>
        </w:rPr>
      </w:pPr>
    </w:p>
    <w:p w:rsidR="006D6D49" w:rsidRPr="006D6D49" w:rsidRDefault="006D6D49" w:rsidP="006D6D49">
      <w:pPr>
        <w:jc w:val="both"/>
        <w:rPr>
          <w:b/>
        </w:rPr>
      </w:pPr>
      <w:r w:rsidRPr="006D6D49">
        <w:rPr>
          <w:b/>
        </w:rPr>
        <w:t xml:space="preserve">Допустими разходи </w:t>
      </w:r>
    </w:p>
    <w:p w:rsidR="006D6D49" w:rsidRPr="006D6D49" w:rsidRDefault="006D6D49" w:rsidP="006D6D49">
      <w:pPr>
        <w:jc w:val="both"/>
      </w:pPr>
      <w:r w:rsidRPr="006D6D49">
        <w:t>В рамките на Националната програма се включват следните разходи, които изпълнителят ще направи за периода на изпълнение на поръчката:</w:t>
      </w:r>
    </w:p>
    <w:p w:rsidR="006D6D49" w:rsidRPr="006D6D49" w:rsidRDefault="006D6D49" w:rsidP="00BB6D6C">
      <w:pPr>
        <w:numPr>
          <w:ilvl w:val="0"/>
          <w:numId w:val="27"/>
        </w:numPr>
        <w:jc w:val="both"/>
      </w:pPr>
      <w:r w:rsidRPr="006D6D49">
        <w:t xml:space="preserve">разходи за СМР; </w:t>
      </w:r>
    </w:p>
    <w:p w:rsidR="006D6D49" w:rsidRPr="006D6D49" w:rsidRDefault="006D6D49" w:rsidP="00BB6D6C">
      <w:pPr>
        <w:numPr>
          <w:ilvl w:val="0"/>
          <w:numId w:val="27"/>
        </w:numPr>
        <w:jc w:val="both"/>
      </w:pPr>
      <w:r w:rsidRPr="006D6D49">
        <w:t xml:space="preserve">разходи, свързани със заснемания, технически и/или работни проекти; </w:t>
      </w:r>
    </w:p>
    <w:p w:rsidR="006D6D49" w:rsidRPr="006D6D49" w:rsidRDefault="006D6D49" w:rsidP="00BB6D6C">
      <w:pPr>
        <w:numPr>
          <w:ilvl w:val="0"/>
          <w:numId w:val="27"/>
        </w:numPr>
        <w:jc w:val="both"/>
      </w:pPr>
      <w:r w:rsidRPr="006D6D49">
        <w:t>разходи за авторски надзор;</w:t>
      </w:r>
    </w:p>
    <w:p w:rsidR="006D6D49" w:rsidRPr="006D6D49" w:rsidRDefault="006D6D49" w:rsidP="00BB6D6C">
      <w:pPr>
        <w:numPr>
          <w:ilvl w:val="0"/>
          <w:numId w:val="27"/>
        </w:numPr>
        <w:jc w:val="both"/>
      </w:pPr>
      <w:r w:rsidRPr="006D6D49">
        <w:t>разходи, свързани с осигуряването на необходимите разрешителни документи, изискващи се от националното законодателство, включително и свързаните с тях такси, дължими на съответните компетентни орган;</w:t>
      </w:r>
    </w:p>
    <w:p w:rsidR="006D6D49" w:rsidRPr="006D6D49" w:rsidRDefault="006D6D49" w:rsidP="00BB6D6C">
      <w:pPr>
        <w:numPr>
          <w:ilvl w:val="0"/>
          <w:numId w:val="27"/>
        </w:numPr>
        <w:jc w:val="both"/>
      </w:pPr>
      <w:r w:rsidRPr="006D6D49">
        <w:t>разходи, свързани с въвеждането на обекта в експлоатация.</w:t>
      </w:r>
    </w:p>
    <w:p w:rsidR="006D6D49" w:rsidRPr="006D6D49" w:rsidRDefault="006D6D49" w:rsidP="006D6D49">
      <w:pPr>
        <w:jc w:val="both"/>
        <w:rPr>
          <w:b/>
        </w:rPr>
      </w:pPr>
      <w:r w:rsidRPr="006D6D49">
        <w:rPr>
          <w:b/>
        </w:rPr>
        <w:t>Недопустими разходи по сградите</w:t>
      </w:r>
    </w:p>
    <w:p w:rsidR="006D6D49" w:rsidRPr="006D6D49" w:rsidRDefault="006D6D49" w:rsidP="00BB6D6C">
      <w:pPr>
        <w:numPr>
          <w:ilvl w:val="0"/>
          <w:numId w:val="28"/>
        </w:numPr>
        <w:jc w:val="both"/>
      </w:pPr>
      <w:r w:rsidRPr="006D6D49">
        <w:t>Всички разходи извън посочените като допустими.</w:t>
      </w:r>
    </w:p>
    <w:p w:rsidR="006D6D49" w:rsidRPr="006D6D49" w:rsidRDefault="006D6D49" w:rsidP="00BB6D6C">
      <w:pPr>
        <w:numPr>
          <w:ilvl w:val="0"/>
          <w:numId w:val="28"/>
        </w:numPr>
        <w:jc w:val="both"/>
      </w:pPr>
      <w:r w:rsidRPr="006D6D49">
        <w:t>Всички разходи за дейности, които не са предписани в резултат на извършеното техническо и енергийно обследване.</w:t>
      </w:r>
    </w:p>
    <w:p w:rsidR="006D6D49" w:rsidRPr="006D6D49" w:rsidRDefault="006D6D49" w:rsidP="00BB6D6C">
      <w:pPr>
        <w:numPr>
          <w:ilvl w:val="0"/>
          <w:numId w:val="28"/>
        </w:numPr>
        <w:jc w:val="both"/>
      </w:pPr>
      <w:r w:rsidRPr="006D6D49">
        <w:t>Разходи за ремонт в самостоятелните обекти извън тези по възстановяване на първоначалното състояние на обектите вследствие ремонта на общите части или подмяната на дограма.</w:t>
      </w:r>
    </w:p>
    <w:p w:rsidR="006D6D49" w:rsidRPr="006D6D49" w:rsidRDefault="006D6D49" w:rsidP="00BB6D6C">
      <w:pPr>
        <w:numPr>
          <w:ilvl w:val="0"/>
          <w:numId w:val="28"/>
        </w:numPr>
        <w:jc w:val="both"/>
      </w:pPr>
      <w:r w:rsidRPr="006D6D49">
        <w:t>Допустими дейности - съгласно Постановление №23 от 4 февруари 2016 година на Министерски съвет на Република България</w:t>
      </w:r>
    </w:p>
    <w:p w:rsidR="006D6D49" w:rsidRPr="006D6D49" w:rsidRDefault="006D6D49" w:rsidP="006D6D49">
      <w:pPr>
        <w:jc w:val="both"/>
        <w:rPr>
          <w:b/>
          <w:lang w:bidi="my-MM"/>
        </w:rPr>
      </w:pPr>
      <w:r w:rsidRPr="006D6D49">
        <w:rPr>
          <w:b/>
          <w:lang w:bidi="my-MM"/>
        </w:rPr>
        <w:t>Допустимите дейности за финансиране са:</w:t>
      </w:r>
    </w:p>
    <w:p w:rsidR="006D6D49" w:rsidRPr="006D6D49" w:rsidRDefault="006D6D49" w:rsidP="00BB6D6C">
      <w:pPr>
        <w:numPr>
          <w:ilvl w:val="0"/>
          <w:numId w:val="29"/>
        </w:numPr>
        <w:jc w:val="both"/>
        <w:rPr>
          <w:lang w:bidi="my-MM"/>
        </w:rPr>
      </w:pPr>
      <w:r w:rsidRPr="006D6D49">
        <w:rPr>
          <w:lang w:bidi="my-MM"/>
        </w:rPr>
        <w:t>дейности по конструктивно възстановяване/усилване/основен ремонт в зависимост от повредите, настъпили по време на експлоатацията на многофамилните жилищни сгради, които са предписани като задължителни за сградата в техническото обследване;</w:t>
      </w:r>
    </w:p>
    <w:p w:rsidR="006D6D49" w:rsidRPr="006D6D49" w:rsidRDefault="006D6D49" w:rsidP="00BB6D6C">
      <w:pPr>
        <w:numPr>
          <w:ilvl w:val="0"/>
          <w:numId w:val="29"/>
        </w:numPr>
        <w:jc w:val="both"/>
        <w:rPr>
          <w:lang w:bidi="my-MM"/>
        </w:rPr>
      </w:pPr>
      <w:r w:rsidRPr="006D6D49">
        <w:rPr>
          <w:lang w:bidi="my-MM"/>
        </w:rPr>
        <w:t>дейности по обновяване на общите части на многофамилните жилищни сгради (ремонт на покрив, фасада, освежаване на стълбищна клетка и др.);</w:t>
      </w:r>
    </w:p>
    <w:p w:rsidR="006D6D49" w:rsidRPr="006D6D49" w:rsidRDefault="006D6D49" w:rsidP="00BB6D6C">
      <w:pPr>
        <w:numPr>
          <w:ilvl w:val="0"/>
          <w:numId w:val="29"/>
        </w:numPr>
        <w:jc w:val="both"/>
        <w:rPr>
          <w:lang w:bidi="my-MM"/>
        </w:rPr>
      </w:pPr>
      <w:r w:rsidRPr="006D6D49">
        <w:rPr>
          <w:lang w:bidi="my-MM"/>
        </w:rPr>
        <w:t xml:space="preserve">дейности по изпълнение на мерки за енергийна ефективност, които са предписани като задължителни за сградата в обследването за енергийна ефективност: </w:t>
      </w:r>
    </w:p>
    <w:p w:rsidR="006D6D49" w:rsidRPr="006D6D49" w:rsidRDefault="006D6D49" w:rsidP="00BB6D6C">
      <w:pPr>
        <w:numPr>
          <w:ilvl w:val="0"/>
          <w:numId w:val="29"/>
        </w:numPr>
        <w:jc w:val="both"/>
        <w:rPr>
          <w:lang w:bidi="my-MM"/>
        </w:rPr>
      </w:pPr>
      <w:r w:rsidRPr="006D6D49">
        <w:rPr>
          <w:lang w:bidi="my-MM"/>
        </w:rPr>
        <w:t>По външните сградни ограждащи елементи:</w:t>
      </w:r>
    </w:p>
    <w:p w:rsidR="006D6D49" w:rsidRPr="006D6D49" w:rsidRDefault="006D6D49" w:rsidP="00BB6D6C">
      <w:pPr>
        <w:numPr>
          <w:ilvl w:val="0"/>
          <w:numId w:val="29"/>
        </w:numPr>
        <w:jc w:val="both"/>
        <w:rPr>
          <w:lang w:bidi="my-MM"/>
        </w:rPr>
      </w:pPr>
      <w:r w:rsidRPr="006D6D49">
        <w:rPr>
          <w:lang w:bidi="my-MM"/>
        </w:rPr>
        <w:t>подмяна на дограма (прозорци, врати, витрини и др.);</w:t>
      </w:r>
    </w:p>
    <w:p w:rsidR="006D6D49" w:rsidRPr="006D6D49" w:rsidRDefault="006D6D49" w:rsidP="00BB6D6C">
      <w:pPr>
        <w:numPr>
          <w:ilvl w:val="0"/>
          <w:numId w:val="29"/>
        </w:numPr>
        <w:jc w:val="both"/>
        <w:rPr>
          <w:lang w:bidi="my-MM"/>
        </w:rPr>
      </w:pPr>
      <w:r w:rsidRPr="006D6D49">
        <w:rPr>
          <w:lang w:bidi="my-MM"/>
        </w:rPr>
        <w:t>топлинно изолиране на външните ограждащи елементи (външни стени, покриви, подове и др.).</w:t>
      </w:r>
    </w:p>
    <w:p w:rsidR="006D6D49" w:rsidRPr="006D6D49" w:rsidRDefault="006D6D49" w:rsidP="00BB6D6C">
      <w:pPr>
        <w:numPr>
          <w:ilvl w:val="0"/>
          <w:numId w:val="29"/>
        </w:numPr>
        <w:jc w:val="both"/>
        <w:rPr>
          <w:lang w:bidi="my-MM"/>
        </w:rPr>
      </w:pPr>
      <w:r w:rsidRPr="006D6D49">
        <w:rPr>
          <w:lang w:bidi="my-MM"/>
        </w:rPr>
        <w:t>По системите за поддържане на микроклимата:</w:t>
      </w:r>
    </w:p>
    <w:p w:rsidR="006D6D49" w:rsidRPr="006D6D49" w:rsidRDefault="006D6D49" w:rsidP="00BB6D6C">
      <w:pPr>
        <w:numPr>
          <w:ilvl w:val="0"/>
          <w:numId w:val="29"/>
        </w:numPr>
        <w:jc w:val="both"/>
        <w:rPr>
          <w:lang w:bidi="my-MM"/>
        </w:rPr>
      </w:pPr>
      <w:r w:rsidRPr="006D6D49">
        <w:rPr>
          <w:lang w:bidi="my-MM"/>
        </w:rPr>
        <w:t>основен ремонт, модернизация или подмяна на локални източници на топлина/котелни стопанства или прилежащите им съоръжения, собственост на ССО, включително смяна на горивната база при доказан енергоспестяващ и екологичен ефект;</w:t>
      </w:r>
    </w:p>
    <w:p w:rsidR="006D6D49" w:rsidRPr="006D6D49" w:rsidRDefault="006D6D49" w:rsidP="00BB6D6C">
      <w:pPr>
        <w:numPr>
          <w:ilvl w:val="0"/>
          <w:numId w:val="29"/>
        </w:numPr>
        <w:jc w:val="both"/>
        <w:rPr>
          <w:lang w:bidi="my-MM"/>
        </w:rPr>
      </w:pPr>
      <w:r w:rsidRPr="006D6D49">
        <w:rPr>
          <w:lang w:bidi="my-MM"/>
        </w:rPr>
        <w:lastRenderedPageBreak/>
        <w:t>изграждане на системи за оползотворяване на енергията от възобновяеми източници за енергийните потребности на сградата;</w:t>
      </w:r>
    </w:p>
    <w:p w:rsidR="006D6D49" w:rsidRPr="006D6D49" w:rsidRDefault="006D6D49" w:rsidP="00BB6D6C">
      <w:pPr>
        <w:numPr>
          <w:ilvl w:val="0"/>
          <w:numId w:val="29"/>
        </w:numPr>
        <w:jc w:val="both"/>
        <w:rPr>
          <w:lang w:bidi="my-MM"/>
        </w:rPr>
      </w:pPr>
      <w:r w:rsidRPr="006D6D49">
        <w:rPr>
          <w:lang w:bidi="my-MM"/>
        </w:rPr>
        <w:t>ремонт или подмяна на амортизирани общи части на системите за отопление, охлаждане и вентилация на сградата за повишаване на енергийната ефективност;</w:t>
      </w:r>
    </w:p>
    <w:p w:rsidR="006D6D49" w:rsidRPr="006D6D49" w:rsidRDefault="006D6D49" w:rsidP="00BB6D6C">
      <w:pPr>
        <w:numPr>
          <w:ilvl w:val="0"/>
          <w:numId w:val="29"/>
        </w:numPr>
        <w:jc w:val="both"/>
        <w:rPr>
          <w:lang w:bidi="my-MM"/>
        </w:rPr>
      </w:pPr>
      <w:r w:rsidRPr="006D6D49">
        <w:rPr>
          <w:lang w:bidi="my-MM"/>
        </w:rPr>
        <w:t>реконструкция на вертикалната система за отопление в хоризонтална, като се осигурява индивидуално отчитане на разхода на топлина за всеки ССО в сградата;</w:t>
      </w:r>
    </w:p>
    <w:p w:rsidR="006D6D49" w:rsidRPr="006D6D49" w:rsidRDefault="006D6D49" w:rsidP="00BB6D6C">
      <w:pPr>
        <w:numPr>
          <w:ilvl w:val="0"/>
          <w:numId w:val="29"/>
        </w:numPr>
        <w:jc w:val="both"/>
        <w:rPr>
          <w:lang w:bidi="my-MM"/>
        </w:rPr>
      </w:pPr>
      <w:r w:rsidRPr="006D6D49">
        <w:rPr>
          <w:lang w:bidi="my-MM"/>
        </w:rPr>
        <w:t>ремонт или подмяна на електрическата инсталация в общите части на сградата и изпълнение на енергоспестяващо осветление в общите части;</w:t>
      </w:r>
    </w:p>
    <w:p w:rsidR="006D6D49" w:rsidRPr="006D6D49" w:rsidRDefault="006D6D49" w:rsidP="00BB6D6C">
      <w:pPr>
        <w:numPr>
          <w:ilvl w:val="0"/>
          <w:numId w:val="29"/>
        </w:numPr>
        <w:jc w:val="both"/>
        <w:rPr>
          <w:lang w:bidi="my-MM"/>
        </w:rPr>
      </w:pPr>
      <w:r w:rsidRPr="006D6D49">
        <w:rPr>
          <w:lang w:bidi="my-MM"/>
        </w:rPr>
        <w:t xml:space="preserve">инсталиране на система за автоматично централизирано управление на топлоподаването при локални източници, собственост на ССО; </w:t>
      </w:r>
    </w:p>
    <w:p w:rsidR="006D6D49" w:rsidRPr="006D6D49" w:rsidRDefault="006D6D49" w:rsidP="00BB6D6C">
      <w:pPr>
        <w:numPr>
          <w:ilvl w:val="0"/>
          <w:numId w:val="29"/>
        </w:numPr>
        <w:jc w:val="both"/>
        <w:rPr>
          <w:lang w:bidi="my-MM"/>
        </w:rPr>
      </w:pPr>
      <w:r w:rsidRPr="006D6D49">
        <w:rPr>
          <w:lang w:bidi="my-MM"/>
        </w:rPr>
        <w:t>инсталиране на система за автоматизирано централизирано управление на осветлението в общите части на жилищната сграда;</w:t>
      </w:r>
    </w:p>
    <w:p w:rsidR="006D6D49" w:rsidRPr="006D6D49" w:rsidRDefault="006D6D49" w:rsidP="00BB6D6C">
      <w:pPr>
        <w:numPr>
          <w:ilvl w:val="0"/>
          <w:numId w:val="29"/>
        </w:numPr>
        <w:jc w:val="both"/>
        <w:rPr>
          <w:lang w:bidi="my-MM"/>
        </w:rPr>
      </w:pPr>
      <w:r w:rsidRPr="006D6D49">
        <w:rPr>
          <w:lang w:bidi="my-MM"/>
        </w:rPr>
        <w:t xml:space="preserve">газифициране на сгради (монтиране на газов котел и присъединяване към градска газоразпределителна мрежа, когато е налична в близост до сградата; </w:t>
      </w:r>
    </w:p>
    <w:p w:rsidR="006D6D49" w:rsidRPr="006D6D49" w:rsidRDefault="006D6D49" w:rsidP="00BB6D6C">
      <w:pPr>
        <w:numPr>
          <w:ilvl w:val="0"/>
          <w:numId w:val="29"/>
        </w:numPr>
        <w:jc w:val="both"/>
        <w:rPr>
          <w:lang w:bidi="my-MM"/>
        </w:rPr>
      </w:pPr>
      <w:r w:rsidRPr="006D6D49">
        <w:rPr>
          <w:lang w:bidi="my-MM"/>
        </w:rPr>
        <w:t>мерки за повишаване на енергийната ефективност на асансьорите.</w:t>
      </w:r>
    </w:p>
    <w:p w:rsidR="006D6D49" w:rsidRDefault="006D6D49" w:rsidP="00BB6D6C">
      <w:pPr>
        <w:numPr>
          <w:ilvl w:val="0"/>
          <w:numId w:val="29"/>
        </w:numPr>
        <w:jc w:val="both"/>
        <w:rPr>
          <w:lang w:bidi="my-MM"/>
        </w:rPr>
      </w:pPr>
      <w:r w:rsidRPr="006D6D49">
        <w:rPr>
          <w:lang w:bidi="my-MM"/>
        </w:rPr>
        <w:t xml:space="preserve">Съпътстващи строителни и монтажни работи, свързани с изпълнението на мерките за енергийна ефективност и съответното възстановяване на общите части на сградата в резултат на изпълнените мерки с енергоспестяващ ефект. Съпътстващите строителни и монтажни работи са свързани единствено с възстановяването на първоначалното състояние, нарушено в резултат на обновяването на общите части и на подмяната на дограма в самостоятелния обект. </w:t>
      </w:r>
    </w:p>
    <w:p w:rsidR="007432AF" w:rsidRPr="006D6D49" w:rsidRDefault="007432AF" w:rsidP="007432AF">
      <w:pPr>
        <w:ind w:left="720"/>
        <w:jc w:val="both"/>
        <w:rPr>
          <w:lang w:bidi="my-MM"/>
        </w:rPr>
      </w:pPr>
    </w:p>
    <w:p w:rsidR="006D6D49" w:rsidRPr="006D6D49" w:rsidRDefault="006D6D49" w:rsidP="006D6D49">
      <w:pPr>
        <w:jc w:val="both"/>
        <w:rPr>
          <w:b/>
          <w:lang w:bidi="my-MM"/>
        </w:rPr>
      </w:pPr>
      <w:r w:rsidRPr="006D6D49">
        <w:rPr>
          <w:b/>
          <w:lang w:bidi="my-MM"/>
        </w:rPr>
        <w:t xml:space="preserve">ВАЖНО! </w:t>
      </w:r>
    </w:p>
    <w:p w:rsidR="006D6D49" w:rsidRPr="006D6D49" w:rsidRDefault="006D6D49" w:rsidP="006D6D49">
      <w:pPr>
        <w:jc w:val="both"/>
        <w:rPr>
          <w:lang w:bidi="my-MM"/>
        </w:rPr>
      </w:pPr>
      <w:r w:rsidRPr="006D6D49">
        <w:rPr>
          <w:lang w:bidi="my-MM"/>
        </w:rPr>
        <w:t>Няма да се финансират:</w:t>
      </w:r>
    </w:p>
    <w:p w:rsidR="006D6D49" w:rsidRPr="006D6D49" w:rsidRDefault="006D6D49" w:rsidP="006D6D49">
      <w:pPr>
        <w:jc w:val="both"/>
        <w:rPr>
          <w:lang w:bidi="my-MM"/>
        </w:rPr>
      </w:pPr>
      <w:r w:rsidRPr="006D6D49">
        <w:rPr>
          <w:lang w:bidi="my-MM"/>
        </w:rPr>
        <w:t>Подмяна на отоплителни тела в самостоятелните обекти.</w:t>
      </w:r>
    </w:p>
    <w:p w:rsidR="006D6D49" w:rsidRPr="006D6D49" w:rsidRDefault="006D6D49" w:rsidP="006D6D49">
      <w:pPr>
        <w:jc w:val="both"/>
        <w:rPr>
          <w:lang w:bidi="my-MM"/>
        </w:rPr>
      </w:pPr>
      <w:r w:rsidRPr="006D6D49">
        <w:rPr>
          <w:lang w:bidi="my-MM"/>
        </w:rPr>
        <w:t>Подмяна на асансьори с нови или втора употреба.</w:t>
      </w:r>
    </w:p>
    <w:p w:rsidR="006D6D49" w:rsidRPr="006D6D49" w:rsidRDefault="006D6D49" w:rsidP="006D6D49">
      <w:pPr>
        <w:jc w:val="both"/>
        <w:rPr>
          <w:lang w:bidi="my-MM"/>
        </w:rPr>
      </w:pPr>
      <w:r w:rsidRPr="006D6D49">
        <w:rPr>
          <w:lang w:bidi="my-MM"/>
        </w:rPr>
        <w:t>Обзавеждане и оборудване в самостоятелните обекти.</w:t>
      </w:r>
    </w:p>
    <w:p w:rsidR="006D6D49" w:rsidRPr="006D6D49" w:rsidRDefault="006D6D49" w:rsidP="006D6D49">
      <w:pPr>
        <w:jc w:val="both"/>
        <w:rPr>
          <w:lang w:bidi="my-MM"/>
        </w:rPr>
      </w:pPr>
    </w:p>
    <w:p w:rsidR="006D6D49" w:rsidRPr="006D6D49" w:rsidRDefault="006D6D49" w:rsidP="006D6D49">
      <w:pPr>
        <w:jc w:val="both"/>
        <w:rPr>
          <w:b/>
        </w:rPr>
      </w:pPr>
      <w:r w:rsidRPr="006D6D49">
        <w:rPr>
          <w:b/>
        </w:rPr>
        <w:t xml:space="preserve">ВАЖНО! </w:t>
      </w:r>
    </w:p>
    <w:p w:rsidR="006D6D49" w:rsidRPr="006D6D49" w:rsidRDefault="006D6D49" w:rsidP="006D6D49">
      <w:pPr>
        <w:jc w:val="both"/>
        <w:rPr>
          <w:lang w:bidi="my-MM"/>
        </w:rPr>
      </w:pPr>
      <w:r w:rsidRPr="006D6D49">
        <w:rPr>
          <w:lang w:bidi="my-MM"/>
        </w:rPr>
        <w:t xml:space="preserve">Изпълнението на дейности по конструктивно възстановяване/усилване/основен ремонт в зависимост от повредите, настъпили по време на експлоатацията на </w:t>
      </w:r>
      <w:r>
        <w:rPr>
          <w:lang w:bidi="my-MM"/>
        </w:rPr>
        <w:t>сградата</w:t>
      </w:r>
      <w:r w:rsidRPr="006D6D49">
        <w:rPr>
          <w:lang w:bidi="my-MM"/>
        </w:rPr>
        <w:t>, е допустимо единствено ако в доклада от извършеното техническо обследване на сградата са налични констатации, свързани с реализацията на тези дейности, и съответно са предписани задължителни мерки за изпълнение в самото обследване.</w:t>
      </w:r>
    </w:p>
    <w:p w:rsidR="006D6D49" w:rsidRPr="006D6D49" w:rsidRDefault="006D6D49" w:rsidP="006D6D49">
      <w:pPr>
        <w:jc w:val="both"/>
        <w:rPr>
          <w:lang w:bidi="my-MM"/>
        </w:rPr>
      </w:pPr>
      <w:r w:rsidRPr="006D6D49">
        <w:rPr>
          <w:lang w:bidi="my-MM"/>
        </w:rPr>
        <w:t xml:space="preserve">По време на експлоатацията може да настъпят ограничени повреди и дефекти, които застрашават сигурността на конструкцията. Такива повреди или дефекти могат да бъдат наличие на недопустими пукнатини в носещи и неносещи конструктивни елементи, недостатъчна натискова якост на бетона, начална, средна или висока степен на корозия на бетона и/или на армировката, значителни провисвания и премествания, слягане на основите, недостатъчна дебелина на армировката. Отстраняването на подобни повреди може да бъде включено в дейностите по конструктивно възстановяване/усилване/основен ремонт, когато е потвърдена тяхната икономическа целесъобразност и те са предписани като задължителни в техническото обследване. </w:t>
      </w:r>
    </w:p>
    <w:p w:rsidR="006D6D49" w:rsidRPr="006D6D49" w:rsidRDefault="006D6D49" w:rsidP="006D6D49">
      <w:pPr>
        <w:jc w:val="both"/>
        <w:rPr>
          <w:lang w:bidi="my-MM"/>
        </w:rPr>
      </w:pPr>
      <w:r w:rsidRPr="006D6D49">
        <w:rPr>
          <w:lang w:bidi="my-MM"/>
        </w:rPr>
        <w:t xml:space="preserve">Конструктивната оценка на сградата следва да определя необходимия обхват на дейностите по проектиране и изпълнение на възстановяване/усилване/основен ремонт на носещите и неносещите конструктивни елементи и на земната основа, както и целесъобразните мерки, като </w:t>
      </w:r>
      <w:r w:rsidRPr="006D6D49">
        <w:rPr>
          <w:lang w:bidi="my-MM"/>
        </w:rPr>
        <w:lastRenderedPageBreak/>
        <w:t>локална или цялостна замяна на повредените елементи, връзки или части, добавяне на нови конструктивни елементи, връзки, дървени, стоманени или стоманобетонни пояси в зидани конструкции и др., премахване на уязвими елементи или връзки и др.</w:t>
      </w:r>
    </w:p>
    <w:p w:rsidR="006D6D49" w:rsidRPr="006D6D49" w:rsidRDefault="006D6D49" w:rsidP="006D6D49">
      <w:pPr>
        <w:jc w:val="both"/>
        <w:rPr>
          <w:lang w:bidi="my-MM"/>
        </w:rPr>
      </w:pPr>
      <w:r w:rsidRPr="006D6D49">
        <w:rPr>
          <w:lang w:bidi="my-MM"/>
        </w:rPr>
        <w:t>Същевременно в обхвата на дейностите по конструктивно възстановяване/усилване/основен ремонт след техническа обосновка може да бъдат включени други дейности, свързани с ремонт на обекти на техническа инфраструктура, разположени в непосредствена близост до сградата, но които е обосновано, че застрашават конструкцията и сигурността на сградата.</w:t>
      </w:r>
    </w:p>
    <w:p w:rsidR="006D6D49" w:rsidRPr="006D6D49" w:rsidRDefault="006D6D49" w:rsidP="006D6D49">
      <w:pPr>
        <w:jc w:val="both"/>
        <w:rPr>
          <w:lang w:bidi="my-MM"/>
        </w:rPr>
      </w:pPr>
      <w:r w:rsidRPr="006D6D49">
        <w:rPr>
          <w:lang w:bidi="my-MM"/>
        </w:rPr>
        <w:t>Във всички останали случаи предписването на дейности, които не застрашават конструкцията и сигурността на сградата, като задължителни мерки, ще се считат за недопустими.“</w:t>
      </w:r>
    </w:p>
    <w:p w:rsidR="006D6D49" w:rsidRPr="006D6D49" w:rsidRDefault="006D6D49" w:rsidP="006D6D49">
      <w:pPr>
        <w:jc w:val="both"/>
      </w:pPr>
    </w:p>
    <w:p w:rsidR="006D6D49" w:rsidRPr="00681B19" w:rsidRDefault="006D6D49" w:rsidP="00681B19">
      <w:pPr>
        <w:jc w:val="both"/>
        <w:rPr>
          <w:b/>
        </w:rPr>
      </w:pPr>
      <w:r w:rsidRPr="00681B19">
        <w:rPr>
          <w:b/>
        </w:rPr>
        <w:t xml:space="preserve">Задължителни мерки за изпълнение </w:t>
      </w:r>
      <w:r w:rsidR="00681B19" w:rsidRPr="00681B19">
        <w:rPr>
          <w:b/>
        </w:rPr>
        <w:t>съгласно доклад</w:t>
      </w:r>
      <w:r w:rsidR="00681B19">
        <w:rPr>
          <w:b/>
        </w:rPr>
        <w:t xml:space="preserve"> </w:t>
      </w:r>
      <w:r w:rsidR="00681B19" w:rsidRPr="00681B19">
        <w:rPr>
          <w:b/>
        </w:rPr>
        <w:t xml:space="preserve">за резултати от обследване:   </w:t>
      </w:r>
    </w:p>
    <w:p w:rsidR="006F5D64" w:rsidRPr="006F5D64" w:rsidRDefault="006F5D64" w:rsidP="006F5D64">
      <w:pPr>
        <w:pStyle w:val="NoSpacing"/>
        <w:spacing w:after="100"/>
        <w:jc w:val="both"/>
        <w:rPr>
          <w:rFonts w:ascii="Times New Roman" w:hAnsi="Times New Roman"/>
          <w:sz w:val="24"/>
          <w:szCs w:val="24"/>
        </w:rPr>
      </w:pPr>
      <w:r w:rsidRPr="006F5D64">
        <w:rPr>
          <w:rFonts w:ascii="Times New Roman" w:hAnsi="Times New Roman"/>
          <w:sz w:val="24"/>
          <w:szCs w:val="24"/>
        </w:rPr>
        <w:t>През периода на експлоатация на сградата са извършвани различни по обем и вид ремонтни дейности – частично саниране на фасадни стени (топлоизолация); остъкляване или частично подзиждане на някои балкони; подмяна на дограма в някои апартаменти; освежаване на бои и нови настилки и облицовки в някои помещения и др. Основен ремонт на покрива и на общите части на сградата не е извършван. Планирано саниране на сградата не е извършвано.</w:t>
      </w:r>
    </w:p>
    <w:p w:rsidR="006F5D64" w:rsidRPr="006F5D64" w:rsidRDefault="006F5D64" w:rsidP="006F5D64">
      <w:pPr>
        <w:pStyle w:val="NoSpacing"/>
        <w:spacing w:after="100"/>
        <w:jc w:val="both"/>
        <w:rPr>
          <w:rFonts w:ascii="Times New Roman" w:hAnsi="Times New Roman"/>
          <w:sz w:val="24"/>
          <w:szCs w:val="24"/>
        </w:rPr>
      </w:pPr>
      <w:r w:rsidRPr="006F5D64">
        <w:rPr>
          <w:rFonts w:ascii="Times New Roman" w:hAnsi="Times New Roman"/>
          <w:sz w:val="24"/>
          <w:szCs w:val="24"/>
        </w:rPr>
        <w:t xml:space="preserve">Жилищната сграда е в експлоатация повече от 45 години, без да е извършван основен ремонт на покрива и общите части, и се нуждае от цялостна и последователна ревизия и ремонт на конструктивни елементи, инсталации, финишни покрития в общите части и др., както и от саниране на ограждащите повърхности (фасади и покриви). </w:t>
      </w:r>
    </w:p>
    <w:p w:rsidR="00626ED3" w:rsidRPr="00626ED3" w:rsidRDefault="00626ED3" w:rsidP="00681B19">
      <w:pPr>
        <w:jc w:val="both"/>
        <w:rPr>
          <w:b/>
        </w:rPr>
      </w:pPr>
      <w:r w:rsidRPr="007432AF">
        <w:rPr>
          <w:b/>
        </w:rPr>
        <w:t>Част „Архитектурна“:</w:t>
      </w:r>
    </w:p>
    <w:p w:rsidR="006F5D64" w:rsidRPr="006F5D64" w:rsidRDefault="006F5D64" w:rsidP="006F5D64">
      <w:pPr>
        <w:pStyle w:val="NoSpacing"/>
        <w:numPr>
          <w:ilvl w:val="0"/>
          <w:numId w:val="40"/>
        </w:numPr>
        <w:suppressAutoHyphens w:val="0"/>
        <w:spacing w:after="100"/>
        <w:ind w:left="0"/>
        <w:jc w:val="both"/>
        <w:rPr>
          <w:rFonts w:ascii="Times New Roman" w:hAnsi="Times New Roman"/>
          <w:sz w:val="24"/>
          <w:szCs w:val="24"/>
        </w:rPr>
      </w:pPr>
      <w:r w:rsidRPr="006F5D64">
        <w:rPr>
          <w:rFonts w:ascii="Times New Roman" w:hAnsi="Times New Roman"/>
          <w:sz w:val="24"/>
          <w:szCs w:val="24"/>
        </w:rPr>
        <w:t xml:space="preserve">Сградата да се приведе в съответствие с изискванията на ЗЕЕ и Наредба № 7 за енергийна ефективност, топлосъхранение и икономия на енергия в сгради. Изпълнението на СМР да се извърши въз основа на изготвена и одобрена проектна документация. С разработването на проектите би следвало да се потърси и единно и цялостно решение на фасадите, които към момента са доста разнородни и с неестетичен вид (във връзка с частично изпълнявани от собствениците на отделните апартаменти топлоизолации, остъклявания на балкони с различни видове материали, частично зазиждане на някои от балконите, различни като цветове и структура мазилки и т.н.). </w:t>
      </w:r>
    </w:p>
    <w:p w:rsidR="006F5D64" w:rsidRPr="006F5D64" w:rsidRDefault="006F5D64" w:rsidP="006F5D64">
      <w:pPr>
        <w:pStyle w:val="NoSpacing"/>
        <w:numPr>
          <w:ilvl w:val="0"/>
          <w:numId w:val="40"/>
        </w:numPr>
        <w:suppressAutoHyphens w:val="0"/>
        <w:spacing w:after="100"/>
        <w:ind w:left="0"/>
        <w:jc w:val="both"/>
        <w:rPr>
          <w:rFonts w:ascii="Times New Roman" w:hAnsi="Times New Roman"/>
          <w:sz w:val="24"/>
          <w:szCs w:val="24"/>
        </w:rPr>
      </w:pPr>
      <w:r w:rsidRPr="006F5D64">
        <w:rPr>
          <w:rFonts w:ascii="Times New Roman" w:hAnsi="Times New Roman"/>
          <w:sz w:val="24"/>
          <w:szCs w:val="24"/>
        </w:rPr>
        <w:t xml:space="preserve">Да се подмени старата, неподменена до момента фасадна дограма, както и нова но компрометирана с нова подходяща и в съответствие с изискванията на ЗЕЕ и съгласно изготвения и одобрен инвестиционен проект. </w:t>
      </w:r>
    </w:p>
    <w:p w:rsidR="006F5D64" w:rsidRPr="006F5D64" w:rsidRDefault="006F5D64" w:rsidP="006F5D64">
      <w:pPr>
        <w:pStyle w:val="NoSpacing"/>
        <w:numPr>
          <w:ilvl w:val="0"/>
          <w:numId w:val="40"/>
        </w:numPr>
        <w:suppressAutoHyphens w:val="0"/>
        <w:spacing w:after="100"/>
        <w:ind w:left="0"/>
        <w:jc w:val="both"/>
        <w:rPr>
          <w:rFonts w:ascii="Times New Roman" w:hAnsi="Times New Roman"/>
          <w:sz w:val="24"/>
          <w:szCs w:val="24"/>
        </w:rPr>
      </w:pPr>
      <w:r w:rsidRPr="006F5D64">
        <w:rPr>
          <w:rFonts w:ascii="Times New Roman" w:hAnsi="Times New Roman"/>
          <w:sz w:val="24"/>
          <w:szCs w:val="24"/>
        </w:rPr>
        <w:t xml:space="preserve">Да се изпълни топлоизолация по ограждащите конструкции  с материали и параметри в съответствие с изискванията на ЗЕЕ, препоръките за енергоспестяващи мерки и предвиденото в одобрения инвестиционен проект.  </w:t>
      </w:r>
    </w:p>
    <w:p w:rsidR="006F5D64" w:rsidRPr="006F5D64" w:rsidRDefault="006F5D64" w:rsidP="006F5D64">
      <w:pPr>
        <w:pStyle w:val="NoSpacing"/>
        <w:numPr>
          <w:ilvl w:val="0"/>
          <w:numId w:val="40"/>
        </w:numPr>
        <w:suppressAutoHyphens w:val="0"/>
        <w:spacing w:after="100"/>
        <w:ind w:left="0"/>
        <w:jc w:val="both"/>
        <w:rPr>
          <w:rFonts w:ascii="Times New Roman" w:hAnsi="Times New Roman"/>
          <w:sz w:val="24"/>
          <w:szCs w:val="24"/>
        </w:rPr>
      </w:pPr>
      <w:r w:rsidRPr="006F5D64">
        <w:rPr>
          <w:rFonts w:ascii="Times New Roman" w:hAnsi="Times New Roman"/>
          <w:sz w:val="24"/>
          <w:szCs w:val="24"/>
        </w:rPr>
        <w:t>При проектирането и полагането на топлоизолационната система да се спазват изискванията за пожарна безопасност;</w:t>
      </w:r>
    </w:p>
    <w:p w:rsidR="006F5D64" w:rsidRPr="006F5D64" w:rsidRDefault="006F5D64" w:rsidP="006F5D64">
      <w:pPr>
        <w:pStyle w:val="NoSpacing"/>
        <w:numPr>
          <w:ilvl w:val="0"/>
          <w:numId w:val="40"/>
        </w:numPr>
        <w:suppressAutoHyphens w:val="0"/>
        <w:spacing w:after="100"/>
        <w:ind w:left="0"/>
        <w:jc w:val="both"/>
        <w:rPr>
          <w:rFonts w:ascii="Times New Roman" w:hAnsi="Times New Roman"/>
          <w:sz w:val="24"/>
          <w:szCs w:val="24"/>
        </w:rPr>
      </w:pPr>
      <w:r w:rsidRPr="006F5D64">
        <w:rPr>
          <w:rFonts w:ascii="Times New Roman" w:hAnsi="Times New Roman"/>
          <w:sz w:val="24"/>
          <w:szCs w:val="24"/>
        </w:rPr>
        <w:t>При изпълнение на топлоизолационната система по фасадите да се запазят съществуващите вентилационни отвори на подпокривното пространство, така че да могат да изпълняват предназначението си. Отворите да се защитят срещу проникване на птици посредством вентилационни решетки или мрежи или по др. подходящ начин.</w:t>
      </w:r>
    </w:p>
    <w:p w:rsidR="006F5D64" w:rsidRPr="006F5D64" w:rsidRDefault="006F5D64" w:rsidP="006F5D64">
      <w:pPr>
        <w:pStyle w:val="NoSpacing"/>
        <w:numPr>
          <w:ilvl w:val="0"/>
          <w:numId w:val="40"/>
        </w:numPr>
        <w:suppressAutoHyphens w:val="0"/>
        <w:spacing w:after="100"/>
        <w:ind w:left="0"/>
        <w:jc w:val="both"/>
        <w:rPr>
          <w:rFonts w:ascii="Times New Roman" w:hAnsi="Times New Roman"/>
          <w:sz w:val="24"/>
          <w:szCs w:val="24"/>
        </w:rPr>
      </w:pPr>
      <w:r w:rsidRPr="006F5D64">
        <w:rPr>
          <w:rFonts w:ascii="Times New Roman" w:hAnsi="Times New Roman"/>
          <w:sz w:val="24"/>
          <w:szCs w:val="24"/>
        </w:rPr>
        <w:t>Да се почистят и запълнят вертикалните и хоризонтални фуги с нови изолационни пълнители;</w:t>
      </w:r>
    </w:p>
    <w:p w:rsidR="006F5D64" w:rsidRPr="006F5D64" w:rsidRDefault="006F5D64" w:rsidP="006F5D64">
      <w:pPr>
        <w:pStyle w:val="NoSpacing"/>
        <w:numPr>
          <w:ilvl w:val="0"/>
          <w:numId w:val="40"/>
        </w:numPr>
        <w:suppressAutoHyphens w:val="0"/>
        <w:spacing w:after="100"/>
        <w:ind w:left="0"/>
        <w:jc w:val="both"/>
        <w:rPr>
          <w:rFonts w:ascii="Times New Roman" w:hAnsi="Times New Roman"/>
          <w:sz w:val="24"/>
          <w:szCs w:val="24"/>
        </w:rPr>
      </w:pPr>
      <w:r w:rsidRPr="006F5D64">
        <w:rPr>
          <w:rFonts w:ascii="Times New Roman" w:hAnsi="Times New Roman"/>
          <w:sz w:val="24"/>
          <w:szCs w:val="24"/>
        </w:rPr>
        <w:lastRenderedPageBreak/>
        <w:t xml:space="preserve">Да се извърши основен ремонт на хидроизолация покрив.  В подпокривното пространство да се положи пароизолация и топлоизолация,  съгласно енергоспестяващите мерки и предвиденото в инвестиционния проект. </w:t>
      </w:r>
    </w:p>
    <w:p w:rsidR="006F5D64" w:rsidRPr="006F5D64" w:rsidRDefault="006F5D64" w:rsidP="006F5D64">
      <w:pPr>
        <w:pStyle w:val="NoSpacing"/>
        <w:numPr>
          <w:ilvl w:val="0"/>
          <w:numId w:val="40"/>
        </w:numPr>
        <w:suppressAutoHyphens w:val="0"/>
        <w:spacing w:after="100"/>
        <w:ind w:left="0"/>
        <w:jc w:val="both"/>
        <w:rPr>
          <w:rFonts w:ascii="Times New Roman" w:hAnsi="Times New Roman"/>
          <w:sz w:val="24"/>
          <w:szCs w:val="24"/>
        </w:rPr>
      </w:pPr>
      <w:r w:rsidRPr="006F5D64">
        <w:rPr>
          <w:rFonts w:ascii="Times New Roman" w:hAnsi="Times New Roman"/>
          <w:sz w:val="24"/>
          <w:szCs w:val="24"/>
        </w:rPr>
        <w:t>След изпълнение на покривните работи и на топлоизолационната система по фасадите, по бордовете да се демонтират съществуващите обшивки, да се извърши монтаж на топлоизолация по височина на борда и да се изпълни нова обшивка от алуминиева или поцинкована ламарина с ПВЦ покритие (по мярка от място).</w:t>
      </w:r>
    </w:p>
    <w:p w:rsidR="006F5D64" w:rsidRPr="006F5D64" w:rsidRDefault="006F5D64" w:rsidP="006F5D64">
      <w:pPr>
        <w:pStyle w:val="NoSpacing"/>
        <w:numPr>
          <w:ilvl w:val="0"/>
          <w:numId w:val="40"/>
        </w:numPr>
        <w:suppressAutoHyphens w:val="0"/>
        <w:spacing w:after="100"/>
        <w:ind w:left="0"/>
        <w:jc w:val="both"/>
        <w:rPr>
          <w:rFonts w:ascii="Times New Roman" w:hAnsi="Times New Roman"/>
          <w:sz w:val="24"/>
          <w:szCs w:val="24"/>
        </w:rPr>
      </w:pPr>
      <w:r w:rsidRPr="006F5D64">
        <w:rPr>
          <w:rFonts w:ascii="Times New Roman" w:hAnsi="Times New Roman"/>
          <w:sz w:val="24"/>
          <w:szCs w:val="24"/>
        </w:rPr>
        <w:t xml:space="preserve">Да се направи ревизия и при нужда ремонт на козирките над входовете. Горната им повърхност да се почисти от отпадъци и да се осигури коректното им и безпроблемно отводняване – по проектно решение. </w:t>
      </w:r>
    </w:p>
    <w:p w:rsidR="006F5D64" w:rsidRPr="006F5D64" w:rsidRDefault="006F5D64" w:rsidP="006F5D64">
      <w:pPr>
        <w:pStyle w:val="NoSpacing"/>
        <w:numPr>
          <w:ilvl w:val="0"/>
          <w:numId w:val="40"/>
        </w:numPr>
        <w:suppressAutoHyphens w:val="0"/>
        <w:spacing w:after="100"/>
        <w:ind w:left="0"/>
        <w:jc w:val="both"/>
        <w:rPr>
          <w:rFonts w:ascii="Times New Roman" w:hAnsi="Times New Roman"/>
          <w:sz w:val="24"/>
          <w:szCs w:val="24"/>
        </w:rPr>
      </w:pPr>
      <w:r w:rsidRPr="006F5D64">
        <w:rPr>
          <w:rFonts w:ascii="Times New Roman" w:hAnsi="Times New Roman"/>
          <w:sz w:val="24"/>
          <w:szCs w:val="24"/>
        </w:rPr>
        <w:t>Ремонт на тротоарни настилки и недопускане на проникване на повърхностни води към основите.</w:t>
      </w:r>
    </w:p>
    <w:p w:rsidR="00626ED3" w:rsidRPr="00626ED3" w:rsidRDefault="00626ED3" w:rsidP="00710C44">
      <w:pPr>
        <w:jc w:val="both"/>
        <w:rPr>
          <w:b/>
        </w:rPr>
      </w:pPr>
      <w:r w:rsidRPr="00626ED3">
        <w:rPr>
          <w:b/>
        </w:rPr>
        <w:t>Част „Конструктивна“</w:t>
      </w:r>
    </w:p>
    <w:p w:rsidR="006F5D64" w:rsidRPr="006F5D64" w:rsidRDefault="006F5D64" w:rsidP="006F5D64">
      <w:pPr>
        <w:numPr>
          <w:ilvl w:val="0"/>
          <w:numId w:val="47"/>
        </w:numPr>
        <w:spacing w:after="100"/>
        <w:ind w:left="0"/>
        <w:jc w:val="both"/>
      </w:pPr>
      <w:r w:rsidRPr="006F5D64">
        <w:t>Конструкцията да се натоварва с до 90 % от натоварването за което е била изчислена. Така може да изпълнява функциите си на жилищна сграда  и да бъде годна за нормална дълготрайна безаварийна експлоатация.</w:t>
      </w:r>
    </w:p>
    <w:p w:rsidR="006F5D64" w:rsidRPr="006F5D64" w:rsidRDefault="006F5D64" w:rsidP="006F5D64">
      <w:pPr>
        <w:numPr>
          <w:ilvl w:val="0"/>
          <w:numId w:val="47"/>
        </w:numPr>
        <w:spacing w:after="100"/>
        <w:ind w:left="0"/>
        <w:jc w:val="both"/>
      </w:pPr>
      <w:r w:rsidRPr="006F5D64">
        <w:t xml:space="preserve">Цялостен ремонт на покривната хидроизолация с цел защита на носещата конструкция на сградата и дюбелните връзки между отделните панели. </w:t>
      </w:r>
    </w:p>
    <w:p w:rsidR="006F5D64" w:rsidRPr="006F5D64" w:rsidRDefault="006F5D64" w:rsidP="006F5D64">
      <w:pPr>
        <w:numPr>
          <w:ilvl w:val="0"/>
          <w:numId w:val="47"/>
        </w:numPr>
        <w:spacing w:after="100"/>
        <w:ind w:left="0"/>
        <w:jc w:val="both"/>
      </w:pPr>
      <w:r w:rsidRPr="006F5D64">
        <w:t>Обработка на местата с нарушено бетонно покритие и обрушен бетон, и обмазването им с циментови разтвори. Дюбелни връзки с видима корозирала армировка трябва да бъдат замонолитени с полимерно-модифициран циментов състав.</w:t>
      </w:r>
    </w:p>
    <w:p w:rsidR="006F5D64" w:rsidRPr="006F5D64" w:rsidRDefault="006F5D64" w:rsidP="006F5D64">
      <w:pPr>
        <w:numPr>
          <w:ilvl w:val="0"/>
          <w:numId w:val="47"/>
        </w:numPr>
        <w:spacing w:after="100"/>
        <w:ind w:left="0"/>
        <w:jc w:val="both"/>
      </w:pPr>
      <w:r w:rsidRPr="006F5D64">
        <w:t>Подмяна на дограмата и външно саниране на сградата, включващо направа на топлоизолация. Защита от навлизане на влага в дюбелните връзки между фасадни, стенни и подови панели по проектен работен детайл.</w:t>
      </w:r>
    </w:p>
    <w:p w:rsidR="006F5D64" w:rsidRPr="006F5D64" w:rsidRDefault="006F5D64" w:rsidP="006F5D64">
      <w:pPr>
        <w:numPr>
          <w:ilvl w:val="0"/>
          <w:numId w:val="47"/>
        </w:numPr>
        <w:spacing w:after="100"/>
        <w:ind w:left="0"/>
        <w:jc w:val="both"/>
      </w:pPr>
      <w:r w:rsidRPr="006F5D64">
        <w:t>Направа и възстановяване  на участъците с компроментирани и пропаднали тротоарни настилки около сградата, които да осигуряват отвеждане на атмосферните води извън основите на сградата.</w:t>
      </w:r>
    </w:p>
    <w:p w:rsidR="006F5D64" w:rsidRPr="006F5D64" w:rsidRDefault="006F5D64" w:rsidP="006F5D64">
      <w:pPr>
        <w:numPr>
          <w:ilvl w:val="0"/>
          <w:numId w:val="47"/>
        </w:numPr>
        <w:autoSpaceDE w:val="0"/>
        <w:autoSpaceDN w:val="0"/>
        <w:adjustRightInd w:val="0"/>
        <w:spacing w:after="100"/>
        <w:ind w:left="0"/>
        <w:jc w:val="both"/>
      </w:pPr>
      <w:r w:rsidRPr="006F5D64">
        <w:t>В  процеса  на  експлоатация  на  обекта,  при нови инвестиционни намерения,  като  изпълнение  на съществени реконструкции и преустройства, промяна предназначението или промяна в натоварването,  е необходимо  конструкцията  на  сградата  да  се  провери  по  изчислителен  начин  и  оразмери  съгласно действащите към момента на проектиране строителни норми на територията на Република България.</w:t>
      </w:r>
    </w:p>
    <w:p w:rsidR="00E22934" w:rsidRPr="00244454" w:rsidRDefault="00E22934" w:rsidP="00E22934">
      <w:pPr>
        <w:spacing w:after="100"/>
        <w:jc w:val="both"/>
        <w:rPr>
          <w:sz w:val="28"/>
          <w:szCs w:val="28"/>
        </w:rPr>
      </w:pPr>
    </w:p>
    <w:p w:rsidR="00626ED3" w:rsidRPr="00626ED3" w:rsidRDefault="00626ED3" w:rsidP="00626ED3">
      <w:pPr>
        <w:jc w:val="both"/>
        <w:rPr>
          <w:b/>
          <w:lang w:eastAsia="x-none"/>
        </w:rPr>
      </w:pPr>
      <w:r w:rsidRPr="00626ED3">
        <w:rPr>
          <w:b/>
          <w:lang w:eastAsia="x-none"/>
        </w:rPr>
        <w:t>Част „ВиК”</w:t>
      </w:r>
    </w:p>
    <w:p w:rsidR="006F5D64" w:rsidRPr="006F5D64" w:rsidRDefault="006F5D64" w:rsidP="006F5D64">
      <w:pPr>
        <w:spacing w:after="100"/>
        <w:jc w:val="both"/>
      </w:pPr>
      <w:r w:rsidRPr="006F5D64">
        <w:t xml:space="preserve">ВК инсталациите в избата на сградата са амортизирани и се нуждаят от рехабилитация. </w:t>
      </w:r>
    </w:p>
    <w:p w:rsidR="006F5D64" w:rsidRPr="006F5D64" w:rsidRDefault="006F5D64" w:rsidP="006F5D64">
      <w:pPr>
        <w:numPr>
          <w:ilvl w:val="0"/>
          <w:numId w:val="48"/>
        </w:numPr>
        <w:spacing w:after="100"/>
        <w:ind w:left="0" w:hanging="284"/>
        <w:jc w:val="both"/>
      </w:pPr>
      <w:r w:rsidRPr="006F5D64">
        <w:t>Подмяна на цялата хоризонтална водопроводна инсталация. Хоризонталната водопроводна мрежа да се топло изолира. Да се отделят с кранове вертикалите от общата мрежа. На входа на мрежата да се монтира основен спирателен кран.Да се монтира общ водомер и необходимите съоръжения във всеки вход, съгласно Наредба №9.</w:t>
      </w:r>
    </w:p>
    <w:p w:rsidR="006F5D64" w:rsidRPr="006F5D64" w:rsidRDefault="006F5D64" w:rsidP="006F5D64">
      <w:pPr>
        <w:numPr>
          <w:ilvl w:val="0"/>
          <w:numId w:val="48"/>
        </w:numPr>
        <w:spacing w:after="100"/>
        <w:ind w:left="0" w:hanging="284"/>
        <w:jc w:val="both"/>
      </w:pPr>
      <w:r w:rsidRPr="006F5D64">
        <w:t>Да се подмени изцяло хоризонталната и вертикална канализационна мрежа в сградата. Да се подменят външните водосточни тръби и воронки и се заустят в дворната канализация.</w:t>
      </w:r>
    </w:p>
    <w:p w:rsidR="00E22934" w:rsidRPr="00244454" w:rsidRDefault="00E22934" w:rsidP="00E22934">
      <w:pPr>
        <w:tabs>
          <w:tab w:val="left" w:pos="284"/>
        </w:tabs>
        <w:spacing w:after="100"/>
        <w:jc w:val="both"/>
        <w:rPr>
          <w:sz w:val="28"/>
          <w:szCs w:val="28"/>
        </w:rPr>
      </w:pPr>
    </w:p>
    <w:p w:rsidR="00626ED3" w:rsidRPr="00626ED3" w:rsidRDefault="00626ED3" w:rsidP="00710C44">
      <w:pPr>
        <w:jc w:val="both"/>
        <w:rPr>
          <w:b/>
          <w:lang w:eastAsia="x-none"/>
        </w:rPr>
      </w:pPr>
      <w:r w:rsidRPr="00626ED3">
        <w:rPr>
          <w:b/>
          <w:lang w:eastAsia="x-none"/>
        </w:rPr>
        <w:t>ЧАСТ „ЕЛ. ИНСТАЛАЦИИ и АСАНСЬОР”</w:t>
      </w:r>
    </w:p>
    <w:p w:rsidR="006F5D64" w:rsidRPr="006F5D64" w:rsidRDefault="006F5D64" w:rsidP="006F5D64">
      <w:pPr>
        <w:spacing w:after="100"/>
        <w:jc w:val="both"/>
        <w:rPr>
          <w:bCs/>
        </w:rPr>
      </w:pPr>
      <w:r w:rsidRPr="006F5D64">
        <w:rPr>
          <w:bCs/>
        </w:rPr>
        <w:t xml:space="preserve">Изискванията за натовареност на мрежата при въвеждане на сградата в експлоатация  са били различни от сегашните и по-тази причина наличните стари електрически инсталации се оказват неспособни да поемат натоварванията на съвременните електрически уреди. Сградата е проектирана със среден капацитет на захранване от 4-6 кW на апартамент, достатъчно за едновременно включване на хладилник, готварска печка и телевизор. Тази мощност обаче, не отговаря на нуждите на съвременните домакинства, в които се използват все повече електроуреди като климатик, пералня, съдомиялна, бойлер и др. В момента е завишена инсталираната мощност на 10 до 15 кW на апартамент, което налага подмяна на инсталациите, за да се осигури максимална безопасност на експлоатацията и качество на електроенергията в дома. Важно е също при подмяна на електроинсталацията потребителите да вземат предвид и възможностите на новите «енергийно ефективни» технологии за електрически инсталации, предлагани на пазара. </w:t>
      </w:r>
    </w:p>
    <w:p w:rsidR="006F5D64" w:rsidRPr="006F5D64" w:rsidRDefault="006F5D64" w:rsidP="006F5D64">
      <w:pPr>
        <w:numPr>
          <w:ilvl w:val="0"/>
          <w:numId w:val="49"/>
        </w:numPr>
        <w:spacing w:after="100"/>
        <w:ind w:left="0"/>
        <w:jc w:val="both"/>
        <w:rPr>
          <w:bCs/>
        </w:rPr>
      </w:pPr>
      <w:r w:rsidRPr="006F5D64">
        <w:rPr>
          <w:u w:val="single"/>
        </w:rPr>
        <w:t>Захранващи кабелни линии към апартаментите</w:t>
      </w:r>
      <w:r w:rsidRPr="006F5D64">
        <w:t xml:space="preserve">: Кабелните линии от ГРТ до апартаментните табла са двупроводни със сечение 6кв.мм. Капацитета на такава линия не отговаря на потреблението на жилищата в сградата, което може да доведе до претоварване на мрежата. Това налага подмяната им от правоспособни електротехници, след изготвяне на съответния проект от лицензиран електро-проектант. </w:t>
      </w:r>
    </w:p>
    <w:p w:rsidR="006F5D64" w:rsidRPr="006F5D64" w:rsidRDefault="006F5D64" w:rsidP="006F5D64">
      <w:pPr>
        <w:numPr>
          <w:ilvl w:val="0"/>
          <w:numId w:val="49"/>
        </w:numPr>
        <w:spacing w:after="100"/>
        <w:ind w:left="0"/>
        <w:jc w:val="both"/>
        <w:rPr>
          <w:bCs/>
        </w:rPr>
      </w:pPr>
      <w:r w:rsidRPr="006F5D64">
        <w:rPr>
          <w:u w:val="single"/>
        </w:rPr>
        <w:t xml:space="preserve">Електрически системи и  Апартаментни табла: </w:t>
      </w:r>
      <w:r w:rsidRPr="006F5D64">
        <w:t>Електрическата системата на блока е двупроводна, няма налично трето – заземително жило. Необходимо е да се подмени с трипроводна такава. Необходимо е собствениците на самостоятелните обекти в сградата да пристъпят към изграждането на нови апартаментни електроинсталации - трипроводни, проектирани съгласно съвременните изисквания с  Апартаментни табла от съвременен тип  със заземителна шина, апартаментен тип. В таблата да се монтират автоматични предпазители и дефектнотокови защити, за защита от пренапрежение, съгласно Наредба 4 от 04.08.2003г. за Проектиране изграждане и експлоатация на електрически уредби в сгради. Подмяната да се извърши от правоспособни електротехници, след изготвяне на съответния проект от лицензиран електро-проектант.</w:t>
      </w:r>
    </w:p>
    <w:p w:rsidR="006F5D64" w:rsidRPr="006F5D64" w:rsidRDefault="006F5D64" w:rsidP="006F5D64">
      <w:pPr>
        <w:numPr>
          <w:ilvl w:val="0"/>
          <w:numId w:val="49"/>
        </w:numPr>
        <w:spacing w:after="100"/>
        <w:ind w:left="0"/>
        <w:jc w:val="both"/>
        <w:rPr>
          <w:bCs/>
        </w:rPr>
      </w:pPr>
      <w:r w:rsidRPr="006F5D64">
        <w:rPr>
          <w:bCs/>
          <w:u w:val="single"/>
        </w:rPr>
        <w:t>Стълбищното осветление на входовете и осветлението в общите части на сградата</w:t>
      </w:r>
      <w:r w:rsidRPr="006F5D64">
        <w:rPr>
          <w:bCs/>
        </w:rPr>
        <w:t xml:space="preserve"> /избените коридори/ да се подмени с енергоспестявaщо по съвременна схема, след </w:t>
      </w:r>
      <w:r w:rsidRPr="006F5D64">
        <w:t>изготвяне на съответния проект от лицензиран електро-проектант.</w:t>
      </w:r>
    </w:p>
    <w:p w:rsidR="006F5D64" w:rsidRPr="006F5D64" w:rsidRDefault="006F5D64" w:rsidP="006F5D64">
      <w:pPr>
        <w:numPr>
          <w:ilvl w:val="0"/>
          <w:numId w:val="49"/>
        </w:numPr>
        <w:spacing w:after="100"/>
        <w:ind w:left="0"/>
        <w:jc w:val="both"/>
        <w:rPr>
          <w:bCs/>
        </w:rPr>
      </w:pPr>
      <w:r w:rsidRPr="006F5D64">
        <w:rPr>
          <w:u w:val="single"/>
        </w:rPr>
        <w:t>Мълниезащитна инсталация:</w:t>
      </w:r>
      <w:r w:rsidRPr="006F5D64">
        <w:t xml:space="preserve"> Наличната е повредена и не изпълнява функцията си. Това налага подмяната й от правоспособни електротехници, след изготвяне на съответния проект от лицензиран електро-проектант. </w:t>
      </w:r>
    </w:p>
    <w:p w:rsidR="006F5D64" w:rsidRPr="006F5D64" w:rsidRDefault="006F5D64" w:rsidP="006F5D64">
      <w:pPr>
        <w:numPr>
          <w:ilvl w:val="0"/>
          <w:numId w:val="49"/>
        </w:numPr>
        <w:spacing w:after="100"/>
        <w:ind w:left="0"/>
        <w:jc w:val="both"/>
        <w:rPr>
          <w:bCs/>
        </w:rPr>
      </w:pPr>
      <w:r w:rsidRPr="006F5D64">
        <w:rPr>
          <w:u w:val="single"/>
        </w:rPr>
        <w:t>Асансьорна уредба:</w:t>
      </w:r>
      <w:r w:rsidRPr="006F5D64">
        <w:t xml:space="preserve"> Да се приведе в съответствие с изискванията на Наредба за безопасна експлоатация и технически надзор на асансьори. Необходимо е да се монтира аварийно осветително тяло в асансьорната кабинка. Да се поставят на видно място четливи надписи с указания за ползването на уредбата, както и товароносимостта й /брой лица и килограми/. Също така да се постави четлив надпис с телефон за аварийни ситуации. Асансьорните врати на всички етажи да се приведат в изправност и да бъдат годни за ползване. Да няма достъп до неизолирани кабели.</w:t>
      </w:r>
    </w:p>
    <w:p w:rsidR="00626ED3" w:rsidRPr="00626ED3" w:rsidRDefault="00626ED3" w:rsidP="00626ED3">
      <w:pPr>
        <w:jc w:val="both"/>
        <w:rPr>
          <w:b/>
          <w:lang w:eastAsia="x-none"/>
        </w:rPr>
      </w:pPr>
      <w:r w:rsidRPr="00626ED3">
        <w:rPr>
          <w:b/>
          <w:lang w:eastAsia="x-none"/>
        </w:rPr>
        <w:t>ПО ЧАСТ „ОВ и ТИЕС"</w:t>
      </w:r>
    </w:p>
    <w:p w:rsidR="006F5D64" w:rsidRPr="006F5D64" w:rsidRDefault="006F5D64" w:rsidP="006F5D64">
      <w:pPr>
        <w:pStyle w:val="NoSpacing"/>
        <w:numPr>
          <w:ilvl w:val="0"/>
          <w:numId w:val="38"/>
        </w:numPr>
        <w:suppressAutoHyphens w:val="0"/>
        <w:spacing w:after="100"/>
        <w:ind w:left="0"/>
        <w:jc w:val="both"/>
        <w:rPr>
          <w:rFonts w:ascii="Times New Roman" w:hAnsi="Times New Roman"/>
          <w:sz w:val="24"/>
          <w:szCs w:val="24"/>
        </w:rPr>
      </w:pPr>
      <w:r w:rsidRPr="006F5D64">
        <w:rPr>
          <w:rFonts w:ascii="Times New Roman" w:hAnsi="Times New Roman"/>
          <w:sz w:val="24"/>
          <w:szCs w:val="24"/>
        </w:rPr>
        <w:lastRenderedPageBreak/>
        <w:t xml:space="preserve">Сградата да се приведе в съответствие с изискванията на ЗЕЕ и Наредба № 7 за енергийна ефективност, топлосъхранение и икономия на енергия в сгради. Изпълнението на СМР да се извърши въз основа на изготвена и одобрена проектна документация. С разработването на проектите би следвало да се потърси и единно и цялостно решение на фасадите, които към момента са доста разнородни и с неестетичен вид (във връзка с частично изпълнявани от собствениците на отделните апартаменти топлоизолации, остъклявания на балкони с различни видове материали, частично зазиждане на някои от балконите, различни като цветове и структура мазилки и т.н.). </w:t>
      </w:r>
    </w:p>
    <w:p w:rsidR="006F5D64" w:rsidRPr="006F5D64" w:rsidRDefault="006F5D64" w:rsidP="006F5D64">
      <w:pPr>
        <w:pStyle w:val="NoSpacing"/>
        <w:numPr>
          <w:ilvl w:val="0"/>
          <w:numId w:val="38"/>
        </w:numPr>
        <w:suppressAutoHyphens w:val="0"/>
        <w:spacing w:after="100"/>
        <w:ind w:left="0"/>
        <w:jc w:val="both"/>
        <w:rPr>
          <w:rFonts w:ascii="Times New Roman" w:hAnsi="Times New Roman"/>
          <w:sz w:val="24"/>
          <w:szCs w:val="24"/>
        </w:rPr>
      </w:pPr>
      <w:r w:rsidRPr="006F5D64">
        <w:rPr>
          <w:rFonts w:ascii="Times New Roman" w:hAnsi="Times New Roman"/>
          <w:sz w:val="24"/>
          <w:szCs w:val="24"/>
        </w:rPr>
        <w:t xml:space="preserve">Да се подмени старата, неподменена до момента фасадна дограма, в съответствие с изискванията на ЗЕЕ и съгласно изготвения и одобрен инвестиционен проект. </w:t>
      </w:r>
    </w:p>
    <w:p w:rsidR="006F5D64" w:rsidRPr="006F5D64" w:rsidRDefault="006F5D64" w:rsidP="006F5D64">
      <w:pPr>
        <w:pStyle w:val="NoSpacing"/>
        <w:numPr>
          <w:ilvl w:val="0"/>
          <w:numId w:val="38"/>
        </w:numPr>
        <w:suppressAutoHyphens w:val="0"/>
        <w:spacing w:after="100"/>
        <w:ind w:left="0"/>
        <w:jc w:val="both"/>
        <w:rPr>
          <w:rFonts w:ascii="Times New Roman" w:hAnsi="Times New Roman"/>
          <w:sz w:val="24"/>
          <w:szCs w:val="24"/>
        </w:rPr>
      </w:pPr>
      <w:r w:rsidRPr="006F5D64">
        <w:rPr>
          <w:rFonts w:ascii="Times New Roman" w:hAnsi="Times New Roman"/>
          <w:sz w:val="24"/>
          <w:szCs w:val="24"/>
        </w:rPr>
        <w:t xml:space="preserve">Да се изпълни топлоизолация по ограждащите конструкции  с материали и параметри в съответствие с изискванията на ЗЕЕ, препоръките за енергоспестяващи мерки и предвиденото в одобрения инвестиционен проект.  </w:t>
      </w:r>
    </w:p>
    <w:p w:rsidR="006F5D64" w:rsidRPr="006F5D64" w:rsidRDefault="006F5D64" w:rsidP="006F5D64">
      <w:pPr>
        <w:pStyle w:val="NoSpacing"/>
        <w:numPr>
          <w:ilvl w:val="0"/>
          <w:numId w:val="38"/>
        </w:numPr>
        <w:suppressAutoHyphens w:val="0"/>
        <w:spacing w:after="100"/>
        <w:ind w:left="0"/>
        <w:jc w:val="both"/>
        <w:rPr>
          <w:rFonts w:ascii="Times New Roman" w:hAnsi="Times New Roman"/>
          <w:sz w:val="24"/>
          <w:szCs w:val="24"/>
        </w:rPr>
      </w:pPr>
      <w:r w:rsidRPr="006F5D64">
        <w:rPr>
          <w:rFonts w:ascii="Times New Roman" w:hAnsi="Times New Roman"/>
          <w:bCs/>
          <w:sz w:val="24"/>
          <w:szCs w:val="24"/>
        </w:rPr>
        <w:t xml:space="preserve">Стълбищното осветление и осветлението в общите части да се подмени с енергоспестяващо по съвременна схема след </w:t>
      </w:r>
      <w:r w:rsidRPr="006F5D64">
        <w:rPr>
          <w:rFonts w:ascii="Times New Roman" w:hAnsi="Times New Roman"/>
          <w:sz w:val="24"/>
          <w:szCs w:val="24"/>
        </w:rPr>
        <w:t>изготвяне на съответния проект от лицензиран електро-проектант.</w:t>
      </w:r>
    </w:p>
    <w:p w:rsidR="00E22934" w:rsidRPr="00244454" w:rsidRDefault="00E22934" w:rsidP="00E22934">
      <w:pPr>
        <w:pStyle w:val="NoSpacing"/>
        <w:suppressAutoHyphens w:val="0"/>
        <w:spacing w:after="100"/>
        <w:jc w:val="both"/>
        <w:rPr>
          <w:rFonts w:ascii="Times New Roman" w:hAnsi="Times New Roman"/>
          <w:sz w:val="28"/>
          <w:szCs w:val="28"/>
        </w:rPr>
      </w:pPr>
    </w:p>
    <w:p w:rsidR="00626ED3" w:rsidRPr="00626ED3" w:rsidRDefault="00626ED3" w:rsidP="00710C44">
      <w:pPr>
        <w:jc w:val="both"/>
        <w:rPr>
          <w:b/>
          <w:lang w:eastAsia="x-none"/>
        </w:rPr>
      </w:pPr>
      <w:r w:rsidRPr="00626ED3">
        <w:rPr>
          <w:b/>
          <w:lang w:eastAsia="x-none"/>
        </w:rPr>
        <w:t>ПО ЧАСТ „ПОЖАРНА БЕЗОПАСНОСТ"</w:t>
      </w:r>
    </w:p>
    <w:p w:rsidR="006F5D64" w:rsidRPr="006F5D64" w:rsidRDefault="006F5D64" w:rsidP="006F5D64">
      <w:pPr>
        <w:numPr>
          <w:ilvl w:val="0"/>
          <w:numId w:val="39"/>
        </w:numPr>
        <w:tabs>
          <w:tab w:val="clear" w:pos="720"/>
          <w:tab w:val="num" w:pos="0"/>
        </w:tabs>
        <w:spacing w:after="100"/>
        <w:ind w:left="0"/>
        <w:jc w:val="both"/>
      </w:pPr>
      <w:r w:rsidRPr="006F5D64">
        <w:t>Стълбищата и етажните площадки да се поддържат свободни от всякакви предмети (мебели, големи саксии с цветя и др.) пречещи на свободното придвижване на хората по време на евакуация.</w:t>
      </w:r>
    </w:p>
    <w:p w:rsidR="00626ED3" w:rsidRDefault="00626ED3" w:rsidP="00626ED3">
      <w:pPr>
        <w:jc w:val="both"/>
        <w:rPr>
          <w:lang w:eastAsia="x-none"/>
        </w:rPr>
      </w:pPr>
    </w:p>
    <w:p w:rsidR="00626ED3" w:rsidRDefault="00626ED3" w:rsidP="00626ED3">
      <w:pPr>
        <w:jc w:val="both"/>
        <w:rPr>
          <w:lang w:eastAsia="x-none"/>
        </w:rPr>
      </w:pPr>
    </w:p>
    <w:p w:rsidR="00626ED3" w:rsidRPr="00626ED3" w:rsidRDefault="00626ED3" w:rsidP="00626ED3">
      <w:pPr>
        <w:jc w:val="both"/>
        <w:rPr>
          <w:lang w:eastAsia="x-none"/>
        </w:rPr>
      </w:pPr>
    </w:p>
    <w:p w:rsidR="006D6D49" w:rsidRDefault="00626ED3" w:rsidP="006D6D49">
      <w:pPr>
        <w:jc w:val="both"/>
        <w:rPr>
          <w:b/>
        </w:rPr>
      </w:pPr>
      <w:r w:rsidRPr="00626ED3">
        <w:rPr>
          <w:b/>
        </w:rPr>
        <w:t>ВИДОВЕ ДЕЙНОСТИ</w:t>
      </w:r>
      <w:r>
        <w:rPr>
          <w:b/>
        </w:rPr>
        <w:t xml:space="preserve"> ПРЕДВИДЕНИ ЗА ИЗПЪЛНЕНИЕ</w:t>
      </w:r>
    </w:p>
    <w:p w:rsidR="00626ED3" w:rsidRPr="00626ED3" w:rsidRDefault="00626ED3" w:rsidP="006D6D49">
      <w:pPr>
        <w:jc w:val="both"/>
        <w:rPr>
          <w:b/>
        </w:rPr>
      </w:pPr>
    </w:p>
    <w:p w:rsidR="006D6D49" w:rsidRPr="006D6D49" w:rsidRDefault="006D6D49" w:rsidP="006D6D49">
      <w:pPr>
        <w:jc w:val="both"/>
      </w:pPr>
      <w:r w:rsidRPr="006D6D49">
        <w:t xml:space="preserve">Разработване на технически проект, включително необходимите работни детайли за нуждите на обновяването. </w:t>
      </w:r>
    </w:p>
    <w:p w:rsidR="006D6D49" w:rsidRPr="006D6D49" w:rsidRDefault="006D6D49" w:rsidP="006D6D49">
      <w:pPr>
        <w:jc w:val="both"/>
      </w:pPr>
      <w:r w:rsidRPr="006D6D49">
        <w:t>Изготвянето на технически проект за нуждите на обновяването се извършва  от правоспособни проектанти.</w:t>
      </w:r>
    </w:p>
    <w:p w:rsidR="006D6D49" w:rsidRPr="006D6D49" w:rsidRDefault="006D6D49" w:rsidP="006D6D49">
      <w:pPr>
        <w:jc w:val="both"/>
      </w:pPr>
      <w:r w:rsidRPr="006D6D49">
        <w:t xml:space="preserve">Техническите проекти за нуждите на обновяването следва да бъдат изготвени съгласно ЗУТ, Наредба № 4 от </w:t>
      </w:r>
      <w:smartTag w:uri="urn:schemas-microsoft-com:office:smarttags" w:element="metricconverter">
        <w:smartTagPr>
          <w:attr w:name="ProductID" w:val="2001 г"/>
        </w:smartTagPr>
        <w:r w:rsidRPr="006D6D49">
          <w:t>2001 г</w:t>
        </w:r>
      </w:smartTag>
      <w:r w:rsidRPr="006D6D49">
        <w:t>. посл. изм. 2015г. за обхвата и съдържанието на инвестиционните проекти и друга свързана подзаконова нормативна уредба по приложимите части в зависимост от допустимите и одобрени за финансиране дейности. Проектите следва да бъдат придружени с подробни количество-стойности сметки по приложимите части.</w:t>
      </w:r>
    </w:p>
    <w:p w:rsidR="006D6D49" w:rsidRPr="006D6D49" w:rsidRDefault="006D6D49" w:rsidP="006D6D49">
      <w:pPr>
        <w:jc w:val="both"/>
      </w:pPr>
      <w:r w:rsidRPr="006D6D49">
        <w:t>Техническият проект следва да бъде надлежно съгласуван с всички експлоатационни дружества и други съгласувателни органи и одобрен по реда на ЗУТ.</w:t>
      </w:r>
    </w:p>
    <w:p w:rsidR="006D6D49" w:rsidRPr="006D6D49" w:rsidRDefault="006D6D49" w:rsidP="006D6D49">
      <w:pPr>
        <w:jc w:val="both"/>
      </w:pPr>
      <w:r w:rsidRPr="006D6D49">
        <w:t xml:space="preserve">В обяснителните записки проектантите следва подробно да опишат необходимите изходни данни, дейности, технико-икономически показатели, спецификация на предвидените за влагане строителни продукти (материали, изделия, комплекти и системи) с технически изисквания към тях в съответствие с действащи норми и стандарти и технология на изпълнение, количествени и стойностни сметки. Работните проекти се изработват в обхват и съдържание съгласно изискванията на Наредба № 4 от </w:t>
      </w:r>
      <w:smartTag w:uri="urn:schemas-microsoft-com:office:smarttags" w:element="metricconverter">
        <w:smartTagPr>
          <w:attr w:name="ProductID" w:val="2001 г"/>
        </w:smartTagPr>
        <w:r w:rsidRPr="006D6D49">
          <w:t>2001 г</w:t>
        </w:r>
      </w:smartTag>
      <w:r w:rsidRPr="006D6D49">
        <w:t xml:space="preserve">. за обхвата и съдържанието на инвестиционните проекти посл. изм. </w:t>
      </w:r>
      <w:smartTag w:uri="urn:schemas-microsoft-com:office:smarttags" w:element="metricconverter">
        <w:smartTagPr>
          <w:attr w:name="ProductID" w:val="2015 г"/>
        </w:smartTagPr>
        <w:r w:rsidRPr="006D6D49">
          <w:t>2015 г</w:t>
        </w:r>
      </w:smartTag>
      <w:r w:rsidRPr="006D6D49">
        <w:t>.</w:t>
      </w:r>
      <w:r w:rsidR="00626ED3">
        <w:t xml:space="preserve"> </w:t>
      </w:r>
      <w:r w:rsidRPr="006D6D49">
        <w:t xml:space="preserve">При изготвяне на проектна документация, екипът за разработване на инвестиционен проект ще ползва предписанията за обновяване, дадени в изготвените за </w:t>
      </w:r>
      <w:r w:rsidRPr="006D6D49">
        <w:lastRenderedPageBreak/>
        <w:t>сградата техническо и енергийно обследване. Изпълнителят следва да разработи технически проект с необходимите работни детайли за съответната сграда съгласно:</w:t>
      </w:r>
    </w:p>
    <w:p w:rsidR="006D6D49" w:rsidRPr="006D6D49" w:rsidRDefault="006D6D49" w:rsidP="006D6D49">
      <w:pPr>
        <w:jc w:val="both"/>
      </w:pPr>
      <w:r w:rsidRPr="006D6D49">
        <w:t>1. изискванията на настоящите технически спецификации;</w:t>
      </w:r>
    </w:p>
    <w:p w:rsidR="006D6D49" w:rsidRPr="006D6D49" w:rsidRDefault="006D6D49" w:rsidP="006D6D49">
      <w:pPr>
        <w:jc w:val="both"/>
      </w:pPr>
      <w:r w:rsidRPr="006D6D49">
        <w:t>2. задължителните мерки, включени в техническия паспорт на сградата;</w:t>
      </w:r>
    </w:p>
    <w:p w:rsidR="006D6D49" w:rsidRPr="006D6D49" w:rsidRDefault="006D6D49" w:rsidP="006D6D49">
      <w:pPr>
        <w:jc w:val="both"/>
      </w:pPr>
      <w:r w:rsidRPr="006D6D49">
        <w:t>3. енергоспестяващите мерки, предписани в доклада от обследването за енергийна ефективност;</w:t>
      </w:r>
    </w:p>
    <w:p w:rsidR="006D6D49" w:rsidRPr="006D6D49" w:rsidRDefault="006D6D49" w:rsidP="006D6D49">
      <w:pPr>
        <w:jc w:val="both"/>
      </w:pPr>
      <w:r w:rsidRPr="006D6D49">
        <w:t xml:space="preserve">4. Изискванията на методическите указания на МРРБ, приети с Постановление № 18 от </w:t>
      </w:r>
      <w:smartTag w:uri="urn:schemas-microsoft-com:office:smarttags" w:element="metricconverter">
        <w:smartTagPr>
          <w:attr w:name="ProductID" w:val="2015 г"/>
        </w:smartTagPr>
        <w:r w:rsidRPr="006D6D49">
          <w:t>2015 г</w:t>
        </w:r>
      </w:smartTag>
      <w:r w:rsidRPr="006D6D49">
        <w:t xml:space="preserve">. на Министерски съвет и допълнени с Постановление № 114 от 8 май </w:t>
      </w:r>
      <w:smartTag w:uri="urn:schemas-microsoft-com:office:smarttags" w:element="metricconverter">
        <w:smartTagPr>
          <w:attr w:name="ProductID" w:val="2015 г"/>
        </w:smartTagPr>
        <w:r w:rsidRPr="006D6D49">
          <w:t>2015 г</w:t>
        </w:r>
      </w:smartTag>
      <w:r w:rsidRPr="006D6D49">
        <w:t>. на МС, ПМС № 282/19.10.2015 г. и ПМС № 23/04.02.2016 г.</w:t>
      </w:r>
    </w:p>
    <w:p w:rsidR="006D6D49" w:rsidRPr="006D6D49" w:rsidRDefault="006D6D49" w:rsidP="006D6D49">
      <w:pPr>
        <w:jc w:val="both"/>
      </w:pPr>
    </w:p>
    <w:p w:rsidR="006D6D49" w:rsidRPr="006D6D49" w:rsidRDefault="006D6D49" w:rsidP="006D6D49">
      <w:pPr>
        <w:jc w:val="both"/>
      </w:pPr>
      <w:r w:rsidRPr="006D6D49">
        <w:t>С проекта:</w:t>
      </w:r>
    </w:p>
    <w:p w:rsidR="006D6D49" w:rsidRPr="006D6D49" w:rsidRDefault="006D6D49" w:rsidP="006D6D49">
      <w:pPr>
        <w:jc w:val="both"/>
      </w:pPr>
      <w:r w:rsidRPr="006D6D49">
        <w:t>1. се изясняват конкретните проектни решения в степен, осигуряваща възможност за цялостно изпълнение на предвидените видове СМР;</w:t>
      </w:r>
    </w:p>
    <w:p w:rsidR="006D6D49" w:rsidRPr="006D6D49" w:rsidRDefault="006D6D49" w:rsidP="006D6D49">
      <w:pPr>
        <w:jc w:val="both"/>
      </w:pPr>
      <w:r w:rsidRPr="006D6D49">
        <w:t>2. се осигурява възможност за ползването му като документация за договаряне изпълнението на строителството, вкл. чрез процедура за възлагане на обществена поръчка за строителство по реда на ЗОП;</w:t>
      </w:r>
    </w:p>
    <w:p w:rsidR="006D6D49" w:rsidRPr="006D6D49" w:rsidRDefault="006D6D49" w:rsidP="006D6D49">
      <w:pPr>
        <w:jc w:val="both"/>
      </w:pPr>
      <w:r w:rsidRPr="006D6D49">
        <w:t>3. се осигурява съответствието на проектните решения с изискванията към строежите по чл. 169 от ЗУТ.</w:t>
      </w:r>
    </w:p>
    <w:p w:rsidR="006D6D49" w:rsidRPr="006D6D49" w:rsidRDefault="006D6D49" w:rsidP="006D6D49">
      <w:pPr>
        <w:jc w:val="both"/>
      </w:pPr>
      <w:r w:rsidRPr="006D6D49">
        <w:t>ОБХВАТ НА ПРОЕКТА:</w:t>
      </w:r>
    </w:p>
    <w:p w:rsidR="006D6D49" w:rsidRPr="006D6D49" w:rsidRDefault="006D6D49" w:rsidP="006D6D49">
      <w:pPr>
        <w:jc w:val="both"/>
      </w:pPr>
      <w:r w:rsidRPr="006D6D49">
        <w:t xml:space="preserve">Техническия проект следва да е с обхват и съдържание съгласно нормативните изисквания на Наредба №4/2001 г. за обхвата и съдържанието на инвестиционните проекти, Наредба № 7 / 15.12.2004 г. за енергийна ефективност на сгради, изм. - ДВ, бр. 27 от </w:t>
      </w:r>
      <w:smartTag w:uri="urn:schemas-microsoft-com:office:smarttags" w:element="metricconverter">
        <w:smartTagPr>
          <w:attr w:name="ProductID" w:val="2015 г"/>
        </w:smartTagPr>
        <w:r w:rsidRPr="006D6D49">
          <w:t>2015 г</w:t>
        </w:r>
      </w:smartTag>
      <w:r w:rsidRPr="006D6D49">
        <w:t>., в сила от 15.07.2015 г., а така също и специфичните изисквания на проекта .</w:t>
      </w:r>
    </w:p>
    <w:p w:rsidR="006D6D49" w:rsidRPr="006D6D49" w:rsidRDefault="006D6D49" w:rsidP="006D6D49">
      <w:pPr>
        <w:jc w:val="both"/>
      </w:pPr>
      <w:r w:rsidRPr="006D6D49">
        <w:t>1. Част АРХИТЕКТУРНА;</w:t>
      </w:r>
    </w:p>
    <w:p w:rsidR="006D6D49" w:rsidRPr="006D6D49" w:rsidRDefault="006D6D49" w:rsidP="006D6D49">
      <w:pPr>
        <w:jc w:val="both"/>
      </w:pPr>
      <w:r w:rsidRPr="006D6D49">
        <w:t>Обяснителна записка - следва да пояснява предлаганите проектни решения, във връзка и в съответствие с изходните данни и да съдържа информация за необходимите строителни продукти с технически изисквания към тях в съответствие с действащи норми и стандарти (материали, изделия, комплекти) за изпълнение на СМР и начина на тяхната обработка, полагане и/или монтаж;</w:t>
      </w:r>
    </w:p>
    <w:p w:rsidR="006D6D49" w:rsidRPr="006D6D49" w:rsidRDefault="006D6D49" w:rsidP="006D6D49">
      <w:pPr>
        <w:jc w:val="both"/>
      </w:pPr>
      <w:r w:rsidRPr="006D6D49">
        <w:t>Разпределения М 1:100- типов етаж /етажи в случай на разлики в светлите отвори на фасадните дограми или типа остъклявания, покрив (покривни линии) и др. при необходимост -;</w:t>
      </w:r>
    </w:p>
    <w:p w:rsidR="006D6D49" w:rsidRPr="006D6D49" w:rsidRDefault="006D6D49" w:rsidP="006D6D49">
      <w:pPr>
        <w:jc w:val="both"/>
      </w:pPr>
      <w:r w:rsidRPr="006D6D49">
        <w:t>Характерни вертикални разрези на сградата - М1:100;</w:t>
      </w:r>
    </w:p>
    <w:p w:rsidR="006D6D49" w:rsidRPr="006D6D49" w:rsidRDefault="006D6D49" w:rsidP="006D6D49">
      <w:pPr>
        <w:jc w:val="both"/>
      </w:pPr>
      <w:r w:rsidRPr="006D6D49">
        <w:t>Фасади - графично и цветово решение за оформяне фасадите на</w:t>
      </w:r>
      <w:r w:rsidRPr="006D6D49">
        <w:tab/>
        <w:t>обекта след изпълнение на предвидената допълнителна фасадна топлоизолация. Цветовото решение да бъде обвързано със зададената от възложителя цветова гама на съответния район. Графичното представяне на фасадите трябва да указва ясно всички интервенции, които ще бъдат изпълнени по обвивката на сградата вкл. дограмата по самостоятелни обекти и общи части, предвидена за подмяна и да дава решение за интегриране на вече изпълнени по обекта ЕСМ.</w:t>
      </w:r>
    </w:p>
    <w:p w:rsidR="006D6D49" w:rsidRPr="006D6D49" w:rsidRDefault="006D6D49" w:rsidP="006D6D49">
      <w:pPr>
        <w:jc w:val="both"/>
      </w:pPr>
      <w:r w:rsidRPr="006D6D49">
        <w:t>Архитектурно-строителни детайли в подходящ мащаб, изясняващи изпълнението на отделни СМР, в т.ч. топлоизолационна система по елементи на сградата, стълбищна клетка и входно пространство, остъкляване/затваряне</w:t>
      </w:r>
      <w:r w:rsidRPr="006D6D49">
        <w:tab/>
        <w:t xml:space="preserve">на балкони, външна дограма (прозорци и врати), </w:t>
      </w:r>
      <w:r w:rsidRPr="006D6D49">
        <w:rPr>
          <w:rFonts w:eastAsia="TimesNewRomanPSMT"/>
        </w:rPr>
        <w:t xml:space="preserve">архитектурни елементи по фасадите на сградата с цел индивидуализиране на облика и </w:t>
      </w:r>
      <w:r w:rsidRPr="006D6D49">
        <w:t>и др. свързани със спецификата на конкретния обект на обновяване, разположение на климатизаторите (съобразено и с начина на отвеждане на конденза), сателитните антени, решетки, сенници, предпазни парапети и привеждането им към нормативите - М 1:20.</w:t>
      </w:r>
    </w:p>
    <w:p w:rsidR="006D6D49" w:rsidRPr="006D6D49" w:rsidRDefault="006D6D49" w:rsidP="006D6D49">
      <w:pPr>
        <w:jc w:val="both"/>
      </w:pPr>
      <w:r w:rsidRPr="006D6D49">
        <w:t>Решение за фасадната дограма на обекта, отразено в спецификация на дограмата, която следва да съдържа:</w:t>
      </w:r>
    </w:p>
    <w:p w:rsidR="006D6D49" w:rsidRPr="006D6D49" w:rsidRDefault="006D6D49" w:rsidP="006D6D49">
      <w:pPr>
        <w:jc w:val="both"/>
      </w:pPr>
      <w:r w:rsidRPr="006D6D49">
        <w:lastRenderedPageBreak/>
        <w:t>Схема на всеки отделен вид прозорец, врата или витрина с посочени растерни и габаритни размери, всички отваряеми части с посоките им на отваряне и ясно разграничени остъклени и плътни части;</w:t>
      </w:r>
    </w:p>
    <w:p w:rsidR="006D6D49" w:rsidRPr="006D6D49" w:rsidRDefault="006D6D49" w:rsidP="006D6D49">
      <w:pPr>
        <w:jc w:val="both"/>
      </w:pPr>
      <w:r w:rsidRPr="006D6D49">
        <w:t>Общия необходим брой на всеки отделен вид прозорец, врата или витрина за обекта;</w:t>
      </w:r>
    </w:p>
    <w:p w:rsidR="006D6D49" w:rsidRPr="006D6D49" w:rsidRDefault="006D6D49" w:rsidP="006D6D49">
      <w:pPr>
        <w:jc w:val="both"/>
      </w:pPr>
      <w:r w:rsidRPr="006D6D49">
        <w:t>Единичната площ и общата площ по габаритни размери на всеки отделен вид прозорец, врата или витрина за обекта.</w:t>
      </w:r>
    </w:p>
    <w:p w:rsidR="006D6D49" w:rsidRPr="006D6D49" w:rsidRDefault="006D6D49" w:rsidP="006D6D49">
      <w:pPr>
        <w:jc w:val="both"/>
      </w:pPr>
      <w:r w:rsidRPr="006D6D49">
        <w:t>Разположението на новопроектираната дограма по фасадите на обекта да се представи в графичен вид с ясна идентификация на всеки отделен вид прозорец, врата или витрина за обекта.</w:t>
      </w:r>
    </w:p>
    <w:p w:rsidR="006D6D49" w:rsidRPr="006D6D49" w:rsidRDefault="006D6D49" w:rsidP="006D6D49">
      <w:pPr>
        <w:jc w:val="both"/>
      </w:pPr>
      <w:r w:rsidRPr="006D6D49">
        <w:t>Растерът и отваряемостта на дограмата да бъдат съобразени със спецификата, експлоатационния режим и хигиенните изисквания на помещенията, които обслужва.</w:t>
      </w:r>
    </w:p>
    <w:p w:rsidR="006D6D49" w:rsidRPr="006D6D49" w:rsidRDefault="006D6D49" w:rsidP="006D6D49">
      <w:pPr>
        <w:jc w:val="both"/>
      </w:pPr>
    </w:p>
    <w:p w:rsidR="006D6D49" w:rsidRPr="006D6D49" w:rsidRDefault="006D6D49" w:rsidP="006D6D49">
      <w:pPr>
        <w:jc w:val="both"/>
      </w:pPr>
      <w:r w:rsidRPr="006D6D49">
        <w:t>За постигане на съгласуваност и съответствие на инженерните дейности по обследванията на сградата с процеса на проектиране, при изработване на проекта и спецификацията на новата дограма на сградата, която ще се монтира на база на работния инвестиционен проект, следва да се използват означенията на отделните типове и типоразмери на дограмата, посочени в обследването за енергийна ефективност и техническото заснемане. Същото изискване важи и за означенията на самостоятелните обекти и типовете стени в чертежите, количествената и количествено-стойностната сметки.</w:t>
      </w:r>
    </w:p>
    <w:p w:rsidR="006D6D49" w:rsidRPr="006D6D49" w:rsidRDefault="006D6D49" w:rsidP="006D6D49">
      <w:pPr>
        <w:jc w:val="both"/>
      </w:pPr>
      <w:r w:rsidRPr="006D6D49">
        <w:t>2. Част КОНСТРУКТИВНА /КОНСТРУКТИВНО СТАНОВИЩЕ</w:t>
      </w:r>
    </w:p>
    <w:p w:rsidR="006D6D49" w:rsidRPr="006D6D49" w:rsidRDefault="006D6D49" w:rsidP="006D6D49">
      <w:pPr>
        <w:jc w:val="both"/>
      </w:pPr>
      <w:r w:rsidRPr="006D6D49">
        <w:t>Обяснителна записка - съдържа подробна информация относно предвидените в работния проект СМР и тяхното влияние върху конструкцията на сградата във връзка със задължителните мерки посочени в техническия паспорт на сградата. Към записката се прилага спецификация на предвидените за влагане строителни продукти (материали, изделия) по част конструктивна (ако е приложимо) с технически изисквания към тях в съответствие с действащи норми и стандарти.</w:t>
      </w:r>
    </w:p>
    <w:p w:rsidR="006D6D49" w:rsidRPr="006D6D49" w:rsidRDefault="006D6D49" w:rsidP="006D6D49">
      <w:pPr>
        <w:jc w:val="both"/>
      </w:pPr>
      <w:r w:rsidRPr="006D6D49">
        <w:t>Детайли, които се отнасят към конструктивните/носещи елементи на сградата - остъкляване/затваряне балкони и лоджии, парапети и др. - които са приложими; Детайлите се изработват с подробност и конкретност, които следва да осигурят изпълнението на СМР.</w:t>
      </w:r>
    </w:p>
    <w:p w:rsidR="006D6D49" w:rsidRPr="006D6D49" w:rsidRDefault="006D6D49" w:rsidP="006D6D49">
      <w:pPr>
        <w:jc w:val="both"/>
      </w:pPr>
      <w:r w:rsidRPr="006D6D49">
        <w:t>3. Част ЕЛЕКТРО - заземителна и мълниезащитна инсталации</w:t>
      </w:r>
    </w:p>
    <w:p w:rsidR="006D6D49" w:rsidRPr="006D6D49" w:rsidRDefault="006D6D49" w:rsidP="006D6D49">
      <w:pPr>
        <w:jc w:val="both"/>
      </w:pPr>
      <w:r w:rsidRPr="006D6D49">
        <w:t>Обяснителна записка - описание на възприетите технически решения и спецификация на предвидените за влагане строителни продукти (материали, изделия) по част електро с технически изисквания към тях в съответствие с действащи норми и стандарти</w:t>
      </w:r>
    </w:p>
    <w:p w:rsidR="006D6D49" w:rsidRPr="006D6D49" w:rsidRDefault="006D6D49" w:rsidP="006D6D49">
      <w:pPr>
        <w:jc w:val="both"/>
      </w:pPr>
      <w:r w:rsidRPr="006D6D49">
        <w:t>Графична част, вкл. детайли за изпълнение ако е необходимо</w:t>
      </w:r>
    </w:p>
    <w:p w:rsidR="006D6D49" w:rsidRPr="006D6D49" w:rsidRDefault="006D6D49" w:rsidP="006D6D49">
      <w:pPr>
        <w:jc w:val="both"/>
      </w:pPr>
      <w:r w:rsidRPr="006D6D49">
        <w:t>4. Част ВиК:</w:t>
      </w:r>
    </w:p>
    <w:p w:rsidR="006D6D49" w:rsidRPr="006D6D49" w:rsidRDefault="006D6D49" w:rsidP="006D6D49">
      <w:pPr>
        <w:jc w:val="both"/>
      </w:pPr>
      <w:r w:rsidRPr="006D6D49">
        <w:t>Обяснителна записка - описание на възприетите технически решения и спецификация на предвидените за влагане строителни продукти (материали, изделия) по част ВиК с технически изисквания към тях в съответствие с действащи норми и стандарти</w:t>
      </w:r>
    </w:p>
    <w:p w:rsidR="006D6D49" w:rsidRPr="006D6D49" w:rsidRDefault="006D6D49" w:rsidP="006D6D49">
      <w:pPr>
        <w:jc w:val="both"/>
      </w:pPr>
      <w:r w:rsidRPr="006D6D49">
        <w:t>Графична част, вкл. детайли за изпълнение ако е необходимо</w:t>
      </w:r>
    </w:p>
    <w:p w:rsidR="006D6D49" w:rsidRPr="006D6D49" w:rsidRDefault="006D6D49" w:rsidP="006D6D49">
      <w:pPr>
        <w:jc w:val="both"/>
      </w:pPr>
      <w:r w:rsidRPr="006D6D49">
        <w:t>5. Част ЕНЕРГИЙНА ЕФЕКТИВНОСТ</w:t>
      </w:r>
    </w:p>
    <w:p w:rsidR="006D6D49" w:rsidRPr="006D6D49" w:rsidRDefault="006D6D49" w:rsidP="006D6D49">
      <w:pPr>
        <w:jc w:val="both"/>
      </w:pPr>
      <w:r w:rsidRPr="006D6D49">
        <w:t>Обяснителна записка, която съдържа:</w:t>
      </w:r>
    </w:p>
    <w:p w:rsidR="006D6D49" w:rsidRPr="006D6D49" w:rsidRDefault="006D6D49" w:rsidP="006D6D49">
      <w:pPr>
        <w:jc w:val="both"/>
      </w:pPr>
      <w:r w:rsidRPr="006D6D49">
        <w:t>Технически изчисления</w:t>
      </w:r>
    </w:p>
    <w:p w:rsidR="006D6D49" w:rsidRPr="006D6D49" w:rsidRDefault="006D6D49" w:rsidP="006D6D49">
      <w:pPr>
        <w:jc w:val="both"/>
      </w:pPr>
      <w:r w:rsidRPr="006D6D49">
        <w:t>Графична част - технически чертежи на архитектурно-строителни детайли и елементи с описание към всеки детайл на геометричните, топлофизичните и оптичните характеристики на продуктите, приложения - технически спецификации и характеристики на вложените в строежа строителни и енергоефективни продукти.</w:t>
      </w:r>
    </w:p>
    <w:p w:rsidR="006D6D49" w:rsidRPr="006D6D49" w:rsidRDefault="006D6D49" w:rsidP="006D6D49">
      <w:pPr>
        <w:jc w:val="both"/>
      </w:pPr>
      <w:r w:rsidRPr="006D6D49">
        <w:t xml:space="preserve">6. Част ПОЖАРНА БЕЗОПАСНОСТ </w:t>
      </w:r>
    </w:p>
    <w:p w:rsidR="006D6D49" w:rsidRPr="006D6D49" w:rsidRDefault="006D6D49" w:rsidP="006D6D49">
      <w:pPr>
        <w:jc w:val="both"/>
      </w:pPr>
      <w:r w:rsidRPr="006D6D49">
        <w:lastRenderedPageBreak/>
        <w:t xml:space="preserve">с обхват и съдържание, определени съгласно Наредба № 1з-1971 от </w:t>
      </w:r>
      <w:smartTag w:uri="urn:schemas-microsoft-com:office:smarttags" w:element="metricconverter">
        <w:smartTagPr>
          <w:attr w:name="ProductID" w:val="2009 г"/>
        </w:smartTagPr>
        <w:r w:rsidRPr="006D6D49">
          <w:t>2009 г</w:t>
        </w:r>
      </w:smartTag>
      <w:r w:rsidRPr="006D6D49">
        <w:t xml:space="preserve">. за строително-технически правила и норми за осигуряване на безопасност при пожар и съобразно категорията на сградата </w:t>
      </w:r>
    </w:p>
    <w:p w:rsidR="006D6D49" w:rsidRPr="006D6D49" w:rsidRDefault="006D6D49" w:rsidP="006D6D49">
      <w:pPr>
        <w:jc w:val="both"/>
      </w:pPr>
      <w:r w:rsidRPr="006D6D49">
        <w:t>•</w:t>
      </w:r>
      <w:r w:rsidRPr="006D6D49">
        <w:tab/>
        <w:t xml:space="preserve"> Обяснителна записка</w:t>
      </w:r>
    </w:p>
    <w:p w:rsidR="006D6D49" w:rsidRPr="006D6D49" w:rsidRDefault="006D6D49" w:rsidP="006D6D49">
      <w:pPr>
        <w:jc w:val="both"/>
      </w:pPr>
      <w:r w:rsidRPr="006D6D49">
        <w:t>•</w:t>
      </w:r>
      <w:r w:rsidRPr="006D6D49">
        <w:tab/>
        <w:t>Графична част</w:t>
      </w:r>
    </w:p>
    <w:p w:rsidR="006D6D49" w:rsidRPr="006D6D49" w:rsidRDefault="006D6D49" w:rsidP="006D6D49">
      <w:pPr>
        <w:jc w:val="both"/>
      </w:pPr>
      <w:r w:rsidRPr="006D6D49">
        <w:t xml:space="preserve">7. Част ПБЗ </w:t>
      </w:r>
    </w:p>
    <w:p w:rsidR="006D6D49" w:rsidRPr="006D6D49" w:rsidRDefault="006D6D49" w:rsidP="006D6D49">
      <w:pPr>
        <w:jc w:val="both"/>
      </w:pPr>
      <w:r w:rsidRPr="006D6D49">
        <w:t xml:space="preserve">с обхват и съдържание, определени съгласно Наредба № 2 от </w:t>
      </w:r>
      <w:smartTag w:uri="urn:schemas-microsoft-com:office:smarttags" w:element="metricconverter">
        <w:smartTagPr>
          <w:attr w:name="ProductID" w:val="2004 г"/>
        </w:smartTagPr>
        <w:r w:rsidRPr="006D6D49">
          <w:t>2004 г</w:t>
        </w:r>
      </w:smartTag>
      <w:r w:rsidRPr="006D6D49">
        <w:t>. за минималните изисквания за здравословни и безопасни условия на труд при извършване на строителни и монтажни работи</w:t>
      </w:r>
    </w:p>
    <w:p w:rsidR="006D6D49" w:rsidRPr="006D6D49" w:rsidRDefault="006D6D49" w:rsidP="006D6D49">
      <w:pPr>
        <w:jc w:val="both"/>
      </w:pPr>
      <w:r w:rsidRPr="006D6D49">
        <w:t xml:space="preserve"> Обяснителна записка</w:t>
      </w:r>
    </w:p>
    <w:p w:rsidR="006D6D49" w:rsidRPr="006D6D49" w:rsidRDefault="006D6D49" w:rsidP="006D6D49">
      <w:pPr>
        <w:jc w:val="both"/>
      </w:pPr>
      <w:r w:rsidRPr="006D6D49">
        <w:t xml:space="preserve"> Графична част</w:t>
      </w:r>
    </w:p>
    <w:p w:rsidR="006D6D49" w:rsidRPr="006D6D49" w:rsidRDefault="006D6D49" w:rsidP="006D6D49">
      <w:pPr>
        <w:jc w:val="both"/>
      </w:pPr>
      <w:r w:rsidRPr="006D6D49">
        <w:t xml:space="preserve">8. Част ПУСО  </w:t>
      </w:r>
    </w:p>
    <w:p w:rsidR="006D6D49" w:rsidRPr="006D6D49" w:rsidRDefault="006D6D49" w:rsidP="006D6D49">
      <w:pPr>
        <w:jc w:val="both"/>
      </w:pPr>
      <w:r w:rsidRPr="006D6D49">
        <w:t xml:space="preserve">с обхват и съдържание, съгласно чл. 4 и 5 от Наредбата за управление на строителните отпадъци и за влагане на рециклирани строителни материали, приета с ПМС № 277 от </w:t>
      </w:r>
      <w:smartTag w:uri="urn:schemas-microsoft-com:office:smarttags" w:element="metricconverter">
        <w:smartTagPr>
          <w:attr w:name="ProductID" w:val="2012 г"/>
        </w:smartTagPr>
        <w:r w:rsidRPr="006D6D49">
          <w:t>2012 г</w:t>
        </w:r>
      </w:smartTag>
      <w:r w:rsidRPr="006D6D49">
        <w:t>.</w:t>
      </w:r>
    </w:p>
    <w:p w:rsidR="006D6D49" w:rsidRPr="006D6D49" w:rsidRDefault="006D6D49" w:rsidP="006D6D49">
      <w:pPr>
        <w:jc w:val="both"/>
      </w:pPr>
      <w:r w:rsidRPr="006D6D49">
        <w:t xml:space="preserve">9. Част СМЕТНА ДОКУМЕНТАЦИЯ – </w:t>
      </w:r>
    </w:p>
    <w:p w:rsidR="006D6D49" w:rsidRPr="006D6D49" w:rsidRDefault="006D6D49" w:rsidP="006D6D49">
      <w:pPr>
        <w:jc w:val="both"/>
      </w:pPr>
      <w:r w:rsidRPr="006D6D49">
        <w:t>по части, в т.ч. подробни количествена и количествено-стойностна сметки за видовете СМР.</w:t>
      </w:r>
    </w:p>
    <w:p w:rsidR="006D6D49" w:rsidRPr="006D6D49" w:rsidRDefault="006D6D49" w:rsidP="006D6D49">
      <w:pPr>
        <w:jc w:val="both"/>
      </w:pPr>
      <w:bookmarkStart w:id="1" w:name="bookmark2"/>
    </w:p>
    <w:p w:rsidR="006D6D49" w:rsidRPr="00626ED3" w:rsidRDefault="006D6D49" w:rsidP="006D6D49">
      <w:pPr>
        <w:jc w:val="both"/>
        <w:rPr>
          <w:b/>
        </w:rPr>
      </w:pPr>
      <w:r w:rsidRPr="00626ED3">
        <w:rPr>
          <w:b/>
        </w:rPr>
        <w:t xml:space="preserve">Изисквания за изпълнение на </w:t>
      </w:r>
      <w:bookmarkEnd w:id="1"/>
      <w:r w:rsidRPr="00626ED3">
        <w:rPr>
          <w:b/>
        </w:rPr>
        <w:t>проектирането</w:t>
      </w:r>
    </w:p>
    <w:p w:rsidR="006D6D49" w:rsidRPr="006D6D49" w:rsidRDefault="006D6D49" w:rsidP="006D6D49">
      <w:pPr>
        <w:jc w:val="both"/>
      </w:pPr>
      <w:r w:rsidRPr="006D6D49">
        <w:t>Предвидените в инвестиционния проект интервенции по сградите, следва да включват:</w:t>
      </w:r>
    </w:p>
    <w:p w:rsidR="006D6D49" w:rsidRPr="006D6D49" w:rsidRDefault="006D6D49" w:rsidP="006D6D49">
      <w:pPr>
        <w:jc w:val="both"/>
      </w:pPr>
      <w:r w:rsidRPr="006D6D49">
        <w:t>всички енергоспестяващи мерки с пряк екологичен ефект, предписани в обследването за енергийна ефективност, с оглед постигане на минималните изисквания за енергийна ефективност.</w:t>
      </w:r>
    </w:p>
    <w:p w:rsidR="006D6D49" w:rsidRPr="006D6D49" w:rsidRDefault="006D6D49" w:rsidP="006D6D49">
      <w:pPr>
        <w:jc w:val="both"/>
      </w:pPr>
      <w:r w:rsidRPr="006D6D49">
        <w:t>съпътстващите мерки, които са допустими по проекта и без изпълнението на които не може да бъдат постигнати завършеност и устойчивост на конкретния обект.</w:t>
      </w:r>
    </w:p>
    <w:p w:rsidR="006D6D49" w:rsidRPr="006D6D49" w:rsidRDefault="006D6D49" w:rsidP="006D6D49">
      <w:pPr>
        <w:jc w:val="both"/>
      </w:pPr>
      <w:r w:rsidRPr="006D6D49">
        <w:t>В инвестиционния проект следва да се предвидят продукти (материали и изделия, които съответстват на техническите спецификации на действащите в РБългария нормативни актове. Продуктите трябва да имат оценено съответствие със съществените изисквания определени в Закона за техническите изиквания към продуктите (ЗТИП). Предложените продукти и материали за енергийното обновяване (топлоизолационни системи, дограми и др.) трябва да са с технически характеристики, съответни на заложените в Индикативния бюджет и Обследването за енергийна ефективност за всяка конкретна сграда.</w:t>
      </w:r>
    </w:p>
    <w:p w:rsidR="006D6D49" w:rsidRPr="006D6D49" w:rsidRDefault="006D6D49" w:rsidP="006D6D49">
      <w:pPr>
        <w:jc w:val="both"/>
      </w:pPr>
      <w:r w:rsidRPr="006D6D49">
        <w:t>Обемът и съдържанието на документацията и приложените към нея записки и детайли, следва да бъдат достатъчни за изпълнение на обновителните дейности по обекта.</w:t>
      </w:r>
    </w:p>
    <w:p w:rsidR="006D6D49" w:rsidRPr="006D6D49" w:rsidRDefault="006D6D49" w:rsidP="006D6D49">
      <w:pPr>
        <w:jc w:val="both"/>
      </w:pPr>
      <w:r w:rsidRPr="006D6D49">
        <w:t>Проектно-сметната документация следва да бъде изработена, подписана и съгласувана от проектантите от екипа, избран по реда на ЗОП, с правоспособност да изработват съответните части, съгласно Законите за камарата на архитектите и инженерите в инвестиционното проектиране, като същото се доказва със заверени копия от валидни удостоверения за правоспособност.</w:t>
      </w:r>
    </w:p>
    <w:p w:rsidR="006D6D49" w:rsidRPr="006D6D49" w:rsidRDefault="006D6D49" w:rsidP="006D6D49">
      <w:pPr>
        <w:jc w:val="both"/>
      </w:pPr>
      <w:r w:rsidRPr="006D6D49">
        <w:t>Всички проектни части се подписват от представител на общината и представител на СС. Изпълнителят е длъжен да извърши необходимите корекции и преработки, ако такива се налагат, за своя сметка в срок до 10 календарни дни след писмено уведомление от Възложителя.</w:t>
      </w:r>
    </w:p>
    <w:p w:rsidR="006D6D49" w:rsidRPr="006D6D49" w:rsidRDefault="006D6D49" w:rsidP="006D6D49">
      <w:pPr>
        <w:jc w:val="both"/>
      </w:pPr>
      <w:r w:rsidRPr="006D6D49">
        <w:t>Изпълнителят, чрез своите експерти, е длъжен да бъде на разположение на Възложителя през цялото времетраене на обновителните и ремонтни дейности.</w:t>
      </w:r>
    </w:p>
    <w:p w:rsidR="006D6D49" w:rsidRPr="006D6D49" w:rsidRDefault="006D6D49" w:rsidP="006D6D49">
      <w:pPr>
        <w:jc w:val="both"/>
      </w:pPr>
      <w:r w:rsidRPr="006D6D49">
        <w:t>Предвидените в инвестиционния проект интервенции по сградите, следва да включват:</w:t>
      </w:r>
    </w:p>
    <w:p w:rsidR="006D6D49" w:rsidRPr="006D6D49" w:rsidRDefault="006D6D49" w:rsidP="006D6D49">
      <w:pPr>
        <w:jc w:val="both"/>
      </w:pPr>
      <w:r w:rsidRPr="006D6D49">
        <w:lastRenderedPageBreak/>
        <w:t>всички енергоспестяващи мерки с пряк екологичен ефект, предписани в обследването за енергийна ефективност, с оглед постигане на минималните изисквания за енергийна ефективност.</w:t>
      </w:r>
    </w:p>
    <w:p w:rsidR="006D6D49" w:rsidRPr="006D6D49" w:rsidRDefault="006D6D49" w:rsidP="006D6D49">
      <w:pPr>
        <w:jc w:val="both"/>
      </w:pPr>
      <w:r w:rsidRPr="006D6D49">
        <w:t xml:space="preserve">съпътстващите мерки, които са допустими по проекта и без изпълнението на които не може да бъдат постигнати завършеност и устойчивост на конкретния обект. </w:t>
      </w:r>
    </w:p>
    <w:p w:rsidR="006D6D49" w:rsidRPr="006D6D49" w:rsidRDefault="006D6D49" w:rsidP="006D6D49">
      <w:pPr>
        <w:jc w:val="both"/>
      </w:pPr>
      <w:r w:rsidRPr="006D6D49">
        <w:t xml:space="preserve">Изпълнителят следва да направи подробен оглед на обекта и да отрази евентуално настъпилите промени след етапа на изготвяне на Обследването за енергийна ефективност (например подменена допълнително дограма и др.), касаещи само допустими по проекта интервенции. Изпълнителят следва да уведоми Възложителя и представителя на СС, който осъществява координацията по предварителните проектни дейности. </w:t>
      </w:r>
    </w:p>
    <w:p w:rsidR="006D6D49" w:rsidRPr="006D6D49" w:rsidRDefault="006D6D49" w:rsidP="006D6D49">
      <w:pPr>
        <w:jc w:val="both"/>
      </w:pPr>
      <w:r w:rsidRPr="006D6D49">
        <w:t>Проектът може да съдържа интервенции по сградата, които не са допустими за финансиране по този проект, но изпълнението на които е предписано в техническото обследване и са необходими за функционирането на обекта. Същите следва да бъдат обозначени като втори етап и отразени в отделна количествена сметка и ясно разграничени от мерките, които са предвидени и остойностени в ОЕЕ;</w:t>
      </w:r>
    </w:p>
    <w:p w:rsidR="006D6D49" w:rsidRPr="006D6D49" w:rsidRDefault="006D6D49" w:rsidP="006D6D49">
      <w:pPr>
        <w:jc w:val="both"/>
      </w:pPr>
      <w:r w:rsidRPr="006D6D49">
        <w:t>Изготвената КСС към Инвестиционният проект в частта, обхващаща допустимите дейности</w:t>
      </w:r>
    </w:p>
    <w:p w:rsidR="006D6D49" w:rsidRPr="006D6D49" w:rsidRDefault="006D6D49" w:rsidP="006D6D49">
      <w:pPr>
        <w:jc w:val="both"/>
      </w:pPr>
      <w:r w:rsidRPr="006D6D49">
        <w:t>Обемът и съдържанието на документацията и приложените към нея записки и детайли, следва да бъдат достатъчни за изпълнение на обновителните дейности по обекта.</w:t>
      </w:r>
    </w:p>
    <w:p w:rsidR="00626ED3" w:rsidRDefault="00626ED3" w:rsidP="006D6D49">
      <w:pPr>
        <w:jc w:val="both"/>
      </w:pPr>
    </w:p>
    <w:p w:rsidR="006D6D49" w:rsidRPr="00626ED3" w:rsidRDefault="006D6D49" w:rsidP="006D6D49">
      <w:pPr>
        <w:jc w:val="both"/>
        <w:rPr>
          <w:b/>
        </w:rPr>
      </w:pPr>
      <w:r w:rsidRPr="00626ED3">
        <w:rPr>
          <w:b/>
        </w:rPr>
        <w:t>Изисквания за представяне на крайните продукти</w:t>
      </w:r>
    </w:p>
    <w:p w:rsidR="006D6D49" w:rsidRPr="006D6D49" w:rsidRDefault="006D6D49" w:rsidP="006D6D49">
      <w:pPr>
        <w:jc w:val="both"/>
      </w:pPr>
      <w:r w:rsidRPr="006D6D49">
        <w:t xml:space="preserve">Техническия проект и работните детайли  следва да се представят в пет екземпляра на хартиен и един електронен носител. </w:t>
      </w:r>
    </w:p>
    <w:p w:rsidR="006D6D49" w:rsidRPr="006D6D49" w:rsidRDefault="006D6D49" w:rsidP="006D6D49">
      <w:pPr>
        <w:jc w:val="both"/>
      </w:pPr>
      <w:r w:rsidRPr="006D6D49">
        <w:t xml:space="preserve">Упражняване на авторски надзор. </w:t>
      </w:r>
    </w:p>
    <w:p w:rsidR="006D6D49" w:rsidRPr="006D6D49" w:rsidRDefault="006D6D49" w:rsidP="006D6D49">
      <w:pPr>
        <w:jc w:val="both"/>
      </w:pPr>
      <w:r w:rsidRPr="006D6D49">
        <w:t>Изпълнителят се задължава да упражнява авторски надзор в следните случаи:</w:t>
      </w:r>
    </w:p>
    <w:p w:rsidR="006D6D49" w:rsidRPr="006D6D49" w:rsidRDefault="006D6D49" w:rsidP="006D6D49">
      <w:pPr>
        <w:jc w:val="both"/>
      </w:pPr>
      <w:r w:rsidRPr="006D6D49">
        <w:t>а/ Във всички случаи, когато присъствието на проектант на обекта е наложително, след уведомяване от Възложителя или лицето упражняващо строителен надзор.</w:t>
      </w:r>
    </w:p>
    <w:p w:rsidR="006D6D49" w:rsidRPr="006D6D49" w:rsidRDefault="006D6D49" w:rsidP="006D6D49">
      <w:pPr>
        <w:jc w:val="both"/>
      </w:pPr>
      <w:r w:rsidRPr="006D6D49">
        <w:t xml:space="preserve">б/ За участие в приемателна комисия на извършените строително - монтажни работи. </w:t>
      </w:r>
    </w:p>
    <w:p w:rsidR="006D6D49" w:rsidRPr="006D6D49" w:rsidRDefault="006D6D49" w:rsidP="006D6D49">
      <w:pPr>
        <w:jc w:val="both"/>
      </w:pPr>
      <w:r w:rsidRPr="006D6D49">
        <w:t>При невъзможност на ИЗПЪЛНИТЕЛЯ да осигури на обекта на посочената в поканата дата проектанта изработил частта от проекта, за която е необходим авторски надзор, ИЗПЪЛНИТЕЛЯТ се задължава да оторизира и осигури друг свой специалист, който да се яви на строителната площадка и извърши необходимия авторския надзор. Изпълнителят, чрез своите експерти, е длъжен да упражнява авторския надзор своевременно и ефективно, като се отзовава на повикванията на Възложителя.</w:t>
      </w:r>
    </w:p>
    <w:p w:rsidR="006D6D49" w:rsidRPr="006D6D49" w:rsidRDefault="006D6D49" w:rsidP="006D6D49">
      <w:pPr>
        <w:jc w:val="both"/>
      </w:pPr>
      <w:r w:rsidRPr="006D6D49">
        <w:t>Във връзка с точното спазване на инвестиционните проекти при изпълнението на СМР изпълнителя посредством отделни правоспособни лица, автори на приложимата проектна документация по части, ще осъществява авторски надзор съобразно изискванията на чл. 162 от ЗУТ и договора за изпълнение. С осъществяването на надзор от проектантите - автори на отделни части на технически проект, се гарантира точното изпълнение на проекта, спазването на архитектурните, технологичните и строителните правила и норми, както и подготовката на проектната документация за въвеждане на обекта в експлоатация.</w:t>
      </w:r>
    </w:p>
    <w:p w:rsidR="006D6D49" w:rsidRPr="006D6D49" w:rsidRDefault="006D6D49" w:rsidP="006D6D49">
      <w:pPr>
        <w:jc w:val="both"/>
      </w:pPr>
      <w:r w:rsidRPr="006D6D49">
        <w:t xml:space="preserve">Всички образци на документи, които засягат инвестиционния процес, ще се подписват от упълномощения представител на Сдружението на собствениците (СС) в качеството му на представител на възложител по реда на ЗУТ, и представител на общината. </w:t>
      </w:r>
    </w:p>
    <w:p w:rsidR="006D6D49" w:rsidRPr="006D6D49" w:rsidRDefault="006D6D49" w:rsidP="006D6D49">
      <w:pPr>
        <w:jc w:val="both"/>
      </w:pPr>
      <w:r w:rsidRPr="006D6D49">
        <w:t xml:space="preserve">Изпълнителят, ще упражнява авторския надзор по време на строителството, съгласно одобрените проектни документации и приложимата нормативна уредба посредством проектантите по отделните части на проекта или упълномощени от тях лица при условие, че </w:t>
      </w:r>
      <w:r w:rsidRPr="006D6D49">
        <w:lastRenderedPageBreak/>
        <w:t>упълномощените лица притежават квалификация, съответстваща на заложените в процедурата минимални изисквания.</w:t>
      </w:r>
    </w:p>
    <w:p w:rsidR="006D6D49" w:rsidRPr="006D6D49" w:rsidRDefault="006D6D49" w:rsidP="006D6D49">
      <w:pPr>
        <w:jc w:val="both"/>
      </w:pPr>
      <w:r w:rsidRPr="006D6D49">
        <w:t>Авторският надзор ще бъде упражняван след писмена покана от Възложителя във всички случаи, когато присъствието на проектант на обекта е наложително, относно:</w:t>
      </w:r>
    </w:p>
    <w:p w:rsidR="006D6D49" w:rsidRPr="006D6D49" w:rsidRDefault="006D6D49" w:rsidP="006D6D49">
      <w:pPr>
        <w:jc w:val="both"/>
      </w:pPr>
      <w:r w:rsidRPr="006D6D49">
        <w:t xml:space="preserve"> Присъствие при съставяне на и подписване на задължителните протоколи и актове по време на строителството и в случаите на установяване на точно изпълнение на проекта, заверки при покана от страна на Възложителя и др.;</w:t>
      </w:r>
    </w:p>
    <w:p w:rsidR="006D6D49" w:rsidRPr="006D6D49" w:rsidRDefault="006D6D49" w:rsidP="006D6D49">
      <w:pPr>
        <w:jc w:val="both"/>
      </w:pPr>
      <w:r w:rsidRPr="006D6D49">
        <w:t xml:space="preserve"> Наблюдение на изпълнението на строежа по време на целия период на изпълнение на строително-монтажните работи за спазване на предписанията на проектанта за точно изпълнение на изработения от него проект от страна на всички участници в строителството;</w:t>
      </w:r>
    </w:p>
    <w:p w:rsidR="006D6D49" w:rsidRPr="006D6D49" w:rsidRDefault="006D6D49" w:rsidP="006D6D49">
      <w:pPr>
        <w:jc w:val="both"/>
      </w:pPr>
      <w:r w:rsidRPr="006D6D49">
        <w:t>Изработване и съгласуване на промени в проектната документация при необходимост по искане на Възложителя и/или по предложение на строителния надзор и др.;</w:t>
      </w:r>
    </w:p>
    <w:p w:rsidR="006D6D49" w:rsidRPr="006D6D49" w:rsidRDefault="006D6D49" w:rsidP="006D6D49">
      <w:pPr>
        <w:jc w:val="both"/>
      </w:pPr>
      <w:r w:rsidRPr="006D6D49">
        <w:t>Заверка на екзекутивната документация за строежа след изпълнение на обектите.</w:t>
      </w:r>
    </w:p>
    <w:p w:rsidR="006D6D49" w:rsidRPr="00626ED3" w:rsidRDefault="006D6D49" w:rsidP="006D6D49">
      <w:pPr>
        <w:jc w:val="both"/>
        <w:rPr>
          <w:b/>
        </w:rPr>
      </w:pPr>
      <w:bookmarkStart w:id="2" w:name="_Toc409109023"/>
      <w:bookmarkStart w:id="3" w:name="_Toc313545903"/>
      <w:r w:rsidRPr="00626ED3">
        <w:rPr>
          <w:b/>
        </w:rPr>
        <w:t xml:space="preserve">Изпълнение на СМР </w:t>
      </w:r>
      <w:bookmarkEnd w:id="2"/>
      <w:bookmarkEnd w:id="3"/>
    </w:p>
    <w:p w:rsidR="006D6D49" w:rsidRPr="006D6D49" w:rsidRDefault="006D6D49" w:rsidP="006D6D49">
      <w:pPr>
        <w:jc w:val="both"/>
      </w:pPr>
      <w:r w:rsidRPr="00626ED3">
        <w:rPr>
          <w:b/>
        </w:rPr>
        <w:t xml:space="preserve">Общи изисквания по ЗУТ. </w:t>
      </w:r>
      <w:r w:rsidRPr="006D6D49">
        <w:t>Строително-технически норми и правила. Общи изисквания към строежите и изисквания към строителните продукти в областта на енергийната ефективност:</w:t>
      </w:r>
    </w:p>
    <w:p w:rsidR="006D6D49" w:rsidRPr="006D6D49" w:rsidRDefault="006D6D49" w:rsidP="006D6D49">
      <w:pPr>
        <w:jc w:val="both"/>
      </w:pPr>
      <w:r w:rsidRPr="006D6D49">
        <w:t>Изпълнението на СМР за обновяване за енергийна ефективност се извършва в съответствие с част трета „Строителство” от ЗУТ и започва след издаване на разрешение за строеж от компетентните органи за всеки конкретен обект.</w:t>
      </w:r>
    </w:p>
    <w:p w:rsidR="006D6D49" w:rsidRPr="006D6D49" w:rsidRDefault="006D6D49" w:rsidP="006D6D49">
      <w:pPr>
        <w:jc w:val="both"/>
      </w:pPr>
      <w:r w:rsidRPr="006D6D49">
        <w:t xml:space="preserve">Разрешение за строеж се издава от съответната общинска администрация и при представяне на техническа документация с оценено съответствие. </w:t>
      </w:r>
    </w:p>
    <w:p w:rsidR="006D6D49" w:rsidRPr="006D6D49" w:rsidRDefault="006D6D49" w:rsidP="006D6D49">
      <w:pPr>
        <w:jc w:val="both"/>
      </w:pPr>
      <w:r w:rsidRPr="006D6D49">
        <w:t>Участниците в строителството и взаимоотношенията между тях по проекта са определени от изискванията на раздел втори, част трета от ЗУТ и от указанията, дадени в тези указания за изпълнение.</w:t>
      </w:r>
    </w:p>
    <w:p w:rsidR="006D6D49" w:rsidRPr="006D6D49" w:rsidRDefault="006D6D49" w:rsidP="006D6D49">
      <w:pPr>
        <w:jc w:val="both"/>
      </w:pPr>
      <w:r w:rsidRPr="006D6D49">
        <w:t>Строителят (физическо или юридическо лице, притежаващо съответната компетентност) изпълнява СМР за обновяване за енергийна ефективност за всеки обект/група от обекти в съответствие с издадените строителни книжа, условията на договора и изискванията на чл. 163 и чл. 163а от ЗУТ.</w:t>
      </w:r>
    </w:p>
    <w:p w:rsidR="006D6D49" w:rsidRPr="006D6D49" w:rsidRDefault="006D6D49" w:rsidP="006D6D49">
      <w:pPr>
        <w:jc w:val="both"/>
      </w:pPr>
      <w:r w:rsidRPr="006D6D49">
        <w:t>По време на изпълнението на СМР за обновяване за енергийна ефективност лицензиран консултант – строителен надзор (чл. 166 от ЗУТ) съобразно изискванията на чл. 168 от ЗУТ.</w:t>
      </w:r>
    </w:p>
    <w:p w:rsidR="006D6D49" w:rsidRPr="006D6D49" w:rsidRDefault="006D6D49" w:rsidP="006D6D49">
      <w:pPr>
        <w:jc w:val="both"/>
      </w:pPr>
      <w:r w:rsidRPr="006D6D49">
        <w:t>Във връзка с точното спазване на инвестиционните проекти при изпълнението на СМР изпълнителя посредством отделни правоспособни лица, автори на приложимата проектна документация по части, ще осъществява авторски надзор съобразно изискванията на чл. 162 от ЗУТ и договора за изпълнение. С осъществяването на надзор от проектантите - автори на отделни части на технически проект, се гарантира точното изпълнение на проекта, спазването на архитектурните, технологичните и строителните правила и норми, както и подготовката на проектната документация за въвеждане на обекта в експлоатация.</w:t>
      </w:r>
    </w:p>
    <w:p w:rsidR="006D6D49" w:rsidRPr="006D6D49" w:rsidRDefault="006D6D49" w:rsidP="006D6D49">
      <w:pPr>
        <w:jc w:val="both"/>
      </w:pPr>
      <w:r w:rsidRPr="006D6D49">
        <w:t xml:space="preserve">Поради естеството на проекта и спецификата на дейностите възложителят (общината) е различно лице от собствениците на обекта на интервенция, като извършва възлагане на СМР по силата на сключения договор по настоящата процедура. </w:t>
      </w:r>
    </w:p>
    <w:p w:rsidR="006D6D49" w:rsidRPr="006D6D49" w:rsidRDefault="006D6D49" w:rsidP="006D6D49">
      <w:pPr>
        <w:jc w:val="both"/>
      </w:pPr>
      <w:r w:rsidRPr="006D6D49">
        <w:t xml:space="preserve">Обстоятелствата, свързани със започване, изпълнение и въвеждане в експлоатация (приемане) на СМР за обновяване за енергийна ефективност, ще се удостоверяват със съставяне и подписване от участниците на съответните актове и протоколи съобразно Наредба № 3 от </w:t>
      </w:r>
      <w:smartTag w:uri="urn:schemas-microsoft-com:office:smarttags" w:element="metricconverter">
        <w:smartTagPr>
          <w:attr w:name="ProductID" w:val="2003 г"/>
        </w:smartTagPr>
        <w:r w:rsidRPr="006D6D49">
          <w:t>2003 г</w:t>
        </w:r>
      </w:smartTag>
      <w:r w:rsidRPr="006D6D49">
        <w:t xml:space="preserve">. за съставяне на актове и протоколи по време на строителството. Всички образци на документи, които засягат инвестиционния процес, ще се подписват освен от споменатите по-горе участници и от упълномощия представител на Сдружението на собствениците (СС). </w:t>
      </w:r>
      <w:r w:rsidRPr="006D6D49">
        <w:lastRenderedPageBreak/>
        <w:t xml:space="preserve">Възложителят ще се представлява от общината като реален такъв и СС като собственици на обекта. </w:t>
      </w:r>
    </w:p>
    <w:p w:rsidR="006D6D49" w:rsidRPr="000476C2" w:rsidRDefault="006D6D49" w:rsidP="006D6D49">
      <w:pPr>
        <w:jc w:val="both"/>
        <w:rPr>
          <w:b/>
        </w:rPr>
      </w:pPr>
      <w:r w:rsidRPr="000476C2">
        <w:rPr>
          <w:b/>
        </w:rPr>
        <w:t xml:space="preserve"> Строително-технически норми и правила. Общи изисквания към строежите</w:t>
      </w:r>
      <w:r w:rsidR="000476C2">
        <w:rPr>
          <w:b/>
        </w:rPr>
        <w:t>:</w:t>
      </w:r>
    </w:p>
    <w:p w:rsidR="006D6D49" w:rsidRPr="006D6D49" w:rsidRDefault="006D6D49" w:rsidP="00BB6D6C">
      <w:pPr>
        <w:numPr>
          <w:ilvl w:val="0"/>
          <w:numId w:val="30"/>
        </w:numPr>
        <w:jc w:val="both"/>
      </w:pPr>
      <w:r w:rsidRPr="006D6D49">
        <w:t xml:space="preserve">Националното законодателство в областта на енергийната ефективност в сградния сектор включва: ЗЕЕ, ЗУТ, ЗЕ, ЗЕВИ, ЗТИП, Закона за националната стандартизация и др. Законовите и подзаконовите нормативни актове постоянно се хармонизират с правото на Европейския съюз Директива 2010/31/ЕС, Директива 2009/28/ЕО за насърчаване използването на енергия от възобновяеми източници, Директива 2006/32/ЕО за ефективността при крайното потребление на енергия и осъществяване на енергийни услуги, отменена от нова Директива 2012/27/ЕС за енергийната ефективност, Регламент (ЕС) № 305/2011 на Европейския парламент и на Съвета от 9 март </w:t>
      </w:r>
      <w:smartTag w:uri="urn:schemas-microsoft-com:office:smarttags" w:element="metricconverter">
        <w:smartTagPr>
          <w:attr w:name="ProductID" w:val="2011 г"/>
        </w:smartTagPr>
        <w:r w:rsidRPr="006D6D49">
          <w:t>2011 г</w:t>
        </w:r>
      </w:smartTag>
      <w:r w:rsidRPr="006D6D49">
        <w:t>. за определяне на хармонизирани условия за предлагането на пазара на строителни продукти и за отмяна на Директива 89/106/ЕИО, Директивите от „Нов подход” и стандартите от приложното им поле, както и технически норми, методи и принципи на добрите европейски практики.</w:t>
      </w:r>
    </w:p>
    <w:p w:rsidR="006D6D49" w:rsidRPr="006D6D49" w:rsidRDefault="006D6D49" w:rsidP="00BB6D6C">
      <w:pPr>
        <w:numPr>
          <w:ilvl w:val="0"/>
          <w:numId w:val="30"/>
        </w:numPr>
        <w:jc w:val="both"/>
      </w:pPr>
      <w:r w:rsidRPr="006D6D49">
        <w:t>Основните подзаконови нормативни актове, които определят техническото равнище на енергопотребление в сградите и създават правната и техническата основа за изискванията за енергийна ефективност, са както следва:</w:t>
      </w:r>
    </w:p>
    <w:p w:rsidR="006D6D49" w:rsidRPr="006D6D49" w:rsidRDefault="006D6D49" w:rsidP="00BB6D6C">
      <w:pPr>
        <w:numPr>
          <w:ilvl w:val="0"/>
          <w:numId w:val="30"/>
        </w:numPr>
        <w:jc w:val="both"/>
      </w:pPr>
      <w:r w:rsidRPr="006D6D49">
        <w:t>На основание на ЗУТ:</w:t>
      </w:r>
    </w:p>
    <w:p w:rsidR="006D6D49" w:rsidRPr="006D6D49" w:rsidRDefault="006D6D49" w:rsidP="00BB6D6C">
      <w:pPr>
        <w:numPr>
          <w:ilvl w:val="0"/>
          <w:numId w:val="30"/>
        </w:numPr>
        <w:jc w:val="both"/>
      </w:pPr>
      <w:r w:rsidRPr="006D6D49">
        <w:t xml:space="preserve">Наредба № 7 от </w:t>
      </w:r>
      <w:smartTag w:uri="urn:schemas-microsoft-com:office:smarttags" w:element="metricconverter">
        <w:smartTagPr>
          <w:attr w:name="ProductID" w:val="2004 г"/>
        </w:smartTagPr>
        <w:r w:rsidRPr="006D6D49">
          <w:t>2004 г</w:t>
        </w:r>
      </w:smartTag>
      <w:r w:rsidRPr="006D6D49">
        <w:t>. за енергийна ефективност, топлосъхранение и икономия на енергия в сгради;</w:t>
      </w:r>
    </w:p>
    <w:p w:rsidR="006D6D49" w:rsidRPr="006D6D49" w:rsidRDefault="006D6D49" w:rsidP="00BB6D6C">
      <w:pPr>
        <w:numPr>
          <w:ilvl w:val="0"/>
          <w:numId w:val="30"/>
        </w:numPr>
        <w:jc w:val="both"/>
      </w:pPr>
      <w:r w:rsidRPr="006D6D49">
        <w:t xml:space="preserve">Наредба № 5 от </w:t>
      </w:r>
      <w:smartTag w:uri="urn:schemas-microsoft-com:office:smarttags" w:element="metricconverter">
        <w:smartTagPr>
          <w:attr w:name="ProductID" w:val="2006 г"/>
        </w:smartTagPr>
        <w:r w:rsidRPr="006D6D49">
          <w:t>2006 г</w:t>
        </w:r>
      </w:smartTag>
      <w:r w:rsidRPr="006D6D49">
        <w:t>. за техническите паспорти на строежите.</w:t>
      </w:r>
    </w:p>
    <w:p w:rsidR="006D6D49" w:rsidRPr="006D6D49" w:rsidRDefault="006D6D49" w:rsidP="00BB6D6C">
      <w:pPr>
        <w:numPr>
          <w:ilvl w:val="0"/>
          <w:numId w:val="30"/>
        </w:numPr>
        <w:jc w:val="both"/>
      </w:pPr>
      <w:r w:rsidRPr="006D6D49">
        <w:t xml:space="preserve">Наредба № 2 от </w:t>
      </w:r>
      <w:smartTag w:uri="urn:schemas-microsoft-com:office:smarttags" w:element="metricconverter">
        <w:smartTagPr>
          <w:attr w:name="ProductID" w:val="2008 г"/>
        </w:smartTagPr>
        <w:r w:rsidRPr="006D6D49">
          <w:t>2008 г</w:t>
        </w:r>
      </w:smartTag>
      <w:r w:rsidRPr="006D6D49">
        <w:t>. за проектиране, изпълнение, контрол и приемане на хидроизолации и хидроизолационни системи на сгради и съоръжения.</w:t>
      </w:r>
    </w:p>
    <w:p w:rsidR="006D6D49" w:rsidRPr="006D6D49" w:rsidRDefault="006D6D49" w:rsidP="00BB6D6C">
      <w:pPr>
        <w:numPr>
          <w:ilvl w:val="0"/>
          <w:numId w:val="30"/>
        </w:numPr>
        <w:jc w:val="both"/>
      </w:pPr>
      <w:r w:rsidRPr="006D6D49">
        <w:t>На основание на ЗЕЕ:</w:t>
      </w:r>
    </w:p>
    <w:p w:rsidR="006D6D49" w:rsidRPr="006D6D49" w:rsidRDefault="006D6D49" w:rsidP="00BB6D6C">
      <w:pPr>
        <w:numPr>
          <w:ilvl w:val="0"/>
          <w:numId w:val="30"/>
        </w:numPr>
        <w:jc w:val="both"/>
      </w:pPr>
      <w:r w:rsidRPr="006D6D49">
        <w:t>Наредба № 16-1594 от 2013 г. за обследване за енергийна ефективност, сертифициране и оценка на енергийните спестявания на сгради;</w:t>
      </w:r>
    </w:p>
    <w:p w:rsidR="006D6D49" w:rsidRPr="006D6D49" w:rsidRDefault="006D6D49" w:rsidP="00BB6D6C">
      <w:pPr>
        <w:numPr>
          <w:ilvl w:val="0"/>
          <w:numId w:val="30"/>
        </w:numPr>
        <w:jc w:val="both"/>
      </w:pPr>
      <w:r w:rsidRPr="006D6D49">
        <w:t xml:space="preserve">Наредба № РД-16-1058 от </w:t>
      </w:r>
      <w:smartTag w:uri="urn:schemas-microsoft-com:office:smarttags" w:element="metricconverter">
        <w:smartTagPr>
          <w:attr w:name="ProductID" w:val="2009 г"/>
        </w:smartTagPr>
        <w:r w:rsidRPr="006D6D49">
          <w:t>2009 г</w:t>
        </w:r>
      </w:smartTag>
      <w:r w:rsidRPr="006D6D49">
        <w:t>. за показателите за разход на енергия и енергийните характеристики на сградите;</w:t>
      </w:r>
    </w:p>
    <w:p w:rsidR="006D6D49" w:rsidRPr="006D6D49" w:rsidRDefault="006D6D49" w:rsidP="00BB6D6C">
      <w:pPr>
        <w:numPr>
          <w:ilvl w:val="0"/>
          <w:numId w:val="30"/>
        </w:numPr>
        <w:jc w:val="both"/>
      </w:pPr>
      <w:r w:rsidRPr="006D6D49">
        <w:t xml:space="preserve">Наредба № РД-16-932 от </w:t>
      </w:r>
      <w:smartTag w:uri="urn:schemas-microsoft-com:office:smarttags" w:element="metricconverter">
        <w:smartTagPr>
          <w:attr w:name="ProductID" w:val="2009 г"/>
        </w:smartTagPr>
        <w:r w:rsidRPr="006D6D49">
          <w:t>2009 г</w:t>
        </w:r>
      </w:smartTag>
      <w:r w:rsidRPr="006D6D49">
        <w:t>. за условията и реда за извършване на проверка за енергийна ефективност на водогрейните котли и на климатичните инсталации по    чл. 27, ал. 1 и чл. 28, ал. 1 от Закона за енергийната ефективност и за създаване, поддържане и ползване на базата данни за тях.</w:t>
      </w:r>
    </w:p>
    <w:p w:rsidR="006D6D49" w:rsidRPr="006D6D49" w:rsidRDefault="006D6D49" w:rsidP="00BB6D6C">
      <w:pPr>
        <w:numPr>
          <w:ilvl w:val="0"/>
          <w:numId w:val="30"/>
        </w:numPr>
        <w:jc w:val="both"/>
      </w:pPr>
      <w:r w:rsidRPr="006D6D49">
        <w:t>На основание на ЗЕ:</w:t>
      </w:r>
    </w:p>
    <w:p w:rsidR="006D6D49" w:rsidRPr="006D6D49" w:rsidRDefault="006D6D49" w:rsidP="00BB6D6C">
      <w:pPr>
        <w:numPr>
          <w:ilvl w:val="0"/>
          <w:numId w:val="30"/>
        </w:numPr>
        <w:jc w:val="both"/>
      </w:pPr>
      <w:r w:rsidRPr="006D6D49">
        <w:t xml:space="preserve">Наредба № 15 от </w:t>
      </w:r>
      <w:smartTag w:uri="urn:schemas-microsoft-com:office:smarttags" w:element="metricconverter">
        <w:smartTagPr>
          <w:attr w:name="ProductID" w:val="2005 г"/>
        </w:smartTagPr>
        <w:r w:rsidRPr="006D6D49">
          <w:t>2005 г</w:t>
        </w:r>
      </w:smartTag>
      <w:r w:rsidRPr="006D6D49">
        <w:t>. за технически правила и нормативи за проектиране, изграждане и експлоатация на обектите и съоръженията за производство, пренос и разпределение на топлинна енергия, както и методиките за нейното прилагане.</w:t>
      </w:r>
    </w:p>
    <w:p w:rsidR="006D6D49" w:rsidRPr="006D6D49" w:rsidRDefault="006D6D49" w:rsidP="00BB6D6C">
      <w:pPr>
        <w:numPr>
          <w:ilvl w:val="0"/>
          <w:numId w:val="30"/>
        </w:numPr>
        <w:jc w:val="both"/>
      </w:pPr>
      <w:r w:rsidRPr="006D6D49">
        <w:t>На основание на ЗТИП:</w:t>
      </w:r>
    </w:p>
    <w:p w:rsidR="006D6D49" w:rsidRPr="006D6D49" w:rsidRDefault="006D6D49" w:rsidP="00BB6D6C">
      <w:pPr>
        <w:numPr>
          <w:ilvl w:val="0"/>
          <w:numId w:val="30"/>
        </w:numPr>
        <w:jc w:val="both"/>
      </w:pPr>
      <w:r w:rsidRPr="006D6D49">
        <w:t xml:space="preserve">Наредба за съществените изисквания към строежите и оценяване съответствието на строителните продукти, приета с Постановление № 325 на Министерския съвет от </w:t>
      </w:r>
      <w:smartTag w:uri="urn:schemas-microsoft-com:office:smarttags" w:element="metricconverter">
        <w:smartTagPr>
          <w:attr w:name="ProductID" w:val="2006 г"/>
        </w:smartTagPr>
        <w:r w:rsidRPr="006D6D49">
          <w:t>2006 г</w:t>
        </w:r>
      </w:smartTag>
      <w:r w:rsidRPr="006D6D49">
        <w:t xml:space="preserve">. </w:t>
      </w:r>
    </w:p>
    <w:p w:rsidR="006D6D49" w:rsidRPr="006D6D49" w:rsidRDefault="006D6D49" w:rsidP="006D6D49">
      <w:pPr>
        <w:jc w:val="both"/>
      </w:pPr>
    </w:p>
    <w:p w:rsidR="006D6D49" w:rsidRPr="006D6D49" w:rsidRDefault="006D6D49" w:rsidP="006D6D49">
      <w:pPr>
        <w:jc w:val="both"/>
      </w:pPr>
      <w:r w:rsidRPr="006D6D49">
        <w:t>Техническото изпълнение на строителството трябва да бъде изпълнено в съответствие с изискванията на българската нормативна уредба, техническите спецификации на вложените в строежа строителни продукти, материали и оборудване, и добрите строителни практики в България и в Европа.</w:t>
      </w:r>
    </w:p>
    <w:p w:rsidR="006D6D49" w:rsidRPr="006D6D49" w:rsidRDefault="006D6D49" w:rsidP="006D6D49">
      <w:pPr>
        <w:jc w:val="both"/>
      </w:pPr>
      <w:r w:rsidRPr="006D6D49">
        <w:lastRenderedPageBreak/>
        <w:t>Общи изисквания към строежите и изисквания към строителните продукти и материали за трайно влагане в строежите, обекти по проекта:</w:t>
      </w:r>
    </w:p>
    <w:p w:rsidR="006D6D49" w:rsidRPr="006D6D49" w:rsidRDefault="006D6D49" w:rsidP="00BB6D6C">
      <w:pPr>
        <w:numPr>
          <w:ilvl w:val="0"/>
          <w:numId w:val="31"/>
        </w:numPr>
        <w:jc w:val="both"/>
      </w:pPr>
      <w:r w:rsidRPr="006D6D49">
        <w:t>Съгласно Наредбата за съществените изисквания към строежите и оценяване съответствието на строителните продукти, основните изисквания към строежите по чл. 169, ал. 1 ЗУТ са изискванията, при изпълнението на които се постига осигуряване на безопасността и здравето на хората, безопасността на домашните животни и опазването на околната среда и имуществото и които се отнасят до предвидими въздействия.</w:t>
      </w:r>
    </w:p>
    <w:p w:rsidR="006D6D49" w:rsidRPr="006D6D49" w:rsidRDefault="006D6D49" w:rsidP="00BB6D6C">
      <w:pPr>
        <w:numPr>
          <w:ilvl w:val="0"/>
          <w:numId w:val="31"/>
        </w:numPr>
        <w:jc w:val="both"/>
      </w:pPr>
      <w:r w:rsidRPr="006D6D49">
        <w:t>Съществените изисквания към строежите, които могат да повлияят върху техническите характеристики на строителните продукти, са:</w:t>
      </w:r>
    </w:p>
    <w:p w:rsidR="006D6D49" w:rsidRPr="006D6D49" w:rsidRDefault="006D6D49" w:rsidP="00BB6D6C">
      <w:pPr>
        <w:numPr>
          <w:ilvl w:val="1"/>
          <w:numId w:val="31"/>
        </w:numPr>
        <w:jc w:val="both"/>
      </w:pPr>
      <w:r w:rsidRPr="006D6D49">
        <w:t>механично съпротивление и устойчивост (носимоспособност);</w:t>
      </w:r>
    </w:p>
    <w:p w:rsidR="006D6D49" w:rsidRPr="006D6D49" w:rsidRDefault="006D6D49" w:rsidP="00BB6D6C">
      <w:pPr>
        <w:numPr>
          <w:ilvl w:val="1"/>
          <w:numId w:val="31"/>
        </w:numPr>
        <w:jc w:val="both"/>
      </w:pPr>
      <w:r w:rsidRPr="006D6D49">
        <w:t>безопасност при пожар;</w:t>
      </w:r>
    </w:p>
    <w:p w:rsidR="006D6D49" w:rsidRPr="006D6D49" w:rsidRDefault="006D6D49" w:rsidP="00BB6D6C">
      <w:pPr>
        <w:numPr>
          <w:ilvl w:val="1"/>
          <w:numId w:val="31"/>
        </w:numPr>
        <w:jc w:val="both"/>
      </w:pPr>
      <w:r w:rsidRPr="006D6D49">
        <w:t>хигиена, опазване на здравето и на околната среда;</w:t>
      </w:r>
    </w:p>
    <w:p w:rsidR="006D6D49" w:rsidRPr="006D6D49" w:rsidRDefault="006D6D49" w:rsidP="00BB6D6C">
      <w:pPr>
        <w:numPr>
          <w:ilvl w:val="1"/>
          <w:numId w:val="31"/>
        </w:numPr>
        <w:jc w:val="both"/>
      </w:pPr>
      <w:r w:rsidRPr="006D6D49">
        <w:t>безопасна експлоатация;</w:t>
      </w:r>
    </w:p>
    <w:p w:rsidR="006D6D49" w:rsidRPr="006D6D49" w:rsidRDefault="006D6D49" w:rsidP="00BB6D6C">
      <w:pPr>
        <w:numPr>
          <w:ilvl w:val="1"/>
          <w:numId w:val="31"/>
        </w:numPr>
        <w:jc w:val="both"/>
      </w:pPr>
      <w:r w:rsidRPr="006D6D49">
        <w:t>защита от шум;</w:t>
      </w:r>
    </w:p>
    <w:p w:rsidR="006D6D49" w:rsidRPr="006D6D49" w:rsidRDefault="006D6D49" w:rsidP="00BB6D6C">
      <w:pPr>
        <w:numPr>
          <w:ilvl w:val="1"/>
          <w:numId w:val="31"/>
        </w:numPr>
        <w:jc w:val="both"/>
      </w:pPr>
      <w:r w:rsidRPr="006D6D49">
        <w:t>икономия на енергия и топлосъхранение (енергийна ефективност).</w:t>
      </w:r>
    </w:p>
    <w:p w:rsidR="006D6D49" w:rsidRPr="006D6D49" w:rsidRDefault="006D6D49" w:rsidP="00BB6D6C">
      <w:pPr>
        <w:numPr>
          <w:ilvl w:val="0"/>
          <w:numId w:val="31"/>
        </w:numPr>
        <w:jc w:val="both"/>
      </w:pPr>
      <w:r w:rsidRPr="006D6D49">
        <w:t>С отчитане на горните нормативни изисквания, всички строителни продукти и материали, които се влагат при изпълнението на СМР в сградите по проекта, трябва да имат оценено съответствие съгласно горепосочената наредба.</w:t>
      </w:r>
    </w:p>
    <w:p w:rsidR="006D6D49" w:rsidRPr="006D6D49" w:rsidRDefault="006D6D49" w:rsidP="00BB6D6C">
      <w:pPr>
        <w:numPr>
          <w:ilvl w:val="0"/>
          <w:numId w:val="31"/>
        </w:numPr>
        <w:jc w:val="both"/>
      </w:pPr>
      <w:r w:rsidRPr="006D6D49">
        <w:t>Строежът трябва да бъде изпълнен по такъв начин, че да не представлява заплаха за хигиената или здравето на обитателите или на съседите и за опазването на околната среда при:</w:t>
      </w:r>
    </w:p>
    <w:p w:rsidR="006D6D49" w:rsidRPr="006D6D49" w:rsidRDefault="006D6D49" w:rsidP="00BB6D6C">
      <w:pPr>
        <w:numPr>
          <w:ilvl w:val="1"/>
          <w:numId w:val="31"/>
        </w:numPr>
        <w:jc w:val="both"/>
      </w:pPr>
      <w:r w:rsidRPr="006D6D49">
        <w:t>отделяне на отровни газове;</w:t>
      </w:r>
    </w:p>
    <w:p w:rsidR="006D6D49" w:rsidRPr="006D6D49" w:rsidRDefault="006D6D49" w:rsidP="00BB6D6C">
      <w:pPr>
        <w:numPr>
          <w:ilvl w:val="1"/>
          <w:numId w:val="31"/>
        </w:numPr>
        <w:jc w:val="both"/>
      </w:pPr>
      <w:r w:rsidRPr="006D6D49">
        <w:t>наличие на опасни частици или газове във въздуха;</w:t>
      </w:r>
    </w:p>
    <w:p w:rsidR="006D6D49" w:rsidRPr="006D6D49" w:rsidRDefault="006D6D49" w:rsidP="00BB6D6C">
      <w:pPr>
        <w:numPr>
          <w:ilvl w:val="1"/>
          <w:numId w:val="31"/>
        </w:numPr>
        <w:jc w:val="both"/>
      </w:pPr>
      <w:r w:rsidRPr="006D6D49">
        <w:t>излъчване на опасна радиация;</w:t>
      </w:r>
    </w:p>
    <w:p w:rsidR="006D6D49" w:rsidRPr="006D6D49" w:rsidRDefault="006D6D49" w:rsidP="00BB6D6C">
      <w:pPr>
        <w:numPr>
          <w:ilvl w:val="1"/>
          <w:numId w:val="31"/>
        </w:numPr>
        <w:jc w:val="both"/>
      </w:pPr>
      <w:r w:rsidRPr="006D6D49">
        <w:t>замърсяване или отравяне на водата или почвата;</w:t>
      </w:r>
    </w:p>
    <w:p w:rsidR="006D6D49" w:rsidRPr="006D6D49" w:rsidRDefault="006D6D49" w:rsidP="00BB6D6C">
      <w:pPr>
        <w:numPr>
          <w:ilvl w:val="1"/>
          <w:numId w:val="31"/>
        </w:numPr>
        <w:jc w:val="both"/>
      </w:pPr>
      <w:r w:rsidRPr="006D6D49">
        <w:t xml:space="preserve">неправилно отвеждане на отпадъчни води, дим, твърди или течни отпадъци; </w:t>
      </w:r>
    </w:p>
    <w:p w:rsidR="006D6D49" w:rsidRPr="006D6D49" w:rsidRDefault="006D6D49" w:rsidP="00BB6D6C">
      <w:pPr>
        <w:numPr>
          <w:ilvl w:val="1"/>
          <w:numId w:val="31"/>
        </w:numPr>
        <w:jc w:val="both"/>
      </w:pPr>
      <w:r w:rsidRPr="006D6D49">
        <w:t>наличие на влага в части от строежа или по повърхности във вътрешността на строежа.</w:t>
      </w:r>
    </w:p>
    <w:p w:rsidR="006D6D49" w:rsidRPr="006D6D49" w:rsidRDefault="006D6D49" w:rsidP="00BB6D6C">
      <w:pPr>
        <w:numPr>
          <w:ilvl w:val="0"/>
          <w:numId w:val="31"/>
        </w:numPr>
        <w:jc w:val="both"/>
      </w:pPr>
      <w:r w:rsidRPr="006D6D49">
        <w:t>Изисквания към доставка на мaтeриалите:</w:t>
      </w:r>
    </w:p>
    <w:p w:rsidR="006D6D49" w:rsidRPr="006D6D49" w:rsidRDefault="006D6D49" w:rsidP="00BB6D6C">
      <w:pPr>
        <w:numPr>
          <w:ilvl w:val="0"/>
          <w:numId w:val="31"/>
        </w:numPr>
        <w:jc w:val="both"/>
      </w:pPr>
      <w:r w:rsidRPr="006D6D49">
        <w:t>Всяка доставка на строителната площадката и/или в складовете на Изпълнителя на строителни продукти които съответстват на европейските технически спецификации, трябва да има СЕ маркировка за съответствие, придружени от ЕО декларация за съответствие и от указания за прилагане, изготвени на български език.</w:t>
      </w:r>
    </w:p>
    <w:p w:rsidR="006D6D49" w:rsidRPr="006D6D49" w:rsidRDefault="006D6D49" w:rsidP="00BB6D6C">
      <w:pPr>
        <w:numPr>
          <w:ilvl w:val="0"/>
          <w:numId w:val="31"/>
        </w:numPr>
        <w:jc w:val="both"/>
      </w:pPr>
      <w:r w:rsidRPr="006D6D49">
        <w:t>На строежа следва да бъдат доставени само строителни продукти, които притежават подходящи характеристики за вграждане, монтиране, поставяне или инсталиране в сградите и само такива, които са заложени в проектите на сградите със съответните им технически характеристики, съответстващи на техническите правила, норми и нормативи, определени със съответните нормативни актове за проектиране и строителство.</w:t>
      </w:r>
    </w:p>
    <w:p w:rsidR="006D6D49" w:rsidRPr="006D6D49" w:rsidRDefault="006D6D49" w:rsidP="00BB6D6C">
      <w:pPr>
        <w:numPr>
          <w:ilvl w:val="0"/>
          <w:numId w:val="31"/>
        </w:numPr>
        <w:jc w:val="both"/>
      </w:pPr>
      <w:r w:rsidRPr="006D6D49">
        <w:t>Всяка доставка се контролира от консултантът, упражняващ строителен надзор на строежа.</w:t>
      </w:r>
    </w:p>
    <w:p w:rsidR="006D6D49" w:rsidRPr="006D6D49" w:rsidRDefault="006D6D49" w:rsidP="00BB6D6C">
      <w:pPr>
        <w:numPr>
          <w:ilvl w:val="0"/>
          <w:numId w:val="31"/>
        </w:numPr>
        <w:jc w:val="both"/>
      </w:pPr>
      <w:r w:rsidRPr="006D6D49">
        <w:t>Доставката на оборудване, потребяващо енергия, свързано с изпълнение на енергоспестяващи мерки в сградите трябва да бъде придружено с документи, изискващи се от Наредба на МС за изискванията за етикетиране и предоставяне на стандартна информация за продукти, свързани с енергопотреблението, по отношение на консумацията на енергия и на други ресурси.</w:t>
      </w:r>
    </w:p>
    <w:p w:rsidR="006D6D49" w:rsidRPr="006D6D49" w:rsidRDefault="006D6D49" w:rsidP="00BB6D6C">
      <w:pPr>
        <w:numPr>
          <w:ilvl w:val="0"/>
          <w:numId w:val="31"/>
        </w:numPr>
        <w:jc w:val="both"/>
      </w:pPr>
      <w:r w:rsidRPr="006D6D49">
        <w:lastRenderedPageBreak/>
        <w:t>Мостри на строителните продукти и на уреди потребяващи енергия, предоставяне на информация на потребителите, чрез етикети, информационни листове и технически каталози от производителите.</w:t>
      </w:r>
    </w:p>
    <w:p w:rsidR="006D6D49" w:rsidRPr="006D6D49" w:rsidRDefault="006D6D49" w:rsidP="00BB6D6C">
      <w:pPr>
        <w:numPr>
          <w:ilvl w:val="0"/>
          <w:numId w:val="31"/>
        </w:numPr>
        <w:jc w:val="both"/>
      </w:pPr>
      <w:r w:rsidRPr="006D6D49">
        <w:t>Това е всяка техническа документация, която позволява да се установи достоверността на съдържащата се в етикета и информационния лист информация.</w:t>
      </w:r>
    </w:p>
    <w:p w:rsidR="006D6D49" w:rsidRPr="006D6D49" w:rsidRDefault="006D6D49" w:rsidP="00BB6D6C">
      <w:pPr>
        <w:numPr>
          <w:ilvl w:val="0"/>
          <w:numId w:val="31"/>
        </w:numPr>
        <w:jc w:val="both"/>
      </w:pPr>
      <w:r w:rsidRPr="006D6D49">
        <w:t xml:space="preserve">За основните строителни продукти, които ще бъдат вложени в строежа, за да се постигне основното изискване по чл. 169, ал.1, т.6 от ЗУТ за икономия на енергия и топлосъхранение - енергийна ефективност, изпълнителят представя мостри. Мострите се одобряват от лицето, упражняващо строителен надзор на строежа. </w:t>
      </w:r>
    </w:p>
    <w:p w:rsidR="006D6D49" w:rsidRPr="006D6D49" w:rsidRDefault="006D6D49" w:rsidP="00BB6D6C">
      <w:pPr>
        <w:numPr>
          <w:ilvl w:val="0"/>
          <w:numId w:val="31"/>
        </w:numPr>
        <w:jc w:val="both"/>
      </w:pPr>
      <w:r w:rsidRPr="006D6D49">
        <w:t>Доставката на всички продукти, материали и оборудване, необходими за изпълнение на строителните и монтажните работи е задължение на Изпълнителя.</w:t>
      </w:r>
    </w:p>
    <w:p w:rsidR="006D6D49" w:rsidRPr="006D6D49" w:rsidRDefault="006D6D49" w:rsidP="00BB6D6C">
      <w:pPr>
        <w:numPr>
          <w:ilvl w:val="0"/>
          <w:numId w:val="31"/>
        </w:numPr>
        <w:jc w:val="both"/>
      </w:pPr>
      <w:r w:rsidRPr="006D6D49">
        <w:t>В строежите трябва да бъдат вложени материали, определени в проектите, отговарящи на изискванията в българските и/или европейските стандарти.</w:t>
      </w:r>
    </w:p>
    <w:p w:rsidR="006D6D49" w:rsidRPr="006D6D49" w:rsidRDefault="006D6D49" w:rsidP="00BB6D6C">
      <w:pPr>
        <w:numPr>
          <w:ilvl w:val="0"/>
          <w:numId w:val="31"/>
        </w:numPr>
        <w:jc w:val="both"/>
      </w:pPr>
      <w:r w:rsidRPr="006D6D49">
        <w:t>Изпълнителят предварително трябва да съгласува с Възложителя всички влагани в строителството материали, елементи, изделия, конструкции и др. подобни. Всяка промяна в одобрения проект да бъде съгласувана и приета от Възложителя.</w:t>
      </w:r>
    </w:p>
    <w:p w:rsidR="006D6D49" w:rsidRPr="006D6D49" w:rsidRDefault="006D6D49" w:rsidP="00BB6D6C">
      <w:pPr>
        <w:numPr>
          <w:ilvl w:val="0"/>
          <w:numId w:val="31"/>
        </w:numPr>
        <w:jc w:val="both"/>
      </w:pPr>
      <w:r w:rsidRPr="006D6D49">
        <w:t>Не се допуска влагането на неодобрени материали и оборудване и такива ще бъдат отстранявани от строежа и заменяни с материали и оборудване, одобрени по нареждане на Възложителя.</w:t>
      </w:r>
    </w:p>
    <w:p w:rsidR="006D6D49" w:rsidRPr="006D6D49" w:rsidRDefault="006D6D49" w:rsidP="006D6D49">
      <w:pPr>
        <w:jc w:val="both"/>
      </w:pPr>
    </w:p>
    <w:p w:rsidR="006D6D49" w:rsidRPr="003D5388" w:rsidRDefault="006D6D49" w:rsidP="006D6D49">
      <w:pPr>
        <w:jc w:val="both"/>
        <w:rPr>
          <w:b/>
          <w:lang w:val="x-none" w:eastAsia="x-none"/>
        </w:rPr>
      </w:pPr>
      <w:bookmarkStart w:id="4" w:name="_Toc418068258"/>
      <w:r w:rsidRPr="003D5388">
        <w:rPr>
          <w:b/>
          <w:lang w:val="x-none" w:eastAsia="x-none"/>
        </w:rPr>
        <w:t>Общи и специфични изисквания към строителните продукти</w:t>
      </w:r>
      <w:bookmarkEnd w:id="4"/>
    </w:p>
    <w:p w:rsidR="006D6D49" w:rsidRPr="006D6D49" w:rsidRDefault="006D6D49" w:rsidP="006D6D49">
      <w:pPr>
        <w:jc w:val="both"/>
      </w:pPr>
      <w:r w:rsidRPr="006D6D49">
        <w:t>Строителните продукти, предназначени за трайно влагане в сградите трябва да са годни за предвижданата им употреба и да удовлетворяват основните изисквания към строежите в продължение на икономически обоснован период на експлоатация и да отговарят на съответните технически спецификации и националните изисквания по отношение на предвидената употреба. Характеристиките им трябва да са подходящи за вграждане, монтиране, поставяне или инсталиране при проектиране на сградите и техните обновявания, ремонти и реконструкции.</w:t>
      </w:r>
    </w:p>
    <w:p w:rsidR="006D6D49" w:rsidRPr="006D6D49" w:rsidRDefault="006D6D49" w:rsidP="006D6D49">
      <w:pPr>
        <w:jc w:val="both"/>
      </w:pPr>
      <w:r w:rsidRPr="006D6D49">
        <w:t>По смисъла на Регламент № 305:</w:t>
      </w:r>
    </w:p>
    <w:p w:rsidR="006D6D49" w:rsidRPr="006D6D49" w:rsidRDefault="006D6D49" w:rsidP="006D6D49">
      <w:pPr>
        <w:jc w:val="both"/>
        <w:rPr>
          <w:lang w:eastAsia="x-none"/>
        </w:rPr>
      </w:pPr>
      <w:r w:rsidRPr="006D6D49">
        <w:rPr>
          <w:lang w:eastAsia="x-none"/>
        </w:rPr>
        <w:t xml:space="preserve">„строителен продукт“ означава всеки продукт или комплект, който е произведен и пуснат на пазара за трайно влагане в строежи или в части от тях и чиито експлоатационни показатели имат отражение върху експлоатационните характеристики на строежите по отношение на основните изисквания към строежите; </w:t>
      </w:r>
    </w:p>
    <w:p w:rsidR="006D6D49" w:rsidRPr="006D6D49" w:rsidRDefault="006D6D49" w:rsidP="006D6D49">
      <w:pPr>
        <w:jc w:val="both"/>
        <w:rPr>
          <w:lang w:eastAsia="x-none"/>
        </w:rPr>
      </w:pPr>
      <w:r w:rsidRPr="006D6D49">
        <w:rPr>
          <w:lang w:eastAsia="x-none"/>
        </w:rPr>
        <w:t>„комплект“ означава строителен продукт, пуснат на пазара от един-единствен производител, под формата на набор от най-малко два отделни компонента, които трябва да бъдат сглобени, за да бъдат вложени в строежите;</w:t>
      </w:r>
    </w:p>
    <w:p w:rsidR="006D6D49" w:rsidRPr="006D6D49" w:rsidRDefault="006D6D49" w:rsidP="006D6D49">
      <w:pPr>
        <w:jc w:val="both"/>
        <w:rPr>
          <w:lang w:eastAsia="x-none"/>
        </w:rPr>
      </w:pPr>
      <w:r w:rsidRPr="006D6D49">
        <w:rPr>
          <w:lang w:eastAsia="x-none"/>
        </w:rPr>
        <w:t>„съществени характеристики“ означава онези характеристики на строителния продукт, които имат отношение към основните изисквания към строежите;</w:t>
      </w:r>
    </w:p>
    <w:p w:rsidR="006D6D49" w:rsidRPr="006D6D49" w:rsidRDefault="006D6D49" w:rsidP="006D6D49">
      <w:pPr>
        <w:jc w:val="both"/>
        <w:rPr>
          <w:lang w:eastAsia="x-none"/>
        </w:rPr>
      </w:pPr>
      <w:r w:rsidRPr="006D6D49">
        <w:rPr>
          <w:lang w:eastAsia="x-none"/>
        </w:rPr>
        <w:t>„експлоатационни показатели на строителния продукт“ означава експлоатационните показатели, свързани със съответните съществени характеристики, изразени като ниво, клас или в описание.</w:t>
      </w:r>
    </w:p>
    <w:p w:rsidR="006D6D49" w:rsidRPr="006D6D49" w:rsidRDefault="006D6D49" w:rsidP="006D6D49">
      <w:pPr>
        <w:jc w:val="both"/>
      </w:pPr>
      <w:r w:rsidRPr="006D6D49">
        <w:t>Редът за прилагане на техническите спецификации на строителните продукти е в съответствие с Регламент № 305, чл. 5, ал. 2  и 3 от ЗТИП и Наредбата за съществените изисквания към строежите и оценяване на съответствието на строителните продукти. Строителните продукти се влагат в строежите въз основа на съставени декларации, посочващи предвидената употреба и се придружават от инструкция и информация за безопасност на български език. Декларациите са:</w:t>
      </w:r>
    </w:p>
    <w:p w:rsidR="006D6D49" w:rsidRPr="006D6D49" w:rsidRDefault="003D5388" w:rsidP="00BB6D6C">
      <w:pPr>
        <w:numPr>
          <w:ilvl w:val="0"/>
          <w:numId w:val="32"/>
        </w:numPr>
        <w:jc w:val="both"/>
      </w:pPr>
      <w:r w:rsidRPr="006D6D49">
        <w:lastRenderedPageBreak/>
        <w:t xml:space="preserve">Декларация </w:t>
      </w:r>
      <w:r w:rsidR="006D6D49" w:rsidRPr="006D6D49">
        <w:t>за експлоатационни показатели съгласно изискванията на Регламент (ЕС) № 305/2011 и образеца, даден в приложение ІІІ на Регламент (ЕС) № 305/2011, когато за строителния продукт има хармонизиран европейски стандарт или е издадена Европейска техническа оценка. При съставена декларация за експлоатационни показатели на строителен продукт се нанася маркировка „СЕ“ ;</w:t>
      </w:r>
    </w:p>
    <w:p w:rsidR="006D6D49" w:rsidRPr="006D6D49" w:rsidRDefault="003D5388" w:rsidP="00BB6D6C">
      <w:pPr>
        <w:numPr>
          <w:ilvl w:val="0"/>
          <w:numId w:val="32"/>
        </w:numPr>
        <w:jc w:val="both"/>
      </w:pPr>
      <w:r w:rsidRPr="006D6D49">
        <w:t xml:space="preserve">Декларация </w:t>
      </w:r>
      <w:r w:rsidR="006D6D49" w:rsidRPr="006D6D49">
        <w:t>за характеристиките на строителния продукт, когато той не е обхванат от хармонизиран европейски стандарт или за него не е издадена ЕТО. При съставена декларация за характеристиките на строителен продукт не се нанася маркировката „СЕ“;</w:t>
      </w:r>
    </w:p>
    <w:p w:rsidR="006D6D49" w:rsidRPr="006D6D49" w:rsidRDefault="003D5388" w:rsidP="00BB6D6C">
      <w:pPr>
        <w:numPr>
          <w:ilvl w:val="0"/>
          <w:numId w:val="32"/>
        </w:numPr>
        <w:jc w:val="both"/>
      </w:pPr>
      <w:r w:rsidRPr="006D6D49">
        <w:t xml:space="preserve">Декларация </w:t>
      </w:r>
      <w:r w:rsidR="006D6D49" w:rsidRPr="006D6D49">
        <w:t>за съответствие с изискванията на инвестиционния проект, когато  строителните продукти са произведени индивидуално или по заявка, не чрез серийно производство, за влагане в един единствен строеж.</w:t>
      </w:r>
    </w:p>
    <w:p w:rsidR="006D6D49" w:rsidRPr="006D6D49" w:rsidRDefault="006D6D49" w:rsidP="006D6D49">
      <w:pPr>
        <w:jc w:val="both"/>
      </w:pPr>
      <w:r w:rsidRPr="006D6D49">
        <w:t>Декларациите следва да демонстрират съответствие с българските национални изисквания по отношение на предвидената употреба или употреби, когато такива са определени.</w:t>
      </w:r>
    </w:p>
    <w:p w:rsidR="006D6D49" w:rsidRPr="006D6D49" w:rsidRDefault="006D6D49" w:rsidP="006D6D49">
      <w:pPr>
        <w:jc w:val="both"/>
      </w:pPr>
      <w:r w:rsidRPr="006D6D49">
        <w:t>На строежа се доставят само строителни продукти, които притежават подходящи характеристики за вграждане, монтиране, поставяне или инсталиране в сградите и само такива, които са заложени в проектите на сградите със съответните им технически характеристики, съответстващи  на техническите правила, норми и нормативи, определени със съответните нормативни актове за проектиране и строителство.</w:t>
      </w:r>
    </w:p>
    <w:p w:rsidR="006D6D49" w:rsidRPr="006D6D49" w:rsidRDefault="006D6D49" w:rsidP="006D6D49">
      <w:pPr>
        <w:jc w:val="both"/>
      </w:pPr>
      <w:r w:rsidRPr="006D6D49">
        <w:t>Всяка доставка се контролира от консултантът, упражняващ строителен надзор на строежа.</w:t>
      </w:r>
    </w:p>
    <w:p w:rsidR="006D6D49" w:rsidRPr="006D6D49" w:rsidRDefault="006D6D49" w:rsidP="006D6D49">
      <w:pPr>
        <w:jc w:val="both"/>
      </w:pPr>
      <w:r w:rsidRPr="006D6D49">
        <w:t xml:space="preserve">Доставка на оборудване, потребяващо енергия, свързано с изпълнение на енергоспестяващи мерки в сградите трябва да бъде придружено с документи, изискващи се от Наредба на МС за изискванията за етикетиране и предоставяне на стандартна информация за продукти, свързани с енергопотреблението, по отношение на консумацията на енергия и на други ресурси. </w:t>
      </w:r>
    </w:p>
    <w:p w:rsidR="003D5388" w:rsidRDefault="003D5388" w:rsidP="006D6D49">
      <w:pPr>
        <w:jc w:val="both"/>
      </w:pPr>
    </w:p>
    <w:p w:rsidR="006D6D49" w:rsidRPr="006D6D49" w:rsidRDefault="006D6D49" w:rsidP="006D6D49">
      <w:pPr>
        <w:jc w:val="both"/>
      </w:pPr>
      <w:r w:rsidRPr="006D6D49">
        <w:t>Специфични технически изисквания към топлофизичните характеристики на строителните продукти за постигане на енергоспестяващия ефект в сградите.</w:t>
      </w:r>
    </w:p>
    <w:p w:rsidR="006D6D49" w:rsidRPr="006D6D49" w:rsidRDefault="006D6D49" w:rsidP="006D6D49">
      <w:pPr>
        <w:jc w:val="both"/>
      </w:pPr>
      <w:r w:rsidRPr="006D6D49">
        <w:t>Доставката на всички строителни продукти (материали, елементи, изделия, комплекти, и др.) предварително се съгласува с Възложителя и с Консултанта.</w:t>
      </w:r>
    </w:p>
    <w:p w:rsidR="006D6D49" w:rsidRPr="006D6D49" w:rsidRDefault="006D6D49" w:rsidP="006D6D49">
      <w:pPr>
        <w:jc w:val="both"/>
      </w:pPr>
      <w:r w:rsidRPr="006D6D49">
        <w:t>За намаляване на разхода на енергия и подобряване на енергийните характеристики на съответната сграда по националната програма, следва да се предвиждат топлоизолационни продукти, чиито технически характеристики съответстват на нормативните изисквания за енергийна ефективност в сградите. Връзката между изискването за икономия на енергия и съответните продуктови области, повлияни от това изискване е направена в табл. 1:</w:t>
      </w:r>
    </w:p>
    <w:tbl>
      <w:tblPr>
        <w:tblpPr w:leftFromText="141" w:rightFromText="141" w:bottomFromText="200" w:vertAnchor="text" w:horzAnchor="margin" w:tblpY="268"/>
        <w:tblW w:w="5000" w:type="pct"/>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2"/>
        <w:gridCol w:w="373"/>
        <w:gridCol w:w="3364"/>
        <w:gridCol w:w="5405"/>
      </w:tblGrid>
      <w:tr w:rsidR="006D6D49" w:rsidRPr="006D6D49" w:rsidTr="007E6BB6">
        <w:trPr>
          <w:trHeight w:val="547"/>
          <w:tblCellSpacing w:w="28" w:type="dxa"/>
        </w:trPr>
        <w:tc>
          <w:tcPr>
            <w:tcW w:w="579"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D6D49" w:rsidRPr="006D6D49" w:rsidRDefault="006D6D49" w:rsidP="006D6D49">
            <w:pPr>
              <w:jc w:val="both"/>
            </w:pPr>
            <w:r w:rsidRPr="006D6D49">
              <w:t>Таблица 1</w:t>
            </w:r>
          </w:p>
        </w:tc>
        <w:tc>
          <w:tcPr>
            <w:tcW w:w="4335"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D6D49" w:rsidRPr="006D6D49" w:rsidRDefault="006D6D49" w:rsidP="006D6D49">
            <w:pPr>
              <w:jc w:val="both"/>
              <w:rPr>
                <w:rFonts w:eastAsia="Arial"/>
              </w:rPr>
            </w:pPr>
            <w:r w:rsidRPr="006D6D49">
              <w:rPr>
                <w:rFonts w:eastAsia="Arial"/>
              </w:rPr>
              <w:t>Съответствие на продуктовите области с показателите за разход на енергия, регламентирани в националното законодателство по енергийна ефективност</w:t>
            </w:r>
          </w:p>
        </w:tc>
      </w:tr>
      <w:tr w:rsidR="006D6D49" w:rsidRPr="006D6D49" w:rsidTr="007E6BB6">
        <w:trPr>
          <w:trHeight w:val="105"/>
          <w:tblCellSpacing w:w="28" w:type="dxa"/>
        </w:trPr>
        <w:tc>
          <w:tcPr>
            <w:tcW w:w="4943" w:type="pct"/>
            <w:gridSpan w:val="4"/>
            <w:tcBorders>
              <w:top w:val="single" w:sz="4" w:space="0" w:color="auto"/>
              <w:left w:val="single" w:sz="4" w:space="0" w:color="auto"/>
              <w:bottom w:val="single" w:sz="4" w:space="0" w:color="auto"/>
              <w:right w:val="single" w:sz="4" w:space="0" w:color="auto"/>
            </w:tcBorders>
            <w:shd w:val="clear" w:color="auto" w:fill="92D050"/>
            <w:vAlign w:val="center"/>
          </w:tcPr>
          <w:p w:rsidR="006D6D49" w:rsidRPr="006D6D49" w:rsidRDefault="006D6D49" w:rsidP="006D6D49">
            <w:pPr>
              <w:jc w:val="both"/>
            </w:pPr>
            <w:r w:rsidRPr="006D6D49">
              <w:t>А. Продуктови области, които са обхванати от Регламент (ЕС) № 305/2011 г.</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shd w:val="clear" w:color="auto" w:fill="92D050"/>
            <w:vAlign w:val="center"/>
          </w:tcPr>
          <w:p w:rsidR="006D6D49" w:rsidRPr="006D6D49" w:rsidRDefault="006D6D49" w:rsidP="006D6D49">
            <w:pPr>
              <w:jc w:val="both"/>
            </w:pPr>
            <w:r w:rsidRPr="006D6D49">
              <w:t>Код на област*</w:t>
            </w:r>
          </w:p>
        </w:tc>
        <w:tc>
          <w:tcPr>
            <w:tcW w:w="1833"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D6D49" w:rsidRPr="006D6D49" w:rsidRDefault="006D6D49" w:rsidP="006D6D49">
            <w:pPr>
              <w:jc w:val="both"/>
            </w:pPr>
            <w:r w:rsidRPr="006D6D49">
              <w:t>Продуктова област</w:t>
            </w:r>
          </w:p>
        </w:tc>
        <w:tc>
          <w:tcPr>
            <w:tcW w:w="2634" w:type="pct"/>
            <w:tcBorders>
              <w:top w:val="single" w:sz="4" w:space="0" w:color="auto"/>
              <w:left w:val="single" w:sz="4" w:space="0" w:color="auto"/>
              <w:bottom w:val="single" w:sz="4" w:space="0" w:color="auto"/>
              <w:right w:val="single" w:sz="4" w:space="0" w:color="auto"/>
            </w:tcBorders>
            <w:shd w:val="clear" w:color="auto" w:fill="92D050"/>
            <w:vAlign w:val="center"/>
          </w:tcPr>
          <w:p w:rsidR="006D6D49" w:rsidRPr="006D6D49" w:rsidRDefault="006D6D49" w:rsidP="006D6D49">
            <w:pPr>
              <w:jc w:val="both"/>
            </w:pPr>
            <w:r w:rsidRPr="006D6D49">
              <w:t>Връзка с показатели за разход на енергия от наредбата за енергийните характеристики на сградите</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2</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Врати, прозорци, капаци, врати за промишлени и търговски сгради и за гаражи и свързаният с тях обков</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коефициент на топлопреминаване през прозорците (W/ m2K)</w:t>
            </w:r>
          </w:p>
          <w:p w:rsidR="006D6D49" w:rsidRPr="006D6D49" w:rsidRDefault="006D6D49" w:rsidP="006D6D49">
            <w:pPr>
              <w:jc w:val="both"/>
            </w:pPr>
            <w:r w:rsidRPr="006D6D49">
              <w:t>топлинни загуби от топлопреминаване към околната среда (kW)</w:t>
            </w:r>
          </w:p>
          <w:p w:rsidR="006D6D49" w:rsidRPr="006D6D49" w:rsidRDefault="006D6D49" w:rsidP="006D6D49">
            <w:pPr>
              <w:jc w:val="both"/>
            </w:pPr>
            <w:r w:rsidRPr="006D6D49">
              <w:t xml:space="preserve">топлинни загуби от инфилтрация на външен </w:t>
            </w:r>
            <w:r w:rsidRPr="006D6D49">
              <w:lastRenderedPageBreak/>
              <w:t>въздух (kW)</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lastRenderedPageBreak/>
              <w:t>4</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Продукти за топлоизолация. Комбинирани изолационни комплекти/системи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коефициент на топлопреминаване през външните стени (W/ m2K)</w:t>
            </w:r>
          </w:p>
          <w:p w:rsidR="006D6D49" w:rsidRPr="006D6D49" w:rsidRDefault="006D6D49" w:rsidP="006D6D49">
            <w:pPr>
              <w:jc w:val="both"/>
            </w:pPr>
            <w:r w:rsidRPr="006D6D49">
              <w:t>топлинни загуби от топлопреминаване към околната среда (kW)</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14</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Дървесни плочи (панели) и елементи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коефициент на топлопреминаване през външните стени (W/ m2K)</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17</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Зидария и свързани с нея продукти. блокове за зидария, строителни разтвори, стенни връзки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коефициент на топлопреминаване през външните стени (W/ m2K)</w:t>
            </w:r>
          </w:p>
          <w:p w:rsidR="006D6D49" w:rsidRPr="006D6D49" w:rsidRDefault="006D6D49" w:rsidP="006D6D49">
            <w:pPr>
              <w:jc w:val="both"/>
            </w:pPr>
            <w:r w:rsidRPr="006D6D49">
              <w:t>топлинни загуби от топлопреминаване към околната среда (kW)</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22</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Покривни покрития, горно осветление, покривни прозорци и спомагателни продукти, покривни комплекти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коефициент на топлопреминаване през прозорците (W/ m2K);</w:t>
            </w:r>
          </w:p>
          <w:p w:rsidR="006D6D49" w:rsidRPr="006D6D49" w:rsidRDefault="006D6D49" w:rsidP="006D6D49">
            <w:pPr>
              <w:jc w:val="both"/>
            </w:pPr>
            <w:r w:rsidRPr="006D6D49">
              <w:t>коефициент на топлопреминаване през покрива (W/ m2K)</w:t>
            </w:r>
          </w:p>
          <w:p w:rsidR="006D6D49" w:rsidRPr="006D6D49" w:rsidRDefault="006D6D49" w:rsidP="006D6D49">
            <w:pPr>
              <w:jc w:val="both"/>
            </w:pPr>
            <w:r w:rsidRPr="006D6D49">
              <w:t>топлинни загуби от инфилтрация на външен въздух (kW)</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25</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Строителни лепила</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коефициент на топлопреминаване през външните стени (W/ m2K)</w:t>
            </w:r>
          </w:p>
          <w:p w:rsidR="006D6D49" w:rsidRPr="006D6D49" w:rsidRDefault="006D6D49" w:rsidP="006D6D49">
            <w:pPr>
              <w:jc w:val="both"/>
            </w:pPr>
            <w:r w:rsidRPr="006D6D49">
              <w:t>топлинни загуби от топлопреминаване към околната среда (kW)</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27</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Устройства за отопление  (отоплителни тела от всякакъв тип като елементи от система)</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коефициент на полезно действие на преноса на топлина от източника до отоплявания и/ или охлаждания обем на сградата (%);</w:t>
            </w:r>
          </w:p>
          <w:p w:rsidR="006D6D49" w:rsidRPr="006D6D49" w:rsidRDefault="006D6D49" w:rsidP="006D6D49">
            <w:pPr>
              <w:jc w:val="both"/>
            </w:pPr>
            <w:r w:rsidRPr="006D6D49">
              <w:t>- коефициент на полезно действие на генератора на топлина и/ или студ (%);</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34</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Строителни комплекти, компоненти, предварително изготвени елементи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общ годишен специфичен разход на енергия за отопление, охлаждане, вентилация, гореща вода, осветление и уреди (kWh/ m2);</w:t>
            </w:r>
          </w:p>
        </w:tc>
      </w:tr>
      <w:tr w:rsidR="006D6D49" w:rsidRPr="006D6D49" w:rsidTr="007E6BB6">
        <w:trPr>
          <w:trHeight w:val="105"/>
          <w:tblCellSpacing w:w="28" w:type="dxa"/>
        </w:trPr>
        <w:tc>
          <w:tcPr>
            <w:tcW w:w="4943" w:type="pct"/>
            <w:gridSpan w:val="4"/>
            <w:tcBorders>
              <w:top w:val="single" w:sz="4" w:space="0" w:color="auto"/>
              <w:left w:val="single" w:sz="4" w:space="0" w:color="auto"/>
              <w:bottom w:val="single" w:sz="4" w:space="0" w:color="auto"/>
              <w:right w:val="single" w:sz="4" w:space="0" w:color="auto"/>
            </w:tcBorders>
            <w:shd w:val="clear" w:color="auto" w:fill="92D050"/>
            <w:vAlign w:val="center"/>
          </w:tcPr>
          <w:p w:rsidR="006D6D49" w:rsidRPr="006D6D49" w:rsidRDefault="006D6D49" w:rsidP="006D6D49">
            <w:pPr>
              <w:jc w:val="both"/>
            </w:pPr>
            <w:r w:rsidRPr="006D6D49">
              <w:t>Б. Продуктови области, които не са обхванати от Регламент (ЕС) № 305/2011 – продукти, потребяващи енергия, за които в делегирани регламенти на Европейската комисия са определени изисквания във връзка с изпълнението на Директива 2010/30/ЕС</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1</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Лампи за осветление</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общи специфични топлинни загуби/ притоци (W/ m3)</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2</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Автономни климатизатори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коефициент на трансформация на генератора на топлина и/ или студ</w:t>
            </w:r>
          </w:p>
          <w:p w:rsidR="006D6D49" w:rsidRPr="006D6D49" w:rsidRDefault="006D6D49" w:rsidP="006D6D49">
            <w:pPr>
              <w:jc w:val="both"/>
            </w:pPr>
            <w:r w:rsidRPr="006D6D49">
              <w:t>топлинна мощност на системата за отопление (kW)</w:t>
            </w:r>
          </w:p>
          <w:p w:rsidR="006D6D49" w:rsidRPr="006D6D49" w:rsidRDefault="006D6D49" w:rsidP="006D6D49">
            <w:pPr>
              <w:jc w:val="both"/>
            </w:pPr>
            <w:r w:rsidRPr="006D6D49">
              <w:t>топлинна мощност на системата за охлаждане (kW)</w:t>
            </w:r>
          </w:p>
          <w:p w:rsidR="006D6D49" w:rsidRPr="006D6D49" w:rsidRDefault="006D6D49" w:rsidP="006D6D49">
            <w:pPr>
              <w:jc w:val="both"/>
            </w:pPr>
            <w:r w:rsidRPr="006D6D49">
              <w:t>общ годишен специфичен разход на енергия за отопление, охлаждане, вентилация, гореща вода, осветление и уреди (kWh/m2)</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3</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Водогрейни котли за отопление и </w:t>
            </w:r>
            <w:r w:rsidRPr="006D6D49">
              <w:lastRenderedPageBreak/>
              <w:t>БГВ (вкл. изгарящи пелети и дърва)</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lastRenderedPageBreak/>
              <w:t xml:space="preserve">топлинна мощност на системата за отопление </w:t>
            </w:r>
            <w:r w:rsidRPr="006D6D49">
              <w:lastRenderedPageBreak/>
              <w:t>(kW);</w:t>
            </w:r>
          </w:p>
          <w:p w:rsidR="006D6D49" w:rsidRPr="006D6D49" w:rsidRDefault="006D6D49" w:rsidP="006D6D49">
            <w:pPr>
              <w:jc w:val="both"/>
            </w:pPr>
            <w:r w:rsidRPr="006D6D49">
              <w:t>общ годишен специфичен разход на енергия за отопление, охлаждане, вентилация, гореща вода, осветление и уреди (kWh/m2)</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lastRenderedPageBreak/>
              <w:t>4</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Слънчеви колектори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топлинна мощност на системата за гореща вода (kW)</w:t>
            </w:r>
          </w:p>
          <w:p w:rsidR="006D6D49" w:rsidRPr="006D6D49" w:rsidRDefault="006D6D49" w:rsidP="006D6D49">
            <w:pPr>
              <w:jc w:val="both"/>
            </w:pPr>
            <w:r w:rsidRPr="006D6D49">
              <w:t>общ годишен специфичен разход на енергия за отопление, охлаждане, вентилация, гореща вода, осветление и уреди (kWh/m2)</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5</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Абонатни станции (комплекти)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топлинна мощност на системата за отопление (kW)</w:t>
            </w:r>
          </w:p>
          <w:p w:rsidR="006D6D49" w:rsidRPr="006D6D49" w:rsidRDefault="006D6D49" w:rsidP="006D6D49">
            <w:pPr>
              <w:jc w:val="both"/>
            </w:pPr>
            <w:r w:rsidRPr="006D6D49">
              <w:t>топлинна мощност на системата за БГВ (kW)</w:t>
            </w:r>
          </w:p>
          <w:p w:rsidR="006D6D49" w:rsidRPr="006D6D49" w:rsidRDefault="006D6D49" w:rsidP="006D6D49">
            <w:pPr>
              <w:jc w:val="both"/>
            </w:pPr>
            <w:r w:rsidRPr="006D6D49">
              <w:t>общ годишен специфичен разход на енергия за отопление, охлаждане, вентилация, гореща вода, осветление и уреди (kWh/m2</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6</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Водоохлаждащи агрегати и въздухоохладители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общ годишен специфичен разход на енергия за отопление, охлаждане, вентилация, гореща вода, осветление и уреди (kWh/m2)</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Термопомпи (комплекти)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общ годишен специфичен разход на енергия за отопление, охлаждане, вентилация, гореща вода, осветление и уреди (kWh/ m2</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9</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Рекуператори на топлина</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общ годишен специфичен разход на енергия за отопление, охлаждане, вентилация, гореща вода, осветление и уреди (kWh/m2)</w:t>
            </w:r>
          </w:p>
        </w:tc>
      </w:tr>
    </w:tbl>
    <w:p w:rsidR="006D6D49" w:rsidRPr="006D6D49" w:rsidRDefault="006D6D49" w:rsidP="006D6D49">
      <w:pPr>
        <w:jc w:val="both"/>
      </w:pPr>
    </w:p>
    <w:p w:rsidR="006D6D49" w:rsidRPr="006D6D49" w:rsidRDefault="006D6D49" w:rsidP="006D6D49">
      <w:pPr>
        <w:jc w:val="both"/>
      </w:pPr>
      <w:r w:rsidRPr="006D6D49">
        <w:t>3.2. Продуктови области, обхванати от Регламент (ЕС) № 305/2011 г.</w:t>
      </w:r>
    </w:p>
    <w:tbl>
      <w:tblPr>
        <w:tblpPr w:leftFromText="141" w:rightFromText="141" w:bottomFromText="200" w:vertAnchor="text" w:horzAnchor="margin" w:tblpY="268"/>
        <w:tblW w:w="5236" w:type="pct"/>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4"/>
        <w:gridCol w:w="829"/>
        <w:gridCol w:w="1242"/>
        <w:gridCol w:w="2001"/>
        <w:gridCol w:w="5763"/>
      </w:tblGrid>
      <w:tr w:rsidR="006D6D49" w:rsidRPr="006D6D49" w:rsidTr="007E6BB6">
        <w:trPr>
          <w:trHeight w:val="547"/>
          <w:tblCellSpacing w:w="28" w:type="dxa"/>
        </w:trPr>
        <w:tc>
          <w:tcPr>
            <w:tcW w:w="763"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D6D49" w:rsidRPr="006D6D49" w:rsidRDefault="006D6D49" w:rsidP="006D6D49">
            <w:pPr>
              <w:jc w:val="both"/>
            </w:pPr>
            <w:r w:rsidRPr="006D6D49">
              <w:t>Таблица 2</w:t>
            </w:r>
          </w:p>
        </w:tc>
        <w:tc>
          <w:tcPr>
            <w:tcW w:w="4153" w:type="pct"/>
            <w:gridSpan w:val="3"/>
            <w:tcBorders>
              <w:top w:val="single" w:sz="4" w:space="0" w:color="auto"/>
              <w:left w:val="single" w:sz="4" w:space="0" w:color="auto"/>
              <w:bottom w:val="single" w:sz="4" w:space="0" w:color="auto"/>
              <w:right w:val="single" w:sz="4" w:space="0" w:color="auto"/>
            </w:tcBorders>
            <w:shd w:val="clear" w:color="auto" w:fill="92D050"/>
          </w:tcPr>
          <w:p w:rsidR="006D6D49" w:rsidRPr="006D6D49" w:rsidRDefault="006D6D49" w:rsidP="006D6D49">
            <w:pPr>
              <w:jc w:val="both"/>
              <w:rPr>
                <w:rFonts w:eastAsia="Arial"/>
              </w:rPr>
            </w:pPr>
            <w:r w:rsidRPr="006D6D49">
              <w:rPr>
                <w:rFonts w:eastAsia="Arial"/>
              </w:rPr>
              <w:t>Технически спецификации в конкретната продуктова област</w:t>
            </w:r>
          </w:p>
        </w:tc>
      </w:tr>
      <w:tr w:rsidR="006D6D49" w:rsidRPr="006D6D49" w:rsidTr="007E6BB6">
        <w:trPr>
          <w:trHeight w:val="105"/>
          <w:tblCellSpacing w:w="28" w:type="dxa"/>
        </w:trPr>
        <w:tc>
          <w:tcPr>
            <w:tcW w:w="362"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No</w:t>
            </w:r>
          </w:p>
        </w:tc>
        <w:tc>
          <w:tcPr>
            <w:tcW w:w="1017"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Продуктова област</w:t>
            </w:r>
          </w:p>
        </w:tc>
        <w:tc>
          <w:tcPr>
            <w:tcW w:w="670" w:type="pct"/>
            <w:tcBorders>
              <w:top w:val="single" w:sz="4" w:space="0" w:color="auto"/>
              <w:left w:val="single" w:sz="4" w:space="0" w:color="auto"/>
              <w:bottom w:val="single" w:sz="4" w:space="0" w:color="auto"/>
              <w:right w:val="single" w:sz="4" w:space="0" w:color="auto"/>
            </w:tcBorders>
          </w:tcPr>
          <w:p w:rsidR="006D6D49" w:rsidRPr="006D6D49" w:rsidRDefault="006D6D49" w:rsidP="006D6D49">
            <w:pPr>
              <w:jc w:val="both"/>
            </w:pPr>
            <w:r w:rsidRPr="006D6D49">
              <w:t>Продукти</w:t>
            </w:r>
          </w:p>
        </w:tc>
        <w:tc>
          <w:tcPr>
            <w:tcW w:w="2811"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Стандарти в конкретната тематична област</w:t>
            </w:r>
          </w:p>
        </w:tc>
      </w:tr>
      <w:tr w:rsidR="006D6D49" w:rsidRPr="006D6D49" w:rsidTr="007E6BB6">
        <w:trPr>
          <w:trHeight w:val="105"/>
          <w:tblCellSpacing w:w="28" w:type="dxa"/>
        </w:trPr>
        <w:tc>
          <w:tcPr>
            <w:tcW w:w="362"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1</w:t>
            </w:r>
          </w:p>
        </w:tc>
        <w:tc>
          <w:tcPr>
            <w:tcW w:w="1017"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Врати, прозорци, капаци, врати за промишлени и търговски сгради и за гаражи и свързаният с тях обков</w:t>
            </w:r>
          </w:p>
        </w:tc>
        <w:tc>
          <w:tcPr>
            <w:tcW w:w="670" w:type="pct"/>
            <w:tcBorders>
              <w:top w:val="single" w:sz="4" w:space="0" w:color="auto"/>
              <w:left w:val="single" w:sz="4" w:space="0" w:color="auto"/>
              <w:bottom w:val="single" w:sz="4" w:space="0" w:color="auto"/>
              <w:right w:val="single" w:sz="4" w:space="0" w:color="auto"/>
            </w:tcBorders>
          </w:tcPr>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bookmarkStart w:id="5" w:name="_Toc409108753"/>
            <w:bookmarkStart w:id="6" w:name="_Toc409109030"/>
            <w:bookmarkStart w:id="7" w:name="_Toc417552583"/>
            <w:bookmarkStart w:id="8" w:name="_Toc418068259"/>
            <w:r w:rsidRPr="006D6D49">
              <w:t>Сглобяеми</w:t>
            </w:r>
            <w:bookmarkEnd w:id="5"/>
            <w:bookmarkEnd w:id="6"/>
            <w:bookmarkEnd w:id="7"/>
            <w:bookmarkEnd w:id="8"/>
          </w:p>
          <w:p w:rsidR="006D6D49" w:rsidRPr="006D6D49" w:rsidRDefault="006D6D49" w:rsidP="006D6D49">
            <w:pPr>
              <w:jc w:val="both"/>
            </w:pPr>
            <w:bookmarkStart w:id="9" w:name="_Toc409108754"/>
            <w:bookmarkStart w:id="10" w:name="_Toc409109031"/>
            <w:bookmarkStart w:id="11" w:name="_Toc417552584"/>
            <w:bookmarkStart w:id="12" w:name="_Toc418068260"/>
            <w:r w:rsidRPr="006D6D49">
              <w:t>готови за</w:t>
            </w:r>
            <w:bookmarkEnd w:id="9"/>
            <w:bookmarkEnd w:id="10"/>
            <w:bookmarkEnd w:id="11"/>
            <w:bookmarkEnd w:id="12"/>
          </w:p>
          <w:p w:rsidR="006D6D49" w:rsidRPr="006D6D49" w:rsidRDefault="006D6D49" w:rsidP="006D6D49">
            <w:pPr>
              <w:jc w:val="both"/>
            </w:pPr>
            <w:bookmarkStart w:id="13" w:name="_Toc409108755"/>
            <w:bookmarkStart w:id="14" w:name="_Toc409109032"/>
            <w:bookmarkStart w:id="15" w:name="_Toc417552585"/>
            <w:bookmarkStart w:id="16" w:name="_Toc418068261"/>
            <w:r w:rsidRPr="006D6D49">
              <w:t>монтаж</w:t>
            </w:r>
            <w:bookmarkEnd w:id="13"/>
            <w:bookmarkEnd w:id="14"/>
            <w:bookmarkEnd w:id="15"/>
            <w:bookmarkEnd w:id="16"/>
          </w:p>
          <w:p w:rsidR="006D6D49" w:rsidRPr="006D6D49" w:rsidRDefault="006D6D49" w:rsidP="006D6D49">
            <w:pPr>
              <w:jc w:val="both"/>
            </w:pPr>
            <w:bookmarkStart w:id="17" w:name="_Toc409108756"/>
            <w:bookmarkStart w:id="18" w:name="_Toc409109033"/>
            <w:bookmarkStart w:id="19" w:name="_Toc417552586"/>
            <w:bookmarkStart w:id="20" w:name="_Toc418068262"/>
            <w:r w:rsidRPr="006D6D49">
              <w:t>елементи</w:t>
            </w:r>
            <w:bookmarkEnd w:id="17"/>
            <w:bookmarkEnd w:id="18"/>
            <w:bookmarkEnd w:id="19"/>
            <w:bookmarkEnd w:id="20"/>
          </w:p>
        </w:tc>
        <w:tc>
          <w:tcPr>
            <w:tcW w:w="2811"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bookmarkStart w:id="21" w:name="_Toc409108757"/>
            <w:bookmarkStart w:id="22" w:name="_Toc409109034"/>
            <w:bookmarkStart w:id="23" w:name="_Toc417552587"/>
            <w:bookmarkStart w:id="24" w:name="_Toc418068263"/>
            <w:r w:rsidRPr="006D6D49">
              <w:t>БДС EN 13241-1:2003+A1 - Врати за промишлени и търговски сгради и за гаражи</w:t>
            </w:r>
            <w:bookmarkEnd w:id="21"/>
            <w:bookmarkEnd w:id="22"/>
            <w:bookmarkEnd w:id="23"/>
            <w:bookmarkEnd w:id="24"/>
          </w:p>
          <w:p w:rsidR="006D6D49" w:rsidRPr="006D6D49" w:rsidRDefault="006D6D49" w:rsidP="006D6D49">
            <w:pPr>
              <w:jc w:val="both"/>
            </w:pPr>
            <w:r w:rsidRPr="006D6D49">
              <w:t xml:space="preserve">стандарт за продукт </w:t>
            </w:r>
          </w:p>
          <w:p w:rsidR="006D6D49" w:rsidRPr="006D6D49" w:rsidRDefault="006D6D49" w:rsidP="006D6D49">
            <w:pPr>
              <w:jc w:val="both"/>
            </w:pPr>
            <w:bookmarkStart w:id="25" w:name="_Toc409108758"/>
            <w:bookmarkStart w:id="26" w:name="_Toc409109035"/>
            <w:bookmarkStart w:id="27" w:name="_Toc417552588"/>
            <w:bookmarkStart w:id="28" w:name="_Toc418068264"/>
            <w:r w:rsidRPr="006D6D49">
              <w:t>БДС EN 14351-1/NА - Врати и прозорци</w:t>
            </w:r>
            <w:bookmarkEnd w:id="25"/>
            <w:bookmarkEnd w:id="26"/>
            <w:bookmarkEnd w:id="27"/>
            <w:bookmarkEnd w:id="28"/>
            <w:r w:rsidRPr="006D6D49">
              <w:t xml:space="preserve"> </w:t>
            </w:r>
          </w:p>
          <w:p w:rsidR="006D6D49" w:rsidRPr="006D6D49" w:rsidRDefault="006D6D49" w:rsidP="006D6D49">
            <w:pPr>
              <w:jc w:val="both"/>
            </w:pPr>
            <w:r w:rsidRPr="006D6D49">
              <w:t xml:space="preserve">стандарт за продукт, технически характеристики </w:t>
            </w:r>
          </w:p>
          <w:p w:rsidR="006D6D49" w:rsidRPr="006D6D49" w:rsidRDefault="006D6D49" w:rsidP="006D6D49">
            <w:pPr>
              <w:jc w:val="both"/>
            </w:pPr>
            <w:r w:rsidRPr="006D6D49">
              <w:t>Част 1: Прозорци и външни врати без характеристики за устойчивост на огън и/или пропускане на дим</w:t>
            </w:r>
          </w:p>
          <w:p w:rsidR="006D6D49" w:rsidRPr="006D6D49" w:rsidRDefault="006D6D49" w:rsidP="006D6D49">
            <w:pPr>
              <w:jc w:val="both"/>
            </w:pPr>
            <w:bookmarkStart w:id="29" w:name="_Toc409108759"/>
            <w:bookmarkStart w:id="30" w:name="_Toc409109036"/>
            <w:bookmarkStart w:id="31" w:name="_Toc417552589"/>
            <w:bookmarkStart w:id="32" w:name="_Toc418068265"/>
            <w:r w:rsidRPr="006D6D49">
              <w:t>БДС ISO 18292 - Енергийни характеристики на остъклени системи за жилищни сгради</w:t>
            </w:r>
            <w:bookmarkEnd w:id="29"/>
            <w:bookmarkEnd w:id="30"/>
            <w:bookmarkEnd w:id="31"/>
            <w:bookmarkEnd w:id="32"/>
            <w:r w:rsidRPr="006D6D49">
              <w:t xml:space="preserve"> </w:t>
            </w:r>
          </w:p>
          <w:p w:rsidR="006D6D49" w:rsidRPr="006D6D49" w:rsidRDefault="006D6D49" w:rsidP="006D6D49">
            <w:pPr>
              <w:jc w:val="both"/>
            </w:pPr>
          </w:p>
        </w:tc>
      </w:tr>
      <w:tr w:rsidR="006D6D49" w:rsidRPr="006D6D49" w:rsidTr="007E6BB6">
        <w:trPr>
          <w:trHeight w:val="105"/>
          <w:tblCellSpacing w:w="28" w:type="dxa"/>
        </w:trPr>
        <w:tc>
          <w:tcPr>
            <w:tcW w:w="362"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2</w:t>
            </w:r>
          </w:p>
        </w:tc>
        <w:tc>
          <w:tcPr>
            <w:tcW w:w="1017"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Продукти за топлоизолация. Комбинирани изолационни </w:t>
            </w:r>
            <w:r w:rsidRPr="006D6D49">
              <w:lastRenderedPageBreak/>
              <w:t>комплекти/системи</w:t>
            </w:r>
          </w:p>
        </w:tc>
        <w:tc>
          <w:tcPr>
            <w:tcW w:w="670" w:type="pct"/>
            <w:tcBorders>
              <w:top w:val="single" w:sz="4" w:space="0" w:color="auto"/>
              <w:left w:val="single" w:sz="4" w:space="0" w:color="auto"/>
              <w:bottom w:val="single" w:sz="4" w:space="0" w:color="auto"/>
              <w:right w:val="single" w:sz="4" w:space="0" w:color="auto"/>
            </w:tcBorders>
          </w:tcPr>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r w:rsidRPr="006D6D49">
              <w:t>Полистирени</w:t>
            </w:r>
          </w:p>
          <w:p w:rsidR="006D6D49" w:rsidRPr="006D6D49" w:rsidRDefault="006D6D49" w:rsidP="006D6D49">
            <w:pPr>
              <w:jc w:val="both"/>
            </w:pPr>
            <w:r w:rsidRPr="006D6D49">
              <w:t>Вати</w:t>
            </w:r>
          </w:p>
          <w:p w:rsidR="006D6D49" w:rsidRPr="006D6D49" w:rsidRDefault="006D6D49" w:rsidP="006D6D49">
            <w:pPr>
              <w:jc w:val="both"/>
            </w:pPr>
            <w:r w:rsidRPr="006D6D49">
              <w:t xml:space="preserve">Дървесни </w:t>
            </w:r>
          </w:p>
          <w:p w:rsidR="006D6D49" w:rsidRPr="006D6D49" w:rsidRDefault="006D6D49" w:rsidP="006D6D49">
            <w:pPr>
              <w:jc w:val="both"/>
            </w:pPr>
            <w:r w:rsidRPr="006D6D49">
              <w:t>Влакна</w:t>
            </w:r>
          </w:p>
          <w:p w:rsidR="006D6D49" w:rsidRPr="006D6D49" w:rsidRDefault="006D6D49" w:rsidP="006D6D49">
            <w:pPr>
              <w:jc w:val="both"/>
            </w:pPr>
            <w:r w:rsidRPr="006D6D49">
              <w:t>Минерални</w:t>
            </w:r>
          </w:p>
          <w:p w:rsidR="006D6D49" w:rsidRPr="006D6D49" w:rsidRDefault="006D6D49" w:rsidP="006D6D49">
            <w:pPr>
              <w:jc w:val="both"/>
            </w:pPr>
            <w:r w:rsidRPr="006D6D49">
              <w:t>топлоизолационни плочи</w:t>
            </w:r>
          </w:p>
        </w:tc>
        <w:tc>
          <w:tcPr>
            <w:tcW w:w="2811"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lastRenderedPageBreak/>
              <w:t>БДС EN 13163 - Топлоизолационни продукти за сгради продукти от експандиран полистирен (EPS), произведени в заводски условия</w:t>
            </w:r>
          </w:p>
          <w:p w:rsidR="006D6D49" w:rsidRPr="006D6D49" w:rsidRDefault="006D6D49" w:rsidP="006D6D49">
            <w:pPr>
              <w:jc w:val="both"/>
            </w:pPr>
            <w:r w:rsidRPr="006D6D49">
              <w:t xml:space="preserve">БДС EN 13164 - Топлоизолационни продукти за </w:t>
            </w:r>
            <w:r w:rsidRPr="006D6D49">
              <w:lastRenderedPageBreak/>
              <w:t>сгради продукти от екструдиран полистирен (XPS), произведени в заводски условия</w:t>
            </w:r>
          </w:p>
          <w:p w:rsidR="006D6D49" w:rsidRPr="006D6D49" w:rsidRDefault="006D6D49" w:rsidP="006D6D49">
            <w:pPr>
              <w:jc w:val="both"/>
            </w:pPr>
            <w:r w:rsidRPr="006D6D49">
              <w:t>БДС EN  13166 - Топлоизолационни продукти за сгради продукти от твърд пенофенопласт (PF), произведени в заводски условия</w:t>
            </w:r>
          </w:p>
          <w:p w:rsidR="006D6D49" w:rsidRPr="006D6D49" w:rsidRDefault="006D6D49" w:rsidP="006D6D49">
            <w:pPr>
              <w:jc w:val="both"/>
            </w:pPr>
            <w:bookmarkStart w:id="33" w:name="_Toc409108760"/>
            <w:bookmarkStart w:id="34" w:name="_Toc409109037"/>
            <w:bookmarkStart w:id="35" w:name="_Toc417552590"/>
            <w:bookmarkStart w:id="36" w:name="_Toc418068266"/>
            <w:r w:rsidRPr="006D6D49">
              <w:t>БДС EN 13167 - Топлоизолационни продукти за сгради продукти от пеностъкло (cg), произведени в заводски условия</w:t>
            </w:r>
            <w:bookmarkEnd w:id="33"/>
            <w:bookmarkEnd w:id="34"/>
            <w:bookmarkEnd w:id="35"/>
            <w:bookmarkEnd w:id="36"/>
          </w:p>
          <w:p w:rsidR="006D6D49" w:rsidRPr="006D6D49" w:rsidRDefault="006D6D49" w:rsidP="006D6D49">
            <w:pPr>
              <w:jc w:val="both"/>
            </w:pPr>
            <w:bookmarkStart w:id="37" w:name="_Toc409108761"/>
            <w:bookmarkStart w:id="38" w:name="_Toc409109038"/>
            <w:bookmarkStart w:id="39" w:name="_Toc417552591"/>
            <w:bookmarkStart w:id="40" w:name="_Toc418068267"/>
            <w:r w:rsidRPr="006D6D49">
              <w:t>БДС EN 13168 – Топлоизолационни продукти на сгради Продукти от дървесна вата (WW) произведени в заводски условия</w:t>
            </w:r>
            <w:bookmarkEnd w:id="37"/>
            <w:bookmarkEnd w:id="38"/>
            <w:bookmarkEnd w:id="39"/>
            <w:bookmarkEnd w:id="40"/>
          </w:p>
          <w:p w:rsidR="006D6D49" w:rsidRPr="006D6D49" w:rsidRDefault="006D6D49" w:rsidP="006D6D49">
            <w:pPr>
              <w:jc w:val="both"/>
            </w:pPr>
            <w:bookmarkStart w:id="41" w:name="_Toc409108762"/>
            <w:bookmarkStart w:id="42" w:name="_Toc409109039"/>
            <w:bookmarkStart w:id="43" w:name="_Toc417552592"/>
            <w:bookmarkStart w:id="44" w:name="_Toc418068268"/>
            <w:r w:rsidRPr="006D6D49">
              <w:t>БДС EN 13169 -Топлоизолационни продукти за сгради продукти от експандиран перлит (EPB), произведени в заводски условия</w:t>
            </w:r>
            <w:bookmarkEnd w:id="41"/>
            <w:bookmarkEnd w:id="42"/>
            <w:bookmarkEnd w:id="43"/>
            <w:bookmarkEnd w:id="44"/>
          </w:p>
          <w:p w:rsidR="006D6D49" w:rsidRPr="006D6D49" w:rsidRDefault="006D6D49" w:rsidP="006D6D49">
            <w:pPr>
              <w:jc w:val="both"/>
            </w:pPr>
            <w:bookmarkStart w:id="45" w:name="_Toc409108763"/>
            <w:bookmarkStart w:id="46" w:name="_Toc409109040"/>
            <w:bookmarkStart w:id="47" w:name="_Toc417552593"/>
            <w:bookmarkStart w:id="48" w:name="_Toc418068269"/>
            <w:r w:rsidRPr="006D6D49">
              <w:t>БДС EN 13170 - Топлоизолационни продукти за сгради продукти от експандиран корк (ICB), произведени в заводски условия</w:t>
            </w:r>
            <w:bookmarkEnd w:id="45"/>
            <w:bookmarkEnd w:id="46"/>
            <w:bookmarkEnd w:id="47"/>
            <w:bookmarkEnd w:id="48"/>
          </w:p>
          <w:p w:rsidR="006D6D49" w:rsidRPr="006D6D49" w:rsidRDefault="006D6D49" w:rsidP="006D6D49">
            <w:pPr>
              <w:jc w:val="both"/>
            </w:pPr>
            <w:bookmarkStart w:id="49" w:name="_Toc409108764"/>
            <w:bookmarkStart w:id="50" w:name="_Toc409109041"/>
            <w:bookmarkStart w:id="51" w:name="_Toc417552594"/>
            <w:bookmarkStart w:id="52" w:name="_Toc418068270"/>
            <w:r w:rsidRPr="006D6D49">
              <w:t>БДС EN 13171 - Топлоизолационни продукти за сгради продукти от дървесни влакна (WF), произведени в заводски условия</w:t>
            </w:r>
            <w:bookmarkEnd w:id="49"/>
            <w:bookmarkEnd w:id="50"/>
            <w:bookmarkEnd w:id="51"/>
            <w:bookmarkEnd w:id="52"/>
          </w:p>
          <w:p w:rsidR="006D6D49" w:rsidRPr="006D6D49" w:rsidRDefault="006D6D49" w:rsidP="006D6D49">
            <w:pPr>
              <w:jc w:val="both"/>
            </w:pPr>
            <w:bookmarkStart w:id="53" w:name="_Toc409108765"/>
            <w:bookmarkStart w:id="54" w:name="_Toc409109042"/>
            <w:bookmarkStart w:id="55" w:name="_Toc417552595"/>
            <w:bookmarkStart w:id="56" w:name="_Toc418068271"/>
            <w:r w:rsidRPr="006D6D49">
              <w:t>БДС EN 13162 - Топлоизолационни продукти за сгради. продукти от минерална вата (MW), произведени в заводски условия.</w:t>
            </w:r>
            <w:bookmarkEnd w:id="53"/>
            <w:bookmarkEnd w:id="54"/>
            <w:bookmarkEnd w:id="55"/>
            <w:bookmarkEnd w:id="56"/>
            <w:r w:rsidRPr="006D6D49">
              <w:t xml:space="preserve"> </w:t>
            </w:r>
          </w:p>
          <w:p w:rsidR="006D6D49" w:rsidRPr="006D6D49" w:rsidRDefault="006D6D49" w:rsidP="006D6D49">
            <w:pPr>
              <w:jc w:val="both"/>
            </w:pPr>
            <w:bookmarkStart w:id="57" w:name="_Toc409108766"/>
            <w:bookmarkStart w:id="58" w:name="_Toc409109043"/>
            <w:bookmarkStart w:id="59" w:name="_Toc417552596"/>
            <w:bookmarkStart w:id="60" w:name="_Toc418068272"/>
            <w:r w:rsidRPr="006D6D49">
              <w:t>БДС EN ISO 13788 -Хигротермални характеристики на строителни компоненти и строителни елементи. Температура на вътрешната повърхност за предотвратяване на критична влажност на повърхността и конденз в пукнатини. Изчислителни методи (ISO/DIS 13788-2011)</w:t>
            </w:r>
            <w:bookmarkEnd w:id="57"/>
            <w:bookmarkEnd w:id="58"/>
            <w:bookmarkEnd w:id="59"/>
            <w:bookmarkEnd w:id="60"/>
          </w:p>
          <w:p w:rsidR="006D6D49" w:rsidRPr="006D6D49" w:rsidRDefault="006D6D49" w:rsidP="006D6D49">
            <w:pPr>
              <w:jc w:val="both"/>
            </w:pPr>
            <w:bookmarkStart w:id="61" w:name="_Toc417552597"/>
            <w:bookmarkStart w:id="62" w:name="_Toc418068273"/>
            <w:bookmarkStart w:id="63" w:name="_Toc409108767"/>
            <w:bookmarkStart w:id="64" w:name="_Toc409109044"/>
            <w:r w:rsidRPr="006D6D49">
              <w:t>БДС EN ISO 14683 – Топлинни мостове в строителните конструкции. Коефициент на линейно топлопреминаване. Опростени методи и и ориентировъчни изчислителни стойности</w:t>
            </w:r>
            <w:bookmarkEnd w:id="61"/>
            <w:bookmarkEnd w:id="62"/>
          </w:p>
          <w:p w:rsidR="006D6D49" w:rsidRPr="006D6D49" w:rsidRDefault="006D6D49" w:rsidP="006D6D49">
            <w:pPr>
              <w:jc w:val="both"/>
            </w:pPr>
            <w:bookmarkStart w:id="65" w:name="_Toc417552598"/>
            <w:bookmarkStart w:id="66" w:name="_Toc418068274"/>
            <w:r w:rsidRPr="006D6D49">
              <w:t>ЕТО 05-093 Минерални топлоизолационни плочи</w:t>
            </w:r>
            <w:bookmarkEnd w:id="63"/>
            <w:bookmarkEnd w:id="64"/>
            <w:bookmarkEnd w:id="65"/>
            <w:bookmarkEnd w:id="66"/>
          </w:p>
        </w:tc>
      </w:tr>
      <w:tr w:rsidR="006D6D49" w:rsidRPr="006D6D49" w:rsidTr="007E6BB6">
        <w:trPr>
          <w:trHeight w:val="105"/>
          <w:tblCellSpacing w:w="28" w:type="dxa"/>
        </w:trPr>
        <w:tc>
          <w:tcPr>
            <w:tcW w:w="362"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lastRenderedPageBreak/>
              <w:t>3</w:t>
            </w:r>
          </w:p>
        </w:tc>
        <w:tc>
          <w:tcPr>
            <w:tcW w:w="1017"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Зидария и свързани с нея продукти. блокове за зидария, строителни разтвори, стенни връзки</w:t>
            </w:r>
          </w:p>
        </w:tc>
        <w:tc>
          <w:tcPr>
            <w:tcW w:w="670" w:type="pct"/>
            <w:tcBorders>
              <w:top w:val="single" w:sz="4" w:space="0" w:color="auto"/>
              <w:left w:val="single" w:sz="4" w:space="0" w:color="auto"/>
              <w:bottom w:val="single" w:sz="4" w:space="0" w:color="auto"/>
              <w:right w:val="single" w:sz="4" w:space="0" w:color="auto"/>
            </w:tcBorders>
          </w:tcPr>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r w:rsidRPr="006D6D49">
              <w:t>Тухли</w:t>
            </w:r>
          </w:p>
          <w:p w:rsidR="006D6D49" w:rsidRPr="006D6D49" w:rsidRDefault="006D6D49" w:rsidP="006D6D49">
            <w:pPr>
              <w:jc w:val="both"/>
            </w:pPr>
            <w:r w:rsidRPr="006D6D49">
              <w:t>Камък</w:t>
            </w:r>
          </w:p>
          <w:p w:rsidR="006D6D49" w:rsidRPr="006D6D49" w:rsidRDefault="006D6D49" w:rsidP="006D6D49">
            <w:pPr>
              <w:jc w:val="both"/>
            </w:pPr>
            <w:r w:rsidRPr="006D6D49">
              <w:t>Газобетон</w:t>
            </w:r>
          </w:p>
        </w:tc>
        <w:tc>
          <w:tcPr>
            <w:tcW w:w="2811"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БДС EN 771-1 +А1 – Изисквания за блокове за зидария</w:t>
            </w:r>
          </w:p>
          <w:p w:rsidR="006D6D49" w:rsidRPr="006D6D49" w:rsidRDefault="006D6D49" w:rsidP="006D6D49">
            <w:pPr>
              <w:jc w:val="both"/>
            </w:pPr>
            <w:r w:rsidRPr="006D6D49">
              <w:t xml:space="preserve">БДС EN 771-1/NА - Изисквания за блокове за зидария Част 1: Глинени блокове за зидария </w:t>
            </w:r>
          </w:p>
          <w:p w:rsidR="006D6D49" w:rsidRPr="006D6D49" w:rsidRDefault="006D6D49" w:rsidP="006D6D49">
            <w:pPr>
              <w:jc w:val="both"/>
            </w:pPr>
            <w:r w:rsidRPr="006D6D49">
              <w:t>Национално приложение (NА)</w:t>
            </w:r>
          </w:p>
          <w:p w:rsidR="006D6D49" w:rsidRPr="006D6D49" w:rsidRDefault="006D6D49" w:rsidP="006D6D49">
            <w:pPr>
              <w:jc w:val="both"/>
            </w:pPr>
            <w:bookmarkStart w:id="67" w:name="_Toc409108768"/>
            <w:bookmarkStart w:id="68" w:name="_Toc409109045"/>
            <w:bookmarkStart w:id="69" w:name="_Toc417552599"/>
            <w:bookmarkStart w:id="70" w:name="_Toc418068275"/>
            <w:r w:rsidRPr="006D6D49">
              <w:t>БДС EN 771-2 - Изисквания за блокове за зидария Част 2: Калциево-силикатни блокове за зидария</w:t>
            </w:r>
            <w:bookmarkEnd w:id="67"/>
            <w:bookmarkEnd w:id="68"/>
            <w:bookmarkEnd w:id="69"/>
            <w:bookmarkEnd w:id="70"/>
          </w:p>
          <w:p w:rsidR="006D6D49" w:rsidRPr="006D6D49" w:rsidRDefault="006D6D49" w:rsidP="006D6D49">
            <w:pPr>
              <w:jc w:val="both"/>
            </w:pPr>
            <w:r w:rsidRPr="006D6D49">
              <w:t>БДС EN 771-2/NА - Изисквания за блокове за зидария Част 2: Калциево-силикатни блокове за зидария</w:t>
            </w:r>
          </w:p>
          <w:p w:rsidR="006D6D49" w:rsidRPr="006D6D49" w:rsidRDefault="006D6D49" w:rsidP="006D6D49">
            <w:pPr>
              <w:jc w:val="both"/>
            </w:pPr>
            <w:r w:rsidRPr="006D6D49">
              <w:t>БДС EN 771-4 +А1 - Изисквания за блокове за зидария Част 4: Блокове за зидария от автоклавен газобетон</w:t>
            </w:r>
          </w:p>
          <w:p w:rsidR="006D6D49" w:rsidRPr="006D6D49" w:rsidRDefault="006D6D49" w:rsidP="006D6D49">
            <w:pPr>
              <w:jc w:val="both"/>
            </w:pPr>
            <w:r w:rsidRPr="006D6D49">
              <w:t xml:space="preserve">БДС EN 771-4/NА - Изисквания за блокове за зидария </w:t>
            </w:r>
            <w:r w:rsidRPr="006D6D49">
              <w:lastRenderedPageBreak/>
              <w:t>Част 4: Блокове за зидария от автоклавен газобетон</w:t>
            </w:r>
          </w:p>
          <w:p w:rsidR="006D6D49" w:rsidRPr="006D6D49" w:rsidRDefault="006D6D49" w:rsidP="006D6D49">
            <w:pPr>
              <w:jc w:val="both"/>
            </w:pPr>
            <w:r w:rsidRPr="006D6D49">
              <w:t xml:space="preserve">БДС EN 771-5/NА - Изисквания за блокове за зидария </w:t>
            </w:r>
          </w:p>
          <w:p w:rsidR="006D6D49" w:rsidRPr="006D6D49" w:rsidRDefault="006D6D49" w:rsidP="006D6D49">
            <w:pPr>
              <w:jc w:val="both"/>
            </w:pPr>
            <w:r w:rsidRPr="006D6D49">
              <w:t>Част 5: Блокове за зидария от изкуствен камък</w:t>
            </w:r>
          </w:p>
          <w:p w:rsidR="006D6D49" w:rsidRPr="006D6D49" w:rsidRDefault="006D6D49" w:rsidP="006D6D49">
            <w:pPr>
              <w:jc w:val="both"/>
            </w:pPr>
            <w:r w:rsidRPr="006D6D49">
              <w:t xml:space="preserve">БДС EN 771-6/NА - Изисквания за блокове за зидария </w:t>
            </w:r>
          </w:p>
          <w:p w:rsidR="006D6D49" w:rsidRPr="006D6D49" w:rsidRDefault="006D6D49" w:rsidP="006D6D49">
            <w:pPr>
              <w:jc w:val="both"/>
            </w:pPr>
            <w:r w:rsidRPr="006D6D49">
              <w:t>Част 6: Блокове за зидария от естествен камък</w:t>
            </w:r>
          </w:p>
          <w:p w:rsidR="006D6D49" w:rsidRPr="006D6D49" w:rsidRDefault="006D6D49" w:rsidP="006D6D49">
            <w:pPr>
              <w:jc w:val="both"/>
            </w:pPr>
            <w:r w:rsidRPr="006D6D49">
              <w:t>БДС EN 1745 – Зидария и продукти за зидария Методи за определяне на изчислителни топлинни стойности</w:t>
            </w:r>
          </w:p>
        </w:tc>
      </w:tr>
      <w:tr w:rsidR="006D6D49" w:rsidRPr="006D6D49" w:rsidTr="007E6BB6">
        <w:trPr>
          <w:trHeight w:val="1868"/>
          <w:tblCellSpacing w:w="28" w:type="dxa"/>
        </w:trPr>
        <w:tc>
          <w:tcPr>
            <w:tcW w:w="362"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lastRenderedPageBreak/>
              <w:t>4</w:t>
            </w:r>
          </w:p>
        </w:tc>
        <w:tc>
          <w:tcPr>
            <w:tcW w:w="1017"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Покривни покрития, горно осветление, покривни прозорци и спомагателни продукти, покривни комплекти</w:t>
            </w:r>
          </w:p>
        </w:tc>
        <w:tc>
          <w:tcPr>
            <w:tcW w:w="670" w:type="pct"/>
            <w:tcBorders>
              <w:top w:val="single" w:sz="4" w:space="0" w:color="auto"/>
              <w:left w:val="single" w:sz="4" w:space="0" w:color="auto"/>
              <w:bottom w:val="single" w:sz="4" w:space="0" w:color="auto"/>
              <w:right w:val="single" w:sz="4" w:space="0" w:color="auto"/>
            </w:tcBorders>
          </w:tcPr>
          <w:p w:rsidR="006D6D49" w:rsidRPr="006D6D49" w:rsidRDefault="006D6D49" w:rsidP="006D6D49">
            <w:pPr>
              <w:jc w:val="both"/>
            </w:pPr>
            <w:r w:rsidRPr="006D6D49">
              <w:t xml:space="preserve">Стъкло и </w:t>
            </w:r>
          </w:p>
          <w:p w:rsidR="006D6D49" w:rsidRPr="006D6D49" w:rsidRDefault="006D6D49" w:rsidP="006D6D49">
            <w:pPr>
              <w:jc w:val="both"/>
            </w:pPr>
            <w:r w:rsidRPr="006D6D49">
              <w:t>Рамки от</w:t>
            </w:r>
          </w:p>
          <w:p w:rsidR="006D6D49" w:rsidRPr="006D6D49" w:rsidRDefault="006D6D49" w:rsidP="006D6D49">
            <w:pPr>
              <w:jc w:val="both"/>
            </w:pPr>
            <w:r w:rsidRPr="006D6D49">
              <w:t xml:space="preserve">PVC или </w:t>
            </w:r>
          </w:p>
          <w:p w:rsidR="006D6D49" w:rsidRPr="006D6D49" w:rsidRDefault="006D6D49" w:rsidP="006D6D49">
            <w:pPr>
              <w:jc w:val="both"/>
            </w:pPr>
            <w:r w:rsidRPr="006D6D49">
              <w:t>Алуминий</w:t>
            </w:r>
          </w:p>
          <w:p w:rsidR="006D6D49" w:rsidRPr="006D6D49" w:rsidRDefault="006D6D49" w:rsidP="006D6D49">
            <w:pPr>
              <w:jc w:val="both"/>
            </w:pPr>
            <w:r w:rsidRPr="006D6D49">
              <w:t>или дърво</w:t>
            </w:r>
          </w:p>
        </w:tc>
        <w:tc>
          <w:tcPr>
            <w:tcW w:w="2811"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БДС EN 1304/NA - Глинени покривни керемиди и приспособления</w:t>
            </w:r>
          </w:p>
          <w:p w:rsidR="006D6D49" w:rsidRPr="006D6D49" w:rsidRDefault="006D6D49" w:rsidP="006D6D49">
            <w:pPr>
              <w:jc w:val="both"/>
            </w:pPr>
          </w:p>
        </w:tc>
      </w:tr>
    </w:tbl>
    <w:p w:rsidR="006D6D49" w:rsidRPr="006D6D49" w:rsidRDefault="006D6D49" w:rsidP="006D6D49">
      <w:pPr>
        <w:jc w:val="both"/>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5020"/>
        <w:gridCol w:w="4290"/>
      </w:tblGrid>
      <w:tr w:rsidR="006D6D49" w:rsidRPr="006D6D49" w:rsidTr="007E6BB6">
        <w:trPr>
          <w:trHeight w:val="300"/>
          <w:jc w:val="center"/>
        </w:trPr>
        <w:tc>
          <w:tcPr>
            <w:tcW w:w="9890" w:type="dxa"/>
            <w:gridSpan w:val="3"/>
            <w:tcBorders>
              <w:top w:val="nil"/>
              <w:left w:val="nil"/>
              <w:bottom w:val="nil"/>
              <w:right w:val="nil"/>
            </w:tcBorders>
            <w:noWrap/>
            <w:vAlign w:val="bottom"/>
          </w:tcPr>
          <w:p w:rsidR="006D6D49" w:rsidRPr="006D6D49" w:rsidRDefault="006D6D49" w:rsidP="006D6D49">
            <w:pPr>
              <w:jc w:val="both"/>
            </w:pPr>
          </w:p>
          <w:p w:rsidR="006D6D49" w:rsidRPr="006D6D49" w:rsidRDefault="006D6D49" w:rsidP="006D6D49">
            <w:pPr>
              <w:jc w:val="both"/>
            </w:pPr>
          </w:p>
        </w:tc>
      </w:tr>
      <w:tr w:rsidR="006D6D49" w:rsidRPr="006D6D49" w:rsidTr="007E6BB6">
        <w:trPr>
          <w:trHeight w:val="930"/>
          <w:jc w:val="center"/>
        </w:trPr>
        <w:tc>
          <w:tcPr>
            <w:tcW w:w="9890" w:type="dxa"/>
            <w:gridSpan w:val="3"/>
            <w:tcBorders>
              <w:top w:val="nil"/>
              <w:left w:val="nil"/>
              <w:bottom w:val="double" w:sz="4" w:space="0" w:color="auto"/>
              <w:right w:val="nil"/>
            </w:tcBorders>
            <w:vAlign w:val="center"/>
          </w:tcPr>
          <w:p w:rsidR="006D6D49" w:rsidRPr="006D6D49" w:rsidRDefault="006D6D49" w:rsidP="006D6D49">
            <w:pPr>
              <w:jc w:val="both"/>
            </w:pPr>
            <w:r w:rsidRPr="006D6D49">
              <w:t>Референтни стойности на коефициента на топлопреминаване за целите на Националната програма през сградните ограждащи конструкции и елементи на сгради, които се използват за сравнение при изчисляване на годишния разход на енергия в жилищните сгради</w:t>
            </w:r>
          </w:p>
        </w:tc>
      </w:tr>
      <w:tr w:rsidR="006D6D49" w:rsidRPr="006D6D49" w:rsidTr="007E6BB6">
        <w:trPr>
          <w:trHeight w:val="390"/>
          <w:jc w:val="center"/>
        </w:trPr>
        <w:tc>
          <w:tcPr>
            <w:tcW w:w="580" w:type="dxa"/>
            <w:vMerge w:val="restart"/>
            <w:tcBorders>
              <w:top w:val="double" w:sz="4" w:space="0" w:color="auto"/>
              <w:left w:val="double" w:sz="4" w:space="0" w:color="auto"/>
              <w:bottom w:val="double" w:sz="4" w:space="0" w:color="auto"/>
              <w:right w:val="single" w:sz="4" w:space="0" w:color="auto"/>
            </w:tcBorders>
            <w:vAlign w:val="center"/>
          </w:tcPr>
          <w:p w:rsidR="006D6D49" w:rsidRPr="006D6D49" w:rsidRDefault="006D6D49" w:rsidP="006D6D49">
            <w:pPr>
              <w:jc w:val="both"/>
            </w:pPr>
            <w:r w:rsidRPr="006D6D49">
              <w:t>№ по ред</w:t>
            </w:r>
          </w:p>
        </w:tc>
        <w:tc>
          <w:tcPr>
            <w:tcW w:w="5020" w:type="dxa"/>
            <w:vMerge w:val="restart"/>
            <w:tcBorders>
              <w:top w:val="double" w:sz="4" w:space="0" w:color="auto"/>
              <w:left w:val="single" w:sz="4" w:space="0" w:color="auto"/>
              <w:bottom w:val="double" w:sz="4" w:space="0" w:color="auto"/>
              <w:right w:val="single" w:sz="4" w:space="0" w:color="auto"/>
            </w:tcBorders>
            <w:vAlign w:val="center"/>
          </w:tcPr>
          <w:p w:rsidR="006D6D49" w:rsidRPr="006D6D49" w:rsidRDefault="006D6D49" w:rsidP="006D6D49">
            <w:pPr>
              <w:jc w:val="both"/>
            </w:pPr>
            <w:r w:rsidRPr="006D6D49">
              <w:t xml:space="preserve">Видове ограждащи конструкции и елементи </w:t>
            </w:r>
          </w:p>
        </w:tc>
        <w:tc>
          <w:tcPr>
            <w:tcW w:w="4290" w:type="dxa"/>
            <w:tcBorders>
              <w:top w:val="double" w:sz="4" w:space="0" w:color="auto"/>
              <w:left w:val="single" w:sz="4" w:space="0" w:color="auto"/>
              <w:bottom w:val="single" w:sz="4" w:space="0" w:color="auto"/>
              <w:right w:val="double" w:sz="4" w:space="0" w:color="auto"/>
            </w:tcBorders>
            <w:vAlign w:val="center"/>
          </w:tcPr>
          <w:p w:rsidR="006D6D49" w:rsidRPr="006D6D49" w:rsidRDefault="006D6D49" w:rsidP="006D6D49">
            <w:pPr>
              <w:jc w:val="both"/>
            </w:pPr>
            <w:r w:rsidRPr="006D6D49">
              <w:t>U, W/m2K</w:t>
            </w:r>
          </w:p>
        </w:tc>
      </w:tr>
      <w:tr w:rsidR="006D6D49" w:rsidRPr="006D6D49" w:rsidTr="007E6BB6">
        <w:trPr>
          <w:trHeight w:val="1605"/>
          <w:jc w:val="center"/>
        </w:trPr>
        <w:tc>
          <w:tcPr>
            <w:tcW w:w="0" w:type="auto"/>
            <w:vMerge/>
            <w:tcBorders>
              <w:top w:val="double" w:sz="4" w:space="0" w:color="auto"/>
              <w:left w:val="double" w:sz="4" w:space="0" w:color="auto"/>
              <w:bottom w:val="double" w:sz="4" w:space="0" w:color="auto"/>
              <w:right w:val="single" w:sz="4" w:space="0" w:color="auto"/>
            </w:tcBorders>
            <w:vAlign w:val="center"/>
          </w:tcPr>
          <w:p w:rsidR="006D6D49" w:rsidRPr="006D6D49" w:rsidRDefault="006D6D49" w:rsidP="006D6D49">
            <w:pPr>
              <w:jc w:val="both"/>
            </w:pPr>
          </w:p>
        </w:tc>
        <w:tc>
          <w:tcPr>
            <w:tcW w:w="0" w:type="auto"/>
            <w:vMerge/>
            <w:tcBorders>
              <w:top w:val="double" w:sz="4" w:space="0" w:color="auto"/>
              <w:left w:val="single" w:sz="4" w:space="0" w:color="auto"/>
              <w:bottom w:val="double" w:sz="4" w:space="0" w:color="auto"/>
              <w:right w:val="single" w:sz="4" w:space="0" w:color="auto"/>
            </w:tcBorders>
            <w:vAlign w:val="center"/>
          </w:tcPr>
          <w:p w:rsidR="006D6D49" w:rsidRPr="006D6D49" w:rsidRDefault="006D6D49" w:rsidP="006D6D49">
            <w:pPr>
              <w:jc w:val="both"/>
            </w:pPr>
          </w:p>
        </w:tc>
        <w:tc>
          <w:tcPr>
            <w:tcW w:w="4290" w:type="dxa"/>
            <w:tcBorders>
              <w:top w:val="single" w:sz="4" w:space="0" w:color="auto"/>
              <w:left w:val="single" w:sz="4" w:space="0" w:color="auto"/>
              <w:bottom w:val="double" w:sz="4" w:space="0" w:color="auto"/>
              <w:right w:val="double" w:sz="4" w:space="0" w:color="auto"/>
            </w:tcBorders>
            <w:vAlign w:val="center"/>
          </w:tcPr>
          <w:p w:rsidR="006D6D49" w:rsidRPr="006D6D49" w:rsidRDefault="006D6D49" w:rsidP="006D6D49">
            <w:pPr>
              <w:jc w:val="both"/>
            </w:pPr>
            <w:r w:rsidRPr="006D6D49">
              <w:t xml:space="preserve">за сгради със среднообемна вътрешна температура </w:t>
            </w:r>
            <w:r w:rsidRPr="006D6D49">
              <w:br/>
              <w:t>θi ≥ 15 0С</w:t>
            </w:r>
          </w:p>
        </w:tc>
      </w:tr>
      <w:tr w:rsidR="006D6D49" w:rsidRPr="006D6D49" w:rsidTr="007E6BB6">
        <w:trPr>
          <w:trHeight w:val="360"/>
          <w:jc w:val="center"/>
        </w:trPr>
        <w:tc>
          <w:tcPr>
            <w:tcW w:w="580" w:type="dxa"/>
            <w:tcBorders>
              <w:top w:val="doub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1.</w:t>
            </w:r>
          </w:p>
        </w:tc>
        <w:tc>
          <w:tcPr>
            <w:tcW w:w="5020" w:type="dxa"/>
            <w:tcBorders>
              <w:top w:val="doub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Външни стени, граничещи с външен въздух </w:t>
            </w:r>
          </w:p>
        </w:tc>
        <w:tc>
          <w:tcPr>
            <w:tcW w:w="4290" w:type="dxa"/>
            <w:tcBorders>
              <w:top w:val="doub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0,28</w:t>
            </w:r>
          </w:p>
        </w:tc>
      </w:tr>
      <w:tr w:rsidR="006D6D49" w:rsidRPr="006D6D49" w:rsidTr="007E6BB6">
        <w:trPr>
          <w:trHeight w:val="1575"/>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2.</w:t>
            </w:r>
          </w:p>
        </w:tc>
        <w:tc>
          <w:tcPr>
            <w:tcW w:w="502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Стени на отопляемо пространство, граничещи с неотопляемо пространство, когато разликата между среднообемната температура на отопляемото и неотопляемото пространство е равна или по-голяма от 5 0С</w:t>
            </w:r>
          </w:p>
        </w:tc>
        <w:tc>
          <w:tcPr>
            <w:tcW w:w="4290" w:type="dxa"/>
            <w:tcBorders>
              <w:top w:val="sing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0,50</w:t>
            </w:r>
          </w:p>
        </w:tc>
      </w:tr>
      <w:tr w:rsidR="006D6D49" w:rsidRPr="006D6D49" w:rsidTr="007E6BB6">
        <w:trPr>
          <w:trHeight w:val="615"/>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3.</w:t>
            </w:r>
          </w:p>
        </w:tc>
        <w:tc>
          <w:tcPr>
            <w:tcW w:w="502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Външни стени на отопляем подземен етаж, граничещи със земята </w:t>
            </w:r>
          </w:p>
        </w:tc>
        <w:tc>
          <w:tcPr>
            <w:tcW w:w="4290" w:type="dxa"/>
            <w:tcBorders>
              <w:top w:val="sing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0,60</w:t>
            </w:r>
          </w:p>
        </w:tc>
      </w:tr>
      <w:tr w:rsidR="006D6D49" w:rsidRPr="006D6D49" w:rsidTr="007E6BB6">
        <w:trPr>
          <w:trHeight w:val="300"/>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4.</w:t>
            </w:r>
          </w:p>
        </w:tc>
        <w:tc>
          <w:tcPr>
            <w:tcW w:w="502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Подова плоча над неотопляем подземен етаж</w:t>
            </w:r>
          </w:p>
        </w:tc>
        <w:tc>
          <w:tcPr>
            <w:tcW w:w="4290" w:type="dxa"/>
            <w:tcBorders>
              <w:top w:val="sing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0,50</w:t>
            </w:r>
          </w:p>
        </w:tc>
      </w:tr>
      <w:tr w:rsidR="006D6D49" w:rsidRPr="006D6D49" w:rsidTr="007E6BB6">
        <w:trPr>
          <w:trHeight w:val="615"/>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5.</w:t>
            </w:r>
          </w:p>
        </w:tc>
        <w:tc>
          <w:tcPr>
            <w:tcW w:w="502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Под на отопляемо пространство, директно граничещ със земята в сграда без подземен етаж </w:t>
            </w:r>
          </w:p>
        </w:tc>
        <w:tc>
          <w:tcPr>
            <w:tcW w:w="4290" w:type="dxa"/>
            <w:tcBorders>
              <w:top w:val="sing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0,40</w:t>
            </w:r>
          </w:p>
        </w:tc>
      </w:tr>
      <w:tr w:rsidR="006D6D49" w:rsidRPr="006D6D49" w:rsidTr="007E6BB6">
        <w:trPr>
          <w:trHeight w:val="585"/>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6.</w:t>
            </w:r>
          </w:p>
        </w:tc>
        <w:tc>
          <w:tcPr>
            <w:tcW w:w="502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Под на отопляем подземен етаж, граничещ със земята </w:t>
            </w:r>
          </w:p>
        </w:tc>
        <w:tc>
          <w:tcPr>
            <w:tcW w:w="4290" w:type="dxa"/>
            <w:tcBorders>
              <w:top w:val="sing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0,45</w:t>
            </w:r>
          </w:p>
        </w:tc>
      </w:tr>
      <w:tr w:rsidR="006D6D49" w:rsidRPr="006D6D49" w:rsidTr="007E6BB6">
        <w:trPr>
          <w:trHeight w:val="870"/>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lastRenderedPageBreak/>
              <w:t>7.</w:t>
            </w:r>
          </w:p>
        </w:tc>
        <w:tc>
          <w:tcPr>
            <w:tcW w:w="502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Под на отопляемо пространство, граничещо с външен въздух, под над проходи или над други открити пространства, еркери </w:t>
            </w:r>
          </w:p>
        </w:tc>
        <w:tc>
          <w:tcPr>
            <w:tcW w:w="4290" w:type="dxa"/>
            <w:tcBorders>
              <w:top w:val="sing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0,25</w:t>
            </w:r>
          </w:p>
        </w:tc>
      </w:tr>
      <w:tr w:rsidR="006D6D49" w:rsidRPr="006D6D49" w:rsidTr="007E6BB6">
        <w:trPr>
          <w:trHeight w:val="945"/>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8.</w:t>
            </w:r>
          </w:p>
        </w:tc>
        <w:tc>
          <w:tcPr>
            <w:tcW w:w="502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Стена, таван или под, граничещи с външен въздух или със земята, при вградено площно отопление</w:t>
            </w:r>
          </w:p>
        </w:tc>
        <w:tc>
          <w:tcPr>
            <w:tcW w:w="4290" w:type="dxa"/>
            <w:tcBorders>
              <w:top w:val="sing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0,40</w:t>
            </w:r>
          </w:p>
        </w:tc>
      </w:tr>
      <w:tr w:rsidR="006D6D49" w:rsidRPr="006D6D49" w:rsidTr="007E6BB6">
        <w:trPr>
          <w:trHeight w:val="1440"/>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9.</w:t>
            </w:r>
          </w:p>
        </w:tc>
        <w:tc>
          <w:tcPr>
            <w:tcW w:w="502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Плосък покрив без въздушен слой или с въздушен слой с дебелина δ ≤ </w:t>
            </w:r>
            <w:smartTag w:uri="urn:schemas-microsoft-com:office:smarttags" w:element="metricconverter">
              <w:smartTagPr>
                <w:attr w:name="ProductID" w:val="0,30 m"/>
              </w:smartTagPr>
              <w:r w:rsidRPr="006D6D49">
                <w:t>0,30 m</w:t>
              </w:r>
            </w:smartTag>
            <w:r w:rsidRPr="006D6D49">
              <w:t xml:space="preserve">; таван на наклонен или скатен покрив с отоплявано подпокривно пространство, предназначено за обитаване </w:t>
            </w:r>
          </w:p>
        </w:tc>
        <w:tc>
          <w:tcPr>
            <w:tcW w:w="4290" w:type="dxa"/>
            <w:tcBorders>
              <w:top w:val="sing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0,25</w:t>
            </w:r>
          </w:p>
        </w:tc>
      </w:tr>
      <w:tr w:rsidR="006D6D49" w:rsidRPr="006D6D49" w:rsidTr="007E6BB6">
        <w:trPr>
          <w:trHeight w:val="1965"/>
          <w:jc w:val="center"/>
        </w:trPr>
        <w:tc>
          <w:tcPr>
            <w:tcW w:w="580" w:type="dxa"/>
            <w:tcBorders>
              <w:top w:val="single" w:sz="4" w:space="0" w:color="auto"/>
              <w:left w:val="double" w:sz="4" w:space="0" w:color="auto"/>
              <w:bottom w:val="double" w:sz="4" w:space="0" w:color="auto"/>
              <w:right w:val="single" w:sz="4" w:space="0" w:color="auto"/>
            </w:tcBorders>
            <w:noWrap/>
            <w:vAlign w:val="center"/>
          </w:tcPr>
          <w:p w:rsidR="006D6D49" w:rsidRPr="006D6D49" w:rsidRDefault="006D6D49" w:rsidP="006D6D49">
            <w:pPr>
              <w:jc w:val="both"/>
            </w:pPr>
            <w:r w:rsidRPr="006D6D49">
              <w:t>10.</w:t>
            </w:r>
          </w:p>
        </w:tc>
        <w:tc>
          <w:tcPr>
            <w:tcW w:w="5020" w:type="dxa"/>
            <w:tcBorders>
              <w:top w:val="single" w:sz="4" w:space="0" w:color="auto"/>
              <w:left w:val="single" w:sz="4" w:space="0" w:color="auto"/>
              <w:bottom w:val="double" w:sz="4" w:space="0" w:color="auto"/>
              <w:right w:val="single" w:sz="4" w:space="0" w:color="auto"/>
            </w:tcBorders>
            <w:vAlign w:val="center"/>
          </w:tcPr>
          <w:p w:rsidR="006D6D49" w:rsidRPr="006D6D49" w:rsidRDefault="006D6D49" w:rsidP="006D6D49">
            <w:pPr>
              <w:jc w:val="both"/>
            </w:pPr>
            <w:r w:rsidRPr="006D6D49">
              <w:t xml:space="preserve">Таванска плоча на неотопляем плосък покрив с въздушен слой с  дебелина  </w:t>
            </w:r>
            <w:r w:rsidRPr="006D6D49">
              <w:br/>
              <w:t xml:space="preserve">δ &gt; </w:t>
            </w:r>
            <w:smartTag w:uri="urn:schemas-microsoft-com:office:smarttags" w:element="metricconverter">
              <w:smartTagPr>
                <w:attr w:name="ProductID" w:val="0,30 m"/>
              </w:smartTagPr>
              <w:r w:rsidRPr="006D6D49">
                <w:t>0,30 m</w:t>
              </w:r>
            </w:smartTag>
            <w:r w:rsidRPr="006D6D49">
              <w:t xml:space="preserve"> </w:t>
            </w:r>
            <w:r w:rsidRPr="006D6D49">
              <w:br/>
              <w:t xml:space="preserve">Таванска плоча на неотопляем, вентилиран или невентилиран наклонен/скатен покрив със или без вертикални ограждащи елементи в подпокривното пространство </w:t>
            </w:r>
          </w:p>
        </w:tc>
        <w:tc>
          <w:tcPr>
            <w:tcW w:w="4290" w:type="dxa"/>
            <w:tcBorders>
              <w:top w:val="single" w:sz="4" w:space="0" w:color="auto"/>
              <w:left w:val="single" w:sz="4" w:space="0" w:color="auto"/>
              <w:bottom w:val="double" w:sz="4" w:space="0" w:color="auto"/>
              <w:right w:val="double" w:sz="4" w:space="0" w:color="auto"/>
            </w:tcBorders>
            <w:vAlign w:val="center"/>
          </w:tcPr>
          <w:p w:rsidR="006D6D49" w:rsidRPr="006D6D49" w:rsidRDefault="006D6D49" w:rsidP="006D6D49">
            <w:pPr>
              <w:jc w:val="both"/>
            </w:pPr>
            <w:r w:rsidRPr="006D6D49">
              <w:t>0,30</w:t>
            </w:r>
          </w:p>
        </w:tc>
      </w:tr>
      <w:tr w:rsidR="006D6D49" w:rsidRPr="006D6D49" w:rsidTr="007E6BB6">
        <w:trPr>
          <w:trHeight w:val="555"/>
          <w:jc w:val="center"/>
        </w:trPr>
        <w:tc>
          <w:tcPr>
            <w:tcW w:w="580" w:type="dxa"/>
            <w:tcBorders>
              <w:top w:val="doub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11.</w:t>
            </w:r>
          </w:p>
        </w:tc>
        <w:tc>
          <w:tcPr>
            <w:tcW w:w="5020" w:type="dxa"/>
            <w:tcBorders>
              <w:top w:val="doub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Външна врата, плътна, граничеща с външен въздух</w:t>
            </w:r>
          </w:p>
        </w:tc>
        <w:tc>
          <w:tcPr>
            <w:tcW w:w="4290" w:type="dxa"/>
            <w:tcBorders>
              <w:top w:val="doub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2,2</w:t>
            </w:r>
          </w:p>
        </w:tc>
      </w:tr>
      <w:tr w:rsidR="006D6D49" w:rsidRPr="006D6D49" w:rsidTr="007E6BB6">
        <w:trPr>
          <w:trHeight w:val="540"/>
          <w:jc w:val="center"/>
        </w:trPr>
        <w:tc>
          <w:tcPr>
            <w:tcW w:w="580" w:type="dxa"/>
            <w:tcBorders>
              <w:top w:val="single" w:sz="4" w:space="0" w:color="auto"/>
              <w:left w:val="double" w:sz="4" w:space="0" w:color="auto"/>
              <w:bottom w:val="double" w:sz="4" w:space="0" w:color="auto"/>
              <w:right w:val="single" w:sz="4" w:space="0" w:color="auto"/>
            </w:tcBorders>
            <w:noWrap/>
            <w:vAlign w:val="center"/>
          </w:tcPr>
          <w:p w:rsidR="006D6D49" w:rsidRPr="006D6D49" w:rsidRDefault="006D6D49" w:rsidP="006D6D49">
            <w:pPr>
              <w:jc w:val="both"/>
            </w:pPr>
            <w:r w:rsidRPr="006D6D49">
              <w:t>12.</w:t>
            </w:r>
          </w:p>
        </w:tc>
        <w:tc>
          <w:tcPr>
            <w:tcW w:w="5020" w:type="dxa"/>
            <w:tcBorders>
              <w:top w:val="single" w:sz="4" w:space="0" w:color="auto"/>
              <w:left w:val="single" w:sz="4" w:space="0" w:color="auto"/>
              <w:bottom w:val="double" w:sz="4" w:space="0" w:color="auto"/>
              <w:right w:val="single" w:sz="4" w:space="0" w:color="auto"/>
            </w:tcBorders>
            <w:vAlign w:val="center"/>
          </w:tcPr>
          <w:p w:rsidR="006D6D49" w:rsidRPr="006D6D49" w:rsidRDefault="006D6D49" w:rsidP="006D6D49">
            <w:pPr>
              <w:jc w:val="both"/>
            </w:pPr>
            <w:r w:rsidRPr="006D6D49">
              <w:t>Врата, плътна, граничеща с неотопляемо пространство</w:t>
            </w:r>
          </w:p>
        </w:tc>
        <w:tc>
          <w:tcPr>
            <w:tcW w:w="4290" w:type="dxa"/>
            <w:tcBorders>
              <w:top w:val="single" w:sz="4" w:space="0" w:color="auto"/>
              <w:left w:val="single" w:sz="4" w:space="0" w:color="auto"/>
              <w:bottom w:val="double" w:sz="4" w:space="0" w:color="auto"/>
              <w:right w:val="double" w:sz="4" w:space="0" w:color="auto"/>
            </w:tcBorders>
            <w:noWrap/>
            <w:vAlign w:val="center"/>
          </w:tcPr>
          <w:p w:rsidR="006D6D49" w:rsidRPr="006D6D49" w:rsidRDefault="006D6D49" w:rsidP="006D6D49">
            <w:pPr>
              <w:jc w:val="both"/>
            </w:pPr>
            <w:r w:rsidRPr="006D6D49">
              <w:t>3,5</w:t>
            </w:r>
          </w:p>
        </w:tc>
      </w:tr>
    </w:tbl>
    <w:p w:rsidR="006D6D49" w:rsidRPr="006D6D49" w:rsidRDefault="006D6D49" w:rsidP="006D6D49">
      <w:pPr>
        <w:jc w:val="both"/>
      </w:pPr>
    </w:p>
    <w:tbl>
      <w:tblPr>
        <w:tblW w:w="9660" w:type="dxa"/>
        <w:jc w:val="center"/>
        <w:tblCellMar>
          <w:left w:w="70" w:type="dxa"/>
          <w:right w:w="70" w:type="dxa"/>
        </w:tblCellMar>
        <w:tblLook w:val="04A0" w:firstRow="1" w:lastRow="0" w:firstColumn="1" w:lastColumn="0" w:noHBand="0" w:noVBand="1"/>
      </w:tblPr>
      <w:tblGrid>
        <w:gridCol w:w="489"/>
        <w:gridCol w:w="6280"/>
        <w:gridCol w:w="2891"/>
      </w:tblGrid>
      <w:tr w:rsidR="006D6D49" w:rsidRPr="006D6D49" w:rsidTr="007E6BB6">
        <w:trPr>
          <w:trHeight w:val="315"/>
          <w:jc w:val="center"/>
        </w:trPr>
        <w:tc>
          <w:tcPr>
            <w:tcW w:w="9660" w:type="dxa"/>
            <w:gridSpan w:val="3"/>
            <w:tcBorders>
              <w:top w:val="nil"/>
              <w:left w:val="nil"/>
              <w:bottom w:val="double" w:sz="4" w:space="0" w:color="auto"/>
              <w:right w:val="nil"/>
            </w:tcBorders>
            <w:noWrap/>
            <w:vAlign w:val="bottom"/>
          </w:tcPr>
          <w:p w:rsidR="006D6D49" w:rsidRPr="006D6D49" w:rsidRDefault="006D6D49" w:rsidP="006D6D49">
            <w:pPr>
              <w:jc w:val="both"/>
            </w:pPr>
          </w:p>
        </w:tc>
      </w:tr>
      <w:tr w:rsidR="006D6D49" w:rsidRPr="006D6D49" w:rsidTr="007E6BB6">
        <w:trPr>
          <w:trHeight w:val="960"/>
          <w:jc w:val="center"/>
        </w:trPr>
        <w:tc>
          <w:tcPr>
            <w:tcW w:w="9660" w:type="dxa"/>
            <w:gridSpan w:val="3"/>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Референтни стойности на коефициента на топлопреминаване за целите на Националната програма през прозрачни ограждащи конструкции (прозорци и врати) за  жилищни и нежилищни сгради, които се използват за сравнение при изчисляване на годишния разход на енергия в сградите</w:t>
            </w:r>
          </w:p>
        </w:tc>
      </w:tr>
      <w:tr w:rsidR="006D6D49" w:rsidRPr="006D6D49" w:rsidTr="007E6BB6">
        <w:trPr>
          <w:trHeight w:val="1245"/>
          <w:jc w:val="center"/>
        </w:trPr>
        <w:tc>
          <w:tcPr>
            <w:tcW w:w="489" w:type="dxa"/>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 по ред</w:t>
            </w:r>
          </w:p>
        </w:tc>
        <w:tc>
          <w:tcPr>
            <w:tcW w:w="6280" w:type="dxa"/>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Вид на сглобения елемент - завършена прозоречна система</w:t>
            </w:r>
          </w:p>
        </w:tc>
        <w:tc>
          <w:tcPr>
            <w:tcW w:w="2891" w:type="dxa"/>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Uw, W/m2K</w:t>
            </w:r>
          </w:p>
        </w:tc>
      </w:tr>
      <w:tr w:rsidR="006D6D49" w:rsidRPr="006D6D49" w:rsidTr="007E6BB6">
        <w:trPr>
          <w:trHeight w:val="564"/>
          <w:jc w:val="center"/>
        </w:trPr>
        <w:tc>
          <w:tcPr>
            <w:tcW w:w="489" w:type="dxa"/>
            <w:vMerge w:val="restart"/>
            <w:tcBorders>
              <w:top w:val="double" w:sz="4" w:space="0" w:color="auto"/>
              <w:left w:val="double" w:sz="4" w:space="0" w:color="auto"/>
              <w:bottom w:val="double" w:sz="4" w:space="0" w:color="auto"/>
              <w:right w:val="double" w:sz="4" w:space="0" w:color="auto"/>
            </w:tcBorders>
            <w:noWrap/>
            <w:vAlign w:val="center"/>
          </w:tcPr>
          <w:p w:rsidR="006D6D49" w:rsidRPr="006D6D49" w:rsidRDefault="006D6D49" w:rsidP="006D6D49">
            <w:pPr>
              <w:jc w:val="both"/>
            </w:pPr>
            <w:r w:rsidRPr="006D6D49">
              <w:t>1.</w:t>
            </w:r>
          </w:p>
        </w:tc>
        <w:tc>
          <w:tcPr>
            <w:tcW w:w="6280" w:type="dxa"/>
            <w:vMerge w:val="restart"/>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Външни прозорци, остъклени врати и витрини с крила на вертикална и хоризонтална ос на въртене, с рамка от екструдиран поливинилхлорид (PVC) с три и повече кухи камери; покривни прозорци за всеки тип отваряемост с рамка от PVC</w:t>
            </w:r>
          </w:p>
        </w:tc>
        <w:tc>
          <w:tcPr>
            <w:tcW w:w="2891" w:type="dxa"/>
            <w:vMerge w:val="restart"/>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1,4</w:t>
            </w:r>
          </w:p>
        </w:tc>
      </w:tr>
      <w:tr w:rsidR="006D6D49" w:rsidRPr="006D6D49" w:rsidTr="007E6BB6">
        <w:trPr>
          <w:trHeight w:val="564"/>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r>
      <w:tr w:rsidR="006D6D49" w:rsidRPr="006D6D49" w:rsidTr="007E6BB6">
        <w:trPr>
          <w:trHeight w:val="577"/>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r>
      <w:tr w:rsidR="006D6D49" w:rsidRPr="006D6D49" w:rsidTr="007E6BB6">
        <w:trPr>
          <w:trHeight w:val="564"/>
          <w:jc w:val="center"/>
        </w:trPr>
        <w:tc>
          <w:tcPr>
            <w:tcW w:w="489" w:type="dxa"/>
            <w:vMerge w:val="restart"/>
            <w:tcBorders>
              <w:top w:val="double" w:sz="4" w:space="0" w:color="auto"/>
              <w:left w:val="double" w:sz="4" w:space="0" w:color="auto"/>
              <w:bottom w:val="double" w:sz="4" w:space="0" w:color="auto"/>
              <w:right w:val="double" w:sz="4" w:space="0" w:color="auto"/>
            </w:tcBorders>
            <w:noWrap/>
            <w:vAlign w:val="center"/>
          </w:tcPr>
          <w:p w:rsidR="006D6D49" w:rsidRPr="006D6D49" w:rsidRDefault="006D6D49" w:rsidP="006D6D49">
            <w:pPr>
              <w:jc w:val="both"/>
            </w:pPr>
            <w:r w:rsidRPr="006D6D49">
              <w:t>2.</w:t>
            </w:r>
          </w:p>
        </w:tc>
        <w:tc>
          <w:tcPr>
            <w:tcW w:w="6280" w:type="dxa"/>
            <w:vMerge w:val="restart"/>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Външни прозорци, остъклени врати и витрини с крила на вертикална и хоризонтална ос на въртене, с рамка от дърво/покривни прозорци за всеки тип отваряемост с рамка от дърво</w:t>
            </w:r>
          </w:p>
        </w:tc>
        <w:tc>
          <w:tcPr>
            <w:tcW w:w="2891" w:type="dxa"/>
            <w:vMerge w:val="restart"/>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1,6/1,8</w:t>
            </w:r>
          </w:p>
        </w:tc>
      </w:tr>
      <w:tr w:rsidR="006D6D49" w:rsidRPr="006D6D49" w:rsidTr="007E6BB6">
        <w:trPr>
          <w:trHeight w:val="564"/>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r>
      <w:tr w:rsidR="006D6D49" w:rsidRPr="006D6D49" w:rsidTr="007E6BB6">
        <w:trPr>
          <w:trHeight w:val="396"/>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r>
      <w:tr w:rsidR="006D6D49" w:rsidRPr="006D6D49" w:rsidTr="007E6BB6">
        <w:trPr>
          <w:trHeight w:val="570"/>
          <w:jc w:val="center"/>
        </w:trPr>
        <w:tc>
          <w:tcPr>
            <w:tcW w:w="489" w:type="dxa"/>
            <w:vMerge w:val="restart"/>
            <w:tcBorders>
              <w:top w:val="double" w:sz="4" w:space="0" w:color="auto"/>
              <w:left w:val="double" w:sz="4" w:space="0" w:color="auto"/>
              <w:bottom w:val="double" w:sz="4" w:space="0" w:color="auto"/>
              <w:right w:val="double" w:sz="4" w:space="0" w:color="auto"/>
            </w:tcBorders>
            <w:noWrap/>
            <w:vAlign w:val="center"/>
          </w:tcPr>
          <w:p w:rsidR="006D6D49" w:rsidRPr="006D6D49" w:rsidRDefault="006D6D49" w:rsidP="006D6D49">
            <w:pPr>
              <w:jc w:val="both"/>
            </w:pPr>
            <w:r w:rsidRPr="006D6D49">
              <w:lastRenderedPageBreak/>
              <w:t>3.</w:t>
            </w:r>
          </w:p>
        </w:tc>
        <w:tc>
          <w:tcPr>
            <w:tcW w:w="6280" w:type="dxa"/>
            <w:vMerge w:val="restart"/>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Външни прозорци, остъклени врати и витрини с крила на вертикална и хоризонтална ос на въртене, с рамка от алуминий с прекъснат топлинен мост</w:t>
            </w:r>
          </w:p>
        </w:tc>
        <w:tc>
          <w:tcPr>
            <w:tcW w:w="2891" w:type="dxa"/>
            <w:vMerge w:val="restart"/>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1,7</w:t>
            </w:r>
          </w:p>
        </w:tc>
      </w:tr>
      <w:tr w:rsidR="006D6D49" w:rsidRPr="006D6D49" w:rsidTr="007E6BB6">
        <w:trPr>
          <w:trHeight w:val="564"/>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r>
      <w:tr w:rsidR="006D6D49" w:rsidRPr="006D6D49" w:rsidTr="007E6BB6">
        <w:trPr>
          <w:trHeight w:val="396"/>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r>
      <w:tr w:rsidR="006D6D49" w:rsidRPr="006D6D49" w:rsidTr="007E6BB6">
        <w:trPr>
          <w:trHeight w:val="570"/>
          <w:jc w:val="center"/>
        </w:trPr>
        <w:tc>
          <w:tcPr>
            <w:tcW w:w="489" w:type="dxa"/>
            <w:tcBorders>
              <w:top w:val="double" w:sz="4" w:space="0" w:color="auto"/>
              <w:left w:val="double" w:sz="4" w:space="0" w:color="auto"/>
              <w:bottom w:val="double" w:sz="4" w:space="0" w:color="auto"/>
              <w:right w:val="double" w:sz="4" w:space="0" w:color="auto"/>
            </w:tcBorders>
            <w:noWrap/>
            <w:vAlign w:val="center"/>
          </w:tcPr>
          <w:p w:rsidR="006D6D49" w:rsidRPr="006D6D49" w:rsidRDefault="006D6D49" w:rsidP="006D6D49">
            <w:pPr>
              <w:jc w:val="both"/>
            </w:pPr>
            <w:r w:rsidRPr="006D6D49">
              <w:t>4.</w:t>
            </w:r>
          </w:p>
        </w:tc>
        <w:tc>
          <w:tcPr>
            <w:tcW w:w="6280" w:type="dxa"/>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Окачени фасади/окачени фасади с повишени изисквания</w:t>
            </w:r>
          </w:p>
        </w:tc>
        <w:tc>
          <w:tcPr>
            <w:tcW w:w="2891" w:type="dxa"/>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1,75/1,9</w:t>
            </w:r>
          </w:p>
        </w:tc>
      </w:tr>
    </w:tbl>
    <w:p w:rsidR="006D6D49" w:rsidRPr="006D6D49" w:rsidRDefault="006D6D49" w:rsidP="006D6D49">
      <w:pPr>
        <w:jc w:val="both"/>
      </w:pPr>
    </w:p>
    <w:p w:rsidR="006D6D49" w:rsidRPr="006D6D49" w:rsidRDefault="006D6D49" w:rsidP="006D6D49">
      <w:pPr>
        <w:jc w:val="both"/>
        <w:rPr>
          <w:lang w:eastAsia="x-none"/>
        </w:rPr>
      </w:pPr>
      <w:r w:rsidRPr="006D6D49">
        <w:rPr>
          <w:lang w:eastAsia="x-none"/>
        </w:rPr>
        <w:t>3.3. Технически изисквания към топлофизични характеристики на доставени на строежа продукти за топлоизолация от: полистироли - експандиран (EPS) и екструдиран (XPS) и вати, както и топлоизолационни комплекти (системи) с такива продукти</w:t>
      </w:r>
    </w:p>
    <w:p w:rsidR="006D6D49" w:rsidRPr="006D6D49" w:rsidRDefault="006D6D49" w:rsidP="006D6D49">
      <w:pPr>
        <w:jc w:val="both"/>
      </w:pPr>
      <w:r w:rsidRPr="006D6D49">
        <w:t>Препоръчва се техническите спецификации за строителство да се съставят за топлоизолационни комплекти стандартна или висока технология, която включва най-малко следните елементи:</w:t>
      </w:r>
    </w:p>
    <w:p w:rsidR="006D6D49" w:rsidRPr="006D6D49" w:rsidRDefault="006D6D49" w:rsidP="006D6D49">
      <w:pPr>
        <w:jc w:val="both"/>
      </w:pPr>
      <w:r w:rsidRPr="006D6D49">
        <w:t xml:space="preserve">Стабилизиран фасаден експандиран полистирол, с коефициент на топлопроводност λ ≤ 0,035 W/mK, със съответна плътност при определени условия на изпитване. </w:t>
      </w:r>
    </w:p>
    <w:p w:rsidR="006D6D49" w:rsidRPr="006D6D49" w:rsidRDefault="006D6D49" w:rsidP="006D6D49">
      <w:pPr>
        <w:jc w:val="both"/>
        <w:rPr>
          <w:lang w:eastAsia="x-none"/>
        </w:rPr>
      </w:pPr>
      <w:r w:rsidRPr="006D6D49">
        <w:rPr>
          <w:lang w:eastAsia="x-none"/>
        </w:rPr>
        <w:t>или</w:t>
      </w:r>
    </w:p>
    <w:p w:rsidR="006D6D49" w:rsidRPr="006D6D49" w:rsidRDefault="006D6D49" w:rsidP="006D6D49">
      <w:pPr>
        <w:jc w:val="both"/>
      </w:pPr>
      <w:r w:rsidRPr="006D6D49">
        <w:t>Стабилизиран фасаден екструдиран полистирол, с коефициент на топлопроводност λ ≤ 0,033 W/m.K, със съответна плътност при определени условия на изпитване.</w:t>
      </w:r>
    </w:p>
    <w:p w:rsidR="006D6D49" w:rsidRPr="006D6D49" w:rsidRDefault="006D6D49" w:rsidP="006D6D49">
      <w:pPr>
        <w:jc w:val="both"/>
        <w:rPr>
          <w:lang w:eastAsia="x-none"/>
        </w:rPr>
      </w:pPr>
      <w:r w:rsidRPr="006D6D49">
        <w:rPr>
          <w:lang w:eastAsia="x-none"/>
        </w:rPr>
        <w:t>или</w:t>
      </w:r>
    </w:p>
    <w:p w:rsidR="006D6D49" w:rsidRPr="006D6D49" w:rsidRDefault="006D6D49" w:rsidP="006D6D49">
      <w:pPr>
        <w:jc w:val="both"/>
      </w:pPr>
      <w:r w:rsidRPr="006D6D49">
        <w:t>Фасадни плоскости от минерална вата - λ ≤ 0,045 W/m.K, със съответна плътност при определени условия на изпитване.</w:t>
      </w:r>
    </w:p>
    <w:p w:rsidR="006D6D49" w:rsidRPr="006D6D49" w:rsidRDefault="006D6D49" w:rsidP="006D6D49">
      <w:pPr>
        <w:jc w:val="both"/>
      </w:pPr>
      <w:r w:rsidRPr="006D6D49">
        <w:t>или</w:t>
      </w:r>
    </w:p>
    <w:p w:rsidR="006D6D49" w:rsidRPr="006D6D49" w:rsidRDefault="006D6D49" w:rsidP="006D6D49">
      <w:pPr>
        <w:jc w:val="both"/>
        <w:rPr>
          <w:lang w:eastAsia="en-US"/>
        </w:rPr>
      </w:pPr>
      <w:r w:rsidRPr="006D6D49">
        <w:rPr>
          <w:lang w:eastAsia="x-none"/>
        </w:rPr>
        <w:t xml:space="preserve">Топлоизолационни продукти от пенополиуретан с плътност, съответстваща на </w:t>
      </w:r>
      <w:r w:rsidRPr="006D6D49">
        <w:rPr>
          <w:lang w:eastAsia="en-US"/>
        </w:rPr>
        <w:t>- коефициент на топлопроводност  λ ≤ 0,029 W/m.K</w:t>
      </w:r>
      <w:r w:rsidRPr="006D6D49">
        <w:rPr>
          <w:lang w:eastAsia="x-none"/>
        </w:rPr>
        <w:t xml:space="preserve"> </w:t>
      </w:r>
      <w:r w:rsidRPr="006D6D49">
        <w:rPr>
          <w:lang w:eastAsia="en-US"/>
        </w:rPr>
        <w:t>при определени условия на изпитване.</w:t>
      </w:r>
    </w:p>
    <w:p w:rsidR="006D6D49" w:rsidRPr="006D6D49" w:rsidRDefault="006D6D49" w:rsidP="006D6D49">
      <w:pPr>
        <w:jc w:val="both"/>
        <w:rPr>
          <w:lang w:eastAsia="en-US"/>
        </w:rPr>
      </w:pPr>
      <w:r w:rsidRPr="006D6D49">
        <w:rPr>
          <w:lang w:eastAsia="en-US"/>
        </w:rPr>
        <w:t>Минерални топлоизолационни плочи</w:t>
      </w:r>
      <w:r w:rsidRPr="006D6D49">
        <w:rPr>
          <w:lang w:eastAsia="x-none"/>
        </w:rPr>
        <w:t xml:space="preserve"> - </w:t>
      </w:r>
      <w:r w:rsidRPr="006D6D49">
        <w:rPr>
          <w:lang w:eastAsia="en-US"/>
        </w:rPr>
        <w:t>λ ≤ 0,045 W/m.K, при определени условия на изпитване.</w:t>
      </w:r>
    </w:p>
    <w:p w:rsidR="006D6D49" w:rsidRPr="006D6D49" w:rsidRDefault="006D6D49" w:rsidP="006D6D49">
      <w:pPr>
        <w:jc w:val="both"/>
        <w:rPr>
          <w:lang w:eastAsia="en-US"/>
        </w:rPr>
      </w:pPr>
    </w:p>
    <w:p w:rsidR="006D6D49" w:rsidRPr="006D6D49" w:rsidRDefault="006D6D49" w:rsidP="006D6D49">
      <w:pPr>
        <w:jc w:val="both"/>
      </w:pPr>
      <w:r w:rsidRPr="006D6D49">
        <w:t>За EPS и XPS се препоръчва да се декларират също: деформация при определени условия на натоварване на натиск и температурно въздействие; якост на опън перпендикулярно на повърхностите; напрежение на натиск при 10 % деформация; продължително водопоглъщане чрез дифузия; мразоустойчивост; дифузия и пренасяне на водни пари; динамичнa коравина; реакция на огън; клас на горимост – по норми за съответното предназначение в сградата.</w:t>
      </w:r>
    </w:p>
    <w:p w:rsidR="006D6D49" w:rsidRPr="006D6D49" w:rsidRDefault="006D6D49" w:rsidP="006D6D49">
      <w:pPr>
        <w:jc w:val="both"/>
      </w:pPr>
      <w:r w:rsidRPr="006D6D49">
        <w:t>За вати се препоръчва да се декларират също: дифузия на водни пари; стабилност на размерите при определена температура и при определена влажност на въздуха; динамична якост; свиваемост; якост на опън перпендикулярно на лицевата част; клас на горимост – А1.</w:t>
      </w:r>
    </w:p>
    <w:p w:rsidR="006D6D49" w:rsidRPr="006D6D49" w:rsidRDefault="006D6D49" w:rsidP="006D6D49">
      <w:pPr>
        <w:jc w:val="both"/>
      </w:pPr>
      <w:r w:rsidRPr="006D6D49">
        <w:t>Топлоизолационните  продукти от пенополиуретан следва да се съобразят с конкретното им предназначение и дебелината на покритието следва да бъде оразмерена в зависимост от коефициента на топлопроводност за съответната плътност.</w:t>
      </w:r>
    </w:p>
    <w:p w:rsidR="006D6D49" w:rsidRPr="006D6D49" w:rsidRDefault="006D6D49" w:rsidP="006D6D49">
      <w:pPr>
        <w:jc w:val="both"/>
        <w:rPr>
          <w:lang w:eastAsia="x-none"/>
        </w:rPr>
      </w:pPr>
      <w:r w:rsidRPr="006D6D49">
        <w:rPr>
          <w:lang w:eastAsia="x-none"/>
        </w:rPr>
        <w:t>еластична лепилна прахообразна смес за лепене на топлоизолационни плочи, съвместима с конкретната топлоизолационна система и основния топлоизолационен продукт;</w:t>
      </w:r>
    </w:p>
    <w:p w:rsidR="006D6D49" w:rsidRPr="006D6D49" w:rsidRDefault="006D6D49" w:rsidP="006D6D49">
      <w:pPr>
        <w:jc w:val="both"/>
        <w:rPr>
          <w:lang w:eastAsia="x-none"/>
        </w:rPr>
      </w:pPr>
      <w:r w:rsidRPr="006D6D49">
        <w:rPr>
          <w:lang w:eastAsia="x-none"/>
        </w:rPr>
        <w:t>еластична лепилно-шпакловъчна прахообразна смес за лепене и шпакловане на топлоизолационни плочи от EPS, за шпакловане на основи от цимент, сглобяеми елементи от бетон, мазилки на циментова основа, термоизолиращи мазилки, за декоративни детайли;</w:t>
      </w:r>
    </w:p>
    <w:p w:rsidR="006D6D49" w:rsidRPr="006D6D49" w:rsidRDefault="006D6D49" w:rsidP="006D6D49">
      <w:pPr>
        <w:jc w:val="both"/>
        <w:rPr>
          <w:lang w:eastAsia="x-none"/>
        </w:rPr>
      </w:pPr>
      <w:r w:rsidRPr="006D6D49">
        <w:rPr>
          <w:lang w:eastAsia="x-none"/>
        </w:rPr>
        <w:t>армираща стъклотекстилна мрежа с алкалоустойчиво покритие за вграждане в топлоизолационната система, съвместима с предлаганата топлоизолационна система;</w:t>
      </w:r>
    </w:p>
    <w:p w:rsidR="006D6D49" w:rsidRPr="006D6D49" w:rsidRDefault="006D6D49" w:rsidP="006D6D49">
      <w:pPr>
        <w:jc w:val="both"/>
        <w:rPr>
          <w:lang w:eastAsia="x-none"/>
        </w:rPr>
      </w:pPr>
      <w:r w:rsidRPr="006D6D49">
        <w:rPr>
          <w:lang w:eastAsia="x-none"/>
        </w:rPr>
        <w:lastRenderedPageBreak/>
        <w:t>импрегнатор-заздравител на дисперсна основа, предназначен за основи, които ще бъдат третирани с продукти от групата на акрилни, силикатни или силиконови продукти според конкретното предназначение;</w:t>
      </w:r>
    </w:p>
    <w:p w:rsidR="006D6D49" w:rsidRPr="006D6D49" w:rsidRDefault="006D6D49" w:rsidP="006D6D49">
      <w:pPr>
        <w:jc w:val="both"/>
        <w:rPr>
          <w:lang w:eastAsia="x-none"/>
        </w:rPr>
      </w:pPr>
      <w:r w:rsidRPr="006D6D49">
        <w:rPr>
          <w:lang w:eastAsia="x-none"/>
        </w:rPr>
        <w:t>отлично защитно и декоративно покритие за външни и вътрешни повърхности, комбинация от акрилен и силиконов полимер, подбрани инертни материали с различен гранулометричен състав, добавки, подпомагащи по-бързото съхнене на продукта, както и оцветители с висока устойчивост към UV лъчи и лоши климатични условия, съдържащи специални антибактериални добавки срещу мухъл и лишеи. Паропропусклива и водоотблъскваща мазилка съгласно архитектурен проект на сградата.</w:t>
      </w:r>
    </w:p>
    <w:p w:rsidR="006D6D49" w:rsidRPr="006D6D49" w:rsidRDefault="006D6D49" w:rsidP="006D6D49">
      <w:pPr>
        <w:jc w:val="both"/>
      </w:pPr>
      <w:r w:rsidRPr="006D6D49">
        <w:t xml:space="preserve">Дебелината на топлинната изолация от съответния вид се оразмерява в техническия проект на съответната сграда в част „Енергийна ефективност“ и се съобразява с техническите параметри, заложени за съответната енергоспестяваща мярка в енергийното обследване. За изчисляване на коефициента на топлопреминаване U (W/m2K) проектните стойности на коефициента на топлопроводност (λ, W/m.K) се определят в съответствие с БДС EN ISO 10456 „Строителни материали и продукти. Процедури за определяне на декларирани и проектни топлинни стойности.“ </w:t>
      </w:r>
    </w:p>
    <w:p w:rsidR="006D6D49" w:rsidRPr="006D6D49" w:rsidRDefault="006D6D49" w:rsidP="006D6D49">
      <w:pPr>
        <w:jc w:val="both"/>
      </w:pPr>
      <w:r w:rsidRPr="006D6D49">
        <w:t xml:space="preserve">Проектните стойности на коефициента на топлопроводност може да се определят по: </w:t>
      </w:r>
    </w:p>
    <w:p w:rsidR="006D6D49" w:rsidRPr="006D6D49" w:rsidRDefault="006D6D49" w:rsidP="006D6D49">
      <w:pPr>
        <w:jc w:val="both"/>
      </w:pPr>
      <w:r w:rsidRPr="006D6D49">
        <w:t xml:space="preserve">1. декларирани стойности, обявени по реда на Наредба № РД-02-20-1 от </w:t>
      </w:r>
      <w:smartTag w:uri="urn:schemas-microsoft-com:office:smarttags" w:element="metricconverter">
        <w:smartTagPr>
          <w:attr w:name="ProductID" w:val="2015 г"/>
        </w:smartTagPr>
        <w:r w:rsidRPr="006D6D49">
          <w:t>2015 г</w:t>
        </w:r>
      </w:smartTag>
      <w:r w:rsidRPr="006D6D49">
        <w:t>. за условията и реда за влагане на строителни продукти в строежите на Република България, както следва:</w:t>
      </w:r>
    </w:p>
    <w:p w:rsidR="006D6D49" w:rsidRPr="006D6D49" w:rsidRDefault="006D6D49" w:rsidP="006D6D49">
      <w:pPr>
        <w:jc w:val="both"/>
      </w:pPr>
      <w:r w:rsidRPr="006D6D49">
        <w:t>а) да е декларирана еквивалентността на условията при изпитването, при които са получени декларираните стойности, в съответните с продуктовите хармонизирани стандарти;</w:t>
      </w:r>
    </w:p>
    <w:p w:rsidR="006D6D49" w:rsidRPr="006D6D49" w:rsidRDefault="006D6D49" w:rsidP="006D6D49">
      <w:pPr>
        <w:jc w:val="both"/>
      </w:pPr>
      <w:r w:rsidRPr="006D6D49">
        <w:t>б) измерванията да са проведени при условията на изпитване съгласно БДС EN ISO 10456, в т.ч. дебелина и плътност за идентификация на образеца за изпитване, препоръчителна температура на изпитването (10 °С или 23°С), най-ниско съдържание на влага, изразено в масови части и достигнато чрез изсушаване на образеца, съдържание на влага в състояние на равновесие при температура 23°С и относителна влажност на въздуха 50 %, възраст (стареене) на образеца;</w:t>
      </w:r>
    </w:p>
    <w:p w:rsidR="006D6D49" w:rsidRPr="006D6D49" w:rsidRDefault="006D6D49" w:rsidP="006D6D49">
      <w:pPr>
        <w:jc w:val="both"/>
      </w:pPr>
      <w:r w:rsidRPr="006D6D49">
        <w:t>2. измерени стойности (директно измерени или получени индиректно чрез използване на установено съответствие (корелация) с друг технически показател (например плътност); измерванията трябва да съответстват на условията на изпитване съгласно БДС EN ISO 10456, в т.ч. дебелина и плътност за идентификация на образеца за изпитване, препоръчителна температура на изпитването (10 °С или 23 °С), най-ниско съдържание на влага, изразено в масови части и достигнато чрез изсушаване на образеца, съдържание на влага в състояние на равновесие при температура 23 °С и относителна влажност на въздуха 50 %, възраст (стареене) на образеца; хигротермалните характеристики на строителните материали и продукти се определят съгласно БДС EN 12 572;</w:t>
      </w:r>
    </w:p>
    <w:p w:rsidR="006D6D49" w:rsidRPr="006D6D49" w:rsidRDefault="006D6D49" w:rsidP="006D6D49">
      <w:pPr>
        <w:jc w:val="both"/>
      </w:pPr>
      <w:r w:rsidRPr="006D6D49">
        <w:t xml:space="preserve">3. таблични (стандартизирани) стойности – типични стойности, които може да се отчитат от информационно приложение № 4 от Наредба № 7 от </w:t>
      </w:r>
      <w:smartTag w:uri="urn:schemas-microsoft-com:office:smarttags" w:element="metricconverter">
        <w:smartTagPr>
          <w:attr w:name="ProductID" w:val="2004 г"/>
        </w:smartTagPr>
        <w:r w:rsidRPr="006D6D49">
          <w:t>2004 г</w:t>
        </w:r>
      </w:smartTag>
      <w:r w:rsidRPr="006D6D49">
        <w:t>. за енергийна ефективност на сгради или от други официални източници, когато в приложението няма конкретна информация за продукта; когато е даден набор от стойности в зависимост от плътността, може да се използва интерполация на стойностите.</w:t>
      </w:r>
    </w:p>
    <w:p w:rsidR="006D6D49" w:rsidRPr="006D6D49" w:rsidRDefault="006D6D49" w:rsidP="006D6D49">
      <w:pPr>
        <w:jc w:val="both"/>
      </w:pPr>
      <w:r w:rsidRPr="006D6D49">
        <w:t xml:space="preserve">В инвестиционните проекти на сградите могат да бъдат заложени характеристики и показатели на топлоизолационни продукти, съответно строителството да бъде изпълнено с продукти, чиито характеристики и показатели съответстват на заложените технически параметри в енергийното обследване и в техническия проект и които отговарят на всички нормативни изисквания за предлагането им на българския пазар и на предвидената им употреба (предназначение) в сградите. </w:t>
      </w:r>
    </w:p>
    <w:p w:rsidR="006D6D49" w:rsidRPr="006D6D49" w:rsidRDefault="006D6D49" w:rsidP="006D6D49">
      <w:pPr>
        <w:jc w:val="both"/>
      </w:pPr>
      <w:r w:rsidRPr="006D6D49">
        <w:lastRenderedPageBreak/>
        <w:t xml:space="preserve">Препоръчва се да се поощрява използването и на нови технологии с доказани техническа и икономическа целесъобразност и екологосъобразност, с които се гарантира постигането на изчисления в енергийното обследване енергоспестяващ ефект.  </w:t>
      </w:r>
    </w:p>
    <w:p w:rsidR="006D6D49" w:rsidRPr="006D6D49" w:rsidRDefault="006D6D49" w:rsidP="006D6D49">
      <w:pPr>
        <w:jc w:val="both"/>
      </w:pPr>
      <w:r w:rsidRPr="006D6D49">
        <w:t>Посочените по-горе видове топлоизолационни продукти и техническите им характеристики са препоръчителни и не изчерпват приложението на други подобни продукти, които също отговарят на приложимите нормативни изисквания и стандарти и имат енергоспестяващ ефект при предвидената им употреба (предназначение) в сградите.</w:t>
      </w:r>
    </w:p>
    <w:p w:rsidR="006D6D49" w:rsidRPr="006D6D49" w:rsidRDefault="006D6D49" w:rsidP="006D6D49">
      <w:pPr>
        <w:jc w:val="both"/>
      </w:pPr>
      <w:r w:rsidRPr="006D6D49">
        <w:t xml:space="preserve">Изчисленията, направени в част „Енергийна ефективност“ на инвестиционния проект са задължителни за спазване от строителя при изготвяне на офертата за изпълнение на топлинна изолация на сградата. Изпълнението на архитектурно-строителните детайли, разработени в част архитектурна са също задължителни за строителя, като корекции на архитектурно – строителните детайли се извършват съгласно предвидения законов ред. </w:t>
      </w:r>
    </w:p>
    <w:p w:rsidR="006D6D49" w:rsidRPr="006D6D49" w:rsidRDefault="006D6D49" w:rsidP="006D6D49">
      <w:pPr>
        <w:jc w:val="both"/>
      </w:pPr>
      <w:r w:rsidRPr="006D6D49">
        <w:t xml:space="preserve">В техническата спецификация за строителство възложителят следва да посочи ясно коефициентите но топлопреминаване през външните ограждащи елементи на сградата, които трябва да се постигнат с полагане на топлоизолационна система за съответното предназначение в сградата, като тези коефициенти също се взимат от инвестиционния проект, където на по-ранен етап са съобразени и съгласувани с резултатите от обследването за енергийна ефективност. </w:t>
      </w:r>
    </w:p>
    <w:p w:rsidR="003D5388" w:rsidRDefault="003D5388" w:rsidP="006D6D49">
      <w:pPr>
        <w:jc w:val="both"/>
      </w:pPr>
    </w:p>
    <w:p w:rsidR="006D6D49" w:rsidRPr="006D6D49" w:rsidRDefault="006D6D49" w:rsidP="006D6D49">
      <w:pPr>
        <w:jc w:val="both"/>
      </w:pPr>
      <w:r w:rsidRPr="006D6D49">
        <w:t xml:space="preserve">Технически изисквания към хидроизолации и хидроизолационни системи </w:t>
      </w:r>
    </w:p>
    <w:p w:rsidR="006D6D49" w:rsidRPr="006D6D49" w:rsidRDefault="006D6D49" w:rsidP="006D6D49">
      <w:pPr>
        <w:jc w:val="both"/>
      </w:pPr>
      <w:r w:rsidRPr="006D6D49">
        <w:t>Проектните решения на хидроизолациите и на хидроизолационните системи на сгради се представя в част архитектурна на инвестиционния проект.</w:t>
      </w:r>
    </w:p>
    <w:p w:rsidR="006D6D49" w:rsidRPr="006D6D49" w:rsidRDefault="006D6D49" w:rsidP="006D6D49">
      <w:pPr>
        <w:jc w:val="both"/>
      </w:pPr>
      <w:r w:rsidRPr="006D6D49">
        <w:t>Във фаза технически проект проектните решения за изпълнение на хидроизолациите и/или на хидроизолационните системи се представят в чертежите на проекта с характерните детайли, а така също се задават минималните експлоатационни показатели на съществените характеристики на избраните хидроизолационни продукти.</w:t>
      </w:r>
    </w:p>
    <w:p w:rsidR="006D6D49" w:rsidRPr="006D6D49" w:rsidRDefault="006D6D49" w:rsidP="006D6D49">
      <w:pPr>
        <w:jc w:val="both"/>
      </w:pPr>
      <w:r w:rsidRPr="006D6D49">
        <w:t>Във фаза работен проект за хидроизолационни системи се разработват подробно детайли за характерните зони, като дилатационни или работни фуги, водоприемници, отдушници, ограждащи бордове и всички повърхнини, пресичащи изолираната повърхност, отвори за преминаване на инсталации през изолираните части на сградата, покриви с променящ се наклон и др. В  работния проект се дават и изискванията към строителните продукти, и към технологията за изпълнение на хидроизолациите и/или на хидроизолационните системи в съответствие с техническия проект; предписания за извършване на водна проба и изискванията за поддържане по време на експлоатация.</w:t>
      </w:r>
    </w:p>
    <w:p w:rsidR="006D6D49" w:rsidRPr="006D6D49" w:rsidRDefault="006D6D49" w:rsidP="006D6D49">
      <w:pPr>
        <w:jc w:val="both"/>
      </w:pPr>
      <w:r w:rsidRPr="006D6D49">
        <w:t xml:space="preserve">Физико-механичните характеристики на предвидените за изпълнение хидроизолации и хидроизолационни системи и условията за полагането им трябва да отговарят на нормативните изисквания на Наредба № 2 от </w:t>
      </w:r>
      <w:smartTag w:uri="urn:schemas-microsoft-com:office:smarttags" w:element="metricconverter">
        <w:smartTagPr>
          <w:attr w:name="ProductID" w:val="2008 г"/>
        </w:smartTagPr>
        <w:r w:rsidRPr="006D6D49">
          <w:t>2008 г</w:t>
        </w:r>
      </w:smartTag>
      <w:r w:rsidRPr="006D6D49">
        <w:t xml:space="preserve">. в зависимост от вида на продуктите и предвидените им функции и предназначение. </w:t>
      </w:r>
    </w:p>
    <w:p w:rsidR="006D6D49" w:rsidRPr="006D6D49" w:rsidRDefault="006D6D49" w:rsidP="006D6D49">
      <w:pPr>
        <w:jc w:val="both"/>
      </w:pPr>
      <w:r w:rsidRPr="006D6D49">
        <w:t xml:space="preserve">Видовете строителни продукти, които могат да се предвиждат при проектирането на хидроизолации и на хидроизолационни системи на плоски покриви на сгради и съоръжения и за които в наредбата са определени физико-механични характеристики, са съответно на база на: </w:t>
      </w:r>
    </w:p>
    <w:p w:rsidR="006D6D49" w:rsidRPr="006D6D49" w:rsidRDefault="006D6D49" w:rsidP="006D6D49">
      <w:pPr>
        <w:jc w:val="both"/>
        <w:rPr>
          <w:lang w:eastAsia="x-none"/>
        </w:rPr>
      </w:pPr>
      <w:r w:rsidRPr="006D6D49">
        <w:rPr>
          <w:lang w:eastAsia="x-none"/>
        </w:rPr>
        <w:t xml:space="preserve">огъваеми битумни мушами; </w:t>
      </w:r>
    </w:p>
    <w:p w:rsidR="006D6D49" w:rsidRPr="006D6D49" w:rsidRDefault="006D6D49" w:rsidP="006D6D49">
      <w:pPr>
        <w:jc w:val="both"/>
        <w:rPr>
          <w:lang w:eastAsia="x-none"/>
        </w:rPr>
      </w:pPr>
      <w:r w:rsidRPr="006D6D49">
        <w:rPr>
          <w:lang w:eastAsia="x-none"/>
        </w:rPr>
        <w:t xml:space="preserve">пластмасови и каучукови мушами; </w:t>
      </w:r>
    </w:p>
    <w:p w:rsidR="006D6D49" w:rsidRPr="006D6D49" w:rsidRDefault="006D6D49" w:rsidP="006D6D49">
      <w:pPr>
        <w:jc w:val="both"/>
        <w:rPr>
          <w:lang w:eastAsia="x-none"/>
        </w:rPr>
      </w:pPr>
      <w:r w:rsidRPr="006D6D49">
        <w:rPr>
          <w:lang w:eastAsia="x-none"/>
        </w:rPr>
        <w:t>битумнополимерни състави;</w:t>
      </w:r>
    </w:p>
    <w:p w:rsidR="006D6D49" w:rsidRPr="006D6D49" w:rsidRDefault="006D6D49" w:rsidP="006D6D49">
      <w:pPr>
        <w:jc w:val="both"/>
        <w:rPr>
          <w:lang w:eastAsia="x-none"/>
        </w:rPr>
      </w:pPr>
      <w:r w:rsidRPr="006D6D49">
        <w:rPr>
          <w:lang w:eastAsia="x-none"/>
        </w:rPr>
        <w:t>течни полимерни състави;</w:t>
      </w:r>
    </w:p>
    <w:p w:rsidR="006D6D49" w:rsidRPr="006D6D49" w:rsidRDefault="006D6D49" w:rsidP="006D6D49">
      <w:pPr>
        <w:jc w:val="both"/>
        <w:rPr>
          <w:lang w:eastAsia="x-none"/>
        </w:rPr>
      </w:pPr>
      <w:r w:rsidRPr="006D6D49">
        <w:rPr>
          <w:lang w:eastAsia="x-none"/>
        </w:rPr>
        <w:t>циментнополимерни състави.</w:t>
      </w:r>
    </w:p>
    <w:p w:rsidR="006D6D49" w:rsidRPr="006D6D49" w:rsidRDefault="006D6D49" w:rsidP="006D6D49">
      <w:pPr>
        <w:jc w:val="both"/>
      </w:pPr>
      <w:r w:rsidRPr="006D6D49">
        <w:lastRenderedPageBreak/>
        <w:t>Видът на хидроизолацията и на хидроизолационната система на плоски покриви на сгради и съоръжения се избира в зависимост от:</w:t>
      </w:r>
    </w:p>
    <w:p w:rsidR="006D6D49" w:rsidRPr="006D6D49" w:rsidRDefault="006D6D49" w:rsidP="006D6D49">
      <w:pPr>
        <w:jc w:val="both"/>
        <w:rPr>
          <w:lang w:eastAsia="x-none"/>
        </w:rPr>
      </w:pPr>
      <w:r w:rsidRPr="006D6D49">
        <w:rPr>
          <w:lang w:eastAsia="x-none"/>
        </w:rPr>
        <w:t>техническите характеристики и технологията за изпълнение на строежа;</w:t>
      </w:r>
    </w:p>
    <w:p w:rsidR="006D6D49" w:rsidRPr="006D6D49" w:rsidRDefault="006D6D49" w:rsidP="006D6D49">
      <w:pPr>
        <w:jc w:val="both"/>
        <w:rPr>
          <w:lang w:eastAsia="x-none"/>
        </w:rPr>
      </w:pPr>
      <w:r w:rsidRPr="006D6D49">
        <w:rPr>
          <w:lang w:eastAsia="x-none"/>
        </w:rPr>
        <w:t>вида на строежа: ново строителство, основен ремонт, реконструкция, основно обновяване или преустройство;</w:t>
      </w:r>
    </w:p>
    <w:p w:rsidR="006D6D49" w:rsidRPr="006D6D49" w:rsidRDefault="006D6D49" w:rsidP="006D6D49">
      <w:pPr>
        <w:jc w:val="both"/>
        <w:rPr>
          <w:lang w:eastAsia="x-none"/>
        </w:rPr>
      </w:pPr>
      <w:r w:rsidRPr="006D6D49">
        <w:rPr>
          <w:lang w:eastAsia="x-none"/>
        </w:rPr>
        <w:t>вида на основата, върху която ще се изпълнява хидроизолацията (бетон, циментно-пясъчен разтвор, торкретбетон, дървесина, метал, зидария и др.);</w:t>
      </w:r>
    </w:p>
    <w:p w:rsidR="006D6D49" w:rsidRPr="006D6D49" w:rsidRDefault="006D6D49" w:rsidP="006D6D49">
      <w:pPr>
        <w:jc w:val="both"/>
        <w:rPr>
          <w:lang w:eastAsia="x-none"/>
        </w:rPr>
      </w:pPr>
      <w:r w:rsidRPr="006D6D49">
        <w:rPr>
          <w:lang w:eastAsia="x-none"/>
        </w:rPr>
        <w:t>компонентите (слоевете) на хидроизолационната система;</w:t>
      </w:r>
    </w:p>
    <w:p w:rsidR="006D6D49" w:rsidRPr="006D6D49" w:rsidRDefault="006D6D49" w:rsidP="006D6D49">
      <w:pPr>
        <w:jc w:val="both"/>
        <w:rPr>
          <w:lang w:eastAsia="x-none"/>
        </w:rPr>
      </w:pPr>
      <w:r w:rsidRPr="006D6D49">
        <w:rPr>
          <w:lang w:eastAsia="x-none"/>
        </w:rPr>
        <w:t>вида и начина на водоотвеждането;</w:t>
      </w:r>
    </w:p>
    <w:p w:rsidR="006D6D49" w:rsidRPr="006D6D49" w:rsidRDefault="006D6D49" w:rsidP="006D6D49">
      <w:pPr>
        <w:jc w:val="both"/>
        <w:rPr>
          <w:lang w:eastAsia="x-none"/>
        </w:rPr>
      </w:pPr>
      <w:r w:rsidRPr="006D6D49">
        <w:rPr>
          <w:lang w:eastAsia="x-none"/>
        </w:rPr>
        <w:t>използваемостта на покрива.</w:t>
      </w:r>
    </w:p>
    <w:p w:rsidR="003D5388" w:rsidRDefault="003D5388" w:rsidP="006D6D49">
      <w:pPr>
        <w:jc w:val="both"/>
      </w:pPr>
    </w:p>
    <w:p w:rsidR="006D6D49" w:rsidRPr="006D6D49" w:rsidRDefault="006D6D49" w:rsidP="006D6D49">
      <w:pPr>
        <w:jc w:val="both"/>
      </w:pPr>
      <w:r w:rsidRPr="006D6D49">
        <w:t>Технически изисквания към доставени на строежа комплекти от сглобени прозорци и врати, които ще се монтират върху фасадите на сградите.</w:t>
      </w:r>
    </w:p>
    <w:p w:rsidR="006D6D49" w:rsidRPr="006D6D49" w:rsidRDefault="006D6D49" w:rsidP="006D6D49">
      <w:pPr>
        <w:jc w:val="both"/>
      </w:pPr>
      <w:r w:rsidRPr="006D6D49">
        <w:t xml:space="preserve">В съответствие с Наредба № 7 от </w:t>
      </w:r>
      <w:smartTag w:uri="urn:schemas-microsoft-com:office:smarttags" w:element="metricconverter">
        <w:smartTagPr>
          <w:attr w:name="ProductID" w:val="2004 г"/>
        </w:smartTagPr>
        <w:r w:rsidRPr="006D6D49">
          <w:t>2004 г</w:t>
        </w:r>
      </w:smartTag>
      <w:r w:rsidRPr="006D6D49">
        <w:t>. за енергийна ефективност на сгради, на етапа на изпълнение на строителството доставените на строежа комплекти трябва да бъдат придружени с декларация за съответствие от изпитване на типа за доказване на съответствието на продукта с БДС EN 14351-1:2006 и БДС  EN ISO 10077-1:2006, която съдържа най-малко следната информация за:</w:t>
      </w:r>
    </w:p>
    <w:p w:rsidR="006D6D49" w:rsidRPr="006D6D49" w:rsidRDefault="006D6D49" w:rsidP="006D6D49">
      <w:pPr>
        <w:jc w:val="both"/>
        <w:rPr>
          <w:lang w:eastAsia="x-none"/>
        </w:rPr>
      </w:pPr>
      <w:r w:rsidRPr="006D6D49">
        <w:rPr>
          <w:lang w:eastAsia="x-none"/>
        </w:rPr>
        <w:t>коефициента на топлопреминаване на сглобения образец (Uw) в W/m2K;</w:t>
      </w:r>
    </w:p>
    <w:p w:rsidR="006D6D49" w:rsidRPr="006D6D49" w:rsidRDefault="006D6D49" w:rsidP="006D6D49">
      <w:pPr>
        <w:jc w:val="both"/>
        <w:rPr>
          <w:lang w:eastAsia="x-none"/>
        </w:rPr>
      </w:pPr>
      <w:r w:rsidRPr="006D6D49">
        <w:rPr>
          <w:lang w:eastAsia="x-none"/>
        </w:rPr>
        <w:t>коефициента на топлопреминаване на остъкляването (Ug) в W/m2K;</w:t>
      </w:r>
    </w:p>
    <w:p w:rsidR="006D6D49" w:rsidRPr="006D6D49" w:rsidRDefault="006D6D49" w:rsidP="006D6D49">
      <w:pPr>
        <w:jc w:val="both"/>
        <w:rPr>
          <w:lang w:eastAsia="x-none"/>
        </w:rPr>
      </w:pPr>
      <w:r w:rsidRPr="006D6D49">
        <w:rPr>
          <w:lang w:eastAsia="x-none"/>
        </w:rPr>
        <w:t>коефициента на топлопреминаване на рамката (Uf) в W/m2K;</w:t>
      </w:r>
    </w:p>
    <w:p w:rsidR="006D6D49" w:rsidRPr="006D6D49" w:rsidRDefault="006D6D49" w:rsidP="006D6D49">
      <w:pPr>
        <w:jc w:val="both"/>
        <w:rPr>
          <w:lang w:eastAsia="x-none"/>
        </w:rPr>
      </w:pPr>
      <w:r w:rsidRPr="006D6D49">
        <w:rPr>
          <w:lang w:eastAsia="x-none"/>
        </w:rPr>
        <w:t>коефициента на енергопреминаване на остъкляването (g);</w:t>
      </w:r>
    </w:p>
    <w:p w:rsidR="006D6D49" w:rsidRPr="006D6D49" w:rsidRDefault="006D6D49" w:rsidP="006D6D49">
      <w:pPr>
        <w:jc w:val="both"/>
        <w:rPr>
          <w:lang w:eastAsia="x-none"/>
        </w:rPr>
      </w:pPr>
      <w:r w:rsidRPr="006D6D49">
        <w:rPr>
          <w:lang w:eastAsia="x-none"/>
        </w:rPr>
        <w:t>радиационните характеристики - степен на светлопропускливост и спектрална характеристика;</w:t>
      </w:r>
    </w:p>
    <w:p w:rsidR="006D6D49" w:rsidRPr="006D6D49" w:rsidRDefault="006D6D49" w:rsidP="006D6D49">
      <w:pPr>
        <w:jc w:val="both"/>
        <w:rPr>
          <w:lang w:eastAsia="x-none"/>
        </w:rPr>
      </w:pPr>
      <w:r w:rsidRPr="006D6D49">
        <w:rPr>
          <w:lang w:eastAsia="x-none"/>
        </w:rPr>
        <w:t>въздухопропускливостта на образеца;</w:t>
      </w:r>
    </w:p>
    <w:p w:rsidR="006D6D49" w:rsidRPr="006D6D49" w:rsidRDefault="006D6D49" w:rsidP="006D6D49">
      <w:pPr>
        <w:jc w:val="both"/>
        <w:rPr>
          <w:lang w:eastAsia="x-none"/>
        </w:rPr>
      </w:pPr>
      <w:r w:rsidRPr="006D6D49">
        <w:rPr>
          <w:lang w:eastAsia="x-none"/>
        </w:rPr>
        <w:t>водонепропускливостта;</w:t>
      </w:r>
    </w:p>
    <w:p w:rsidR="006D6D49" w:rsidRPr="006D6D49" w:rsidRDefault="006D6D49" w:rsidP="006D6D49">
      <w:pPr>
        <w:jc w:val="both"/>
        <w:rPr>
          <w:lang w:eastAsia="x-none"/>
        </w:rPr>
      </w:pPr>
      <w:r w:rsidRPr="006D6D49">
        <w:rPr>
          <w:lang w:eastAsia="x-none"/>
        </w:rPr>
        <w:t>защитата от шум.</w:t>
      </w:r>
    </w:p>
    <w:p w:rsidR="003D5388" w:rsidRDefault="003D5388" w:rsidP="006D6D49">
      <w:pPr>
        <w:jc w:val="both"/>
      </w:pPr>
    </w:p>
    <w:p w:rsidR="006D6D49" w:rsidRPr="006D6D49" w:rsidRDefault="006D6D49" w:rsidP="006D6D49">
      <w:pPr>
        <w:jc w:val="both"/>
      </w:pPr>
      <w:r w:rsidRPr="006D6D49">
        <w:t>Технически изисквания към енергийните характеристики за слънчеви колектори за системи, оползотворяващи слънчева енергия за загряване на вода за битови нужди в сградата.</w:t>
      </w:r>
    </w:p>
    <w:p w:rsidR="006D6D49" w:rsidRPr="006D6D49" w:rsidRDefault="006D6D49" w:rsidP="006D6D49">
      <w:pPr>
        <w:jc w:val="both"/>
        <w:rPr>
          <w:rFonts w:eastAsia="MS Mincho"/>
          <w:lang w:eastAsia="ar-SA"/>
        </w:rPr>
      </w:pPr>
      <w:r w:rsidRPr="006D6D49">
        <w:rPr>
          <w:rFonts w:eastAsia="MS Mincho"/>
          <w:lang w:eastAsia="ar-SA"/>
        </w:rPr>
        <w:t>С отчитане нивото на технологиите препоръчителни за техническите спецификации са следните изисквания:</w:t>
      </w:r>
    </w:p>
    <w:p w:rsidR="006D6D49" w:rsidRPr="006D6D49" w:rsidRDefault="006D6D49" w:rsidP="006D6D49">
      <w:pPr>
        <w:jc w:val="both"/>
        <w:rPr>
          <w:rFonts w:eastAsia="MS Mincho"/>
          <w:lang w:eastAsia="ar-SA"/>
        </w:rPr>
      </w:pPr>
      <w:r w:rsidRPr="006D6D49">
        <w:rPr>
          <w:rFonts w:eastAsia="MS Mincho"/>
          <w:lang w:eastAsia="ar-SA"/>
        </w:rPr>
        <w:t>1. Плоски слънчеви колектори</w:t>
      </w:r>
    </w:p>
    <w:p w:rsidR="006D6D49" w:rsidRPr="006D6D49" w:rsidRDefault="006D6D49" w:rsidP="006D6D49">
      <w:pPr>
        <w:jc w:val="both"/>
        <w:rPr>
          <w:rFonts w:eastAsia="MS Mincho"/>
          <w:lang w:eastAsia="ar-SA"/>
        </w:rPr>
      </w:pPr>
      <w:r w:rsidRPr="006D6D49">
        <w:rPr>
          <w:rFonts w:eastAsia="MS Mincho"/>
          <w:lang w:eastAsia="ar-SA"/>
        </w:rPr>
        <w:t>Коефициент на абсорбция (α) &gt;/= 90%</w:t>
      </w:r>
    </w:p>
    <w:p w:rsidR="006D6D49" w:rsidRPr="006D6D49" w:rsidRDefault="006D6D49" w:rsidP="006D6D49">
      <w:pPr>
        <w:jc w:val="both"/>
        <w:rPr>
          <w:rFonts w:eastAsia="MS Mincho"/>
          <w:lang w:eastAsia="ar-SA"/>
        </w:rPr>
      </w:pPr>
      <w:r w:rsidRPr="006D6D49">
        <w:rPr>
          <w:rFonts w:eastAsia="MS Mincho"/>
          <w:lang w:eastAsia="ar-SA"/>
        </w:rPr>
        <w:t>Коефициент на емисия (ε ) &lt;/= 5%</w:t>
      </w:r>
    </w:p>
    <w:p w:rsidR="006D6D49" w:rsidRPr="006D6D49" w:rsidRDefault="006D6D49" w:rsidP="006D6D49">
      <w:pPr>
        <w:jc w:val="both"/>
        <w:rPr>
          <w:rFonts w:eastAsia="MS Mincho"/>
          <w:lang w:eastAsia="ar-SA"/>
        </w:rPr>
      </w:pPr>
      <w:r w:rsidRPr="006D6D49">
        <w:rPr>
          <w:rFonts w:eastAsia="MS Mincho"/>
          <w:lang w:eastAsia="ar-SA"/>
        </w:rPr>
        <w:t>Обобщен коефициент на топлинни загуби ( UL &lt;/= 5 Вт/м2К )</w:t>
      </w:r>
    </w:p>
    <w:p w:rsidR="006D6D49" w:rsidRPr="006D6D49" w:rsidRDefault="006D6D49" w:rsidP="006D6D49">
      <w:pPr>
        <w:jc w:val="both"/>
        <w:rPr>
          <w:rFonts w:eastAsia="MS Mincho"/>
          <w:lang w:eastAsia="ar-SA"/>
        </w:rPr>
      </w:pPr>
      <w:r w:rsidRPr="006D6D49">
        <w:rPr>
          <w:rFonts w:eastAsia="MS Mincho"/>
          <w:lang w:eastAsia="ar-SA"/>
        </w:rPr>
        <w:t>Използваната прозрачна изолация да е от закалено стъкло с ниско съдържание на желязо</w:t>
      </w:r>
    </w:p>
    <w:p w:rsidR="006D6D49" w:rsidRPr="006D6D49" w:rsidRDefault="006D6D49" w:rsidP="006D6D49">
      <w:pPr>
        <w:jc w:val="both"/>
        <w:rPr>
          <w:rFonts w:eastAsia="MS Mincho"/>
          <w:lang w:eastAsia="ar-SA"/>
        </w:rPr>
      </w:pPr>
      <w:r w:rsidRPr="006D6D49">
        <w:rPr>
          <w:rFonts w:eastAsia="MS Mincho"/>
          <w:lang w:eastAsia="ar-SA"/>
        </w:rPr>
        <w:t xml:space="preserve">Работно налягане на колектора – 6 бара </w:t>
      </w:r>
    </w:p>
    <w:p w:rsidR="006D6D49" w:rsidRPr="006D6D49" w:rsidRDefault="006D6D49" w:rsidP="006D6D49">
      <w:pPr>
        <w:jc w:val="both"/>
        <w:rPr>
          <w:rFonts w:eastAsia="MS Mincho"/>
          <w:lang w:eastAsia="ar-SA"/>
        </w:rPr>
      </w:pPr>
      <w:r w:rsidRPr="006D6D49">
        <w:rPr>
          <w:rFonts w:eastAsia="MS Mincho"/>
          <w:lang w:eastAsia="ar-SA"/>
        </w:rPr>
        <w:t>2. Вакуумно тръбни слънчеви колектори</w:t>
      </w:r>
    </w:p>
    <w:p w:rsidR="006D6D49" w:rsidRPr="006D6D49" w:rsidRDefault="006D6D49" w:rsidP="006D6D49">
      <w:pPr>
        <w:jc w:val="both"/>
        <w:rPr>
          <w:rFonts w:eastAsia="MS Mincho"/>
          <w:lang w:eastAsia="ar-SA"/>
        </w:rPr>
      </w:pPr>
      <w:r w:rsidRPr="006D6D49">
        <w:rPr>
          <w:rFonts w:eastAsia="MS Mincho"/>
          <w:lang w:eastAsia="ar-SA"/>
        </w:rPr>
        <w:t>Коефициент на абсорбция (α) &gt;/= 90%</w:t>
      </w:r>
    </w:p>
    <w:p w:rsidR="006D6D49" w:rsidRPr="006D6D49" w:rsidRDefault="006D6D49" w:rsidP="006D6D49">
      <w:pPr>
        <w:jc w:val="both"/>
        <w:rPr>
          <w:rFonts w:eastAsia="MS Mincho"/>
          <w:lang w:eastAsia="ar-SA"/>
        </w:rPr>
      </w:pPr>
      <w:r w:rsidRPr="006D6D49">
        <w:rPr>
          <w:rFonts w:eastAsia="MS Mincho"/>
          <w:lang w:eastAsia="ar-SA"/>
        </w:rPr>
        <w:t>Коефициент на емисия (ε ) &lt;/= 5%</w:t>
      </w:r>
    </w:p>
    <w:p w:rsidR="006D6D49" w:rsidRDefault="006D6D49" w:rsidP="006D6D49">
      <w:pPr>
        <w:jc w:val="both"/>
        <w:rPr>
          <w:rFonts w:eastAsia="MS Mincho"/>
          <w:lang w:eastAsia="ar-SA"/>
        </w:rPr>
      </w:pPr>
      <w:r w:rsidRPr="006D6D49">
        <w:rPr>
          <w:rFonts w:eastAsia="MS Mincho"/>
          <w:lang w:eastAsia="ar-SA"/>
        </w:rPr>
        <w:t>Обобщен коефициент на топлинни загуби ( UL &lt;/= 1,5  Вт/м2К )</w:t>
      </w:r>
    </w:p>
    <w:p w:rsidR="003D5388" w:rsidRPr="006D6D49" w:rsidRDefault="003D5388" w:rsidP="006D6D49">
      <w:pPr>
        <w:jc w:val="both"/>
        <w:rPr>
          <w:rFonts w:eastAsia="MS Mincho"/>
          <w:lang w:eastAsia="ar-SA"/>
        </w:rPr>
      </w:pPr>
    </w:p>
    <w:p w:rsidR="006D6D49" w:rsidRPr="006D6D49" w:rsidRDefault="006D6D49" w:rsidP="006D6D49">
      <w:pPr>
        <w:jc w:val="both"/>
      </w:pPr>
      <w:r w:rsidRPr="006D6D49">
        <w:t>Технически изисквания към някои доставени на строежа продукти, потребяващи енергия (осветление и уреди).</w:t>
      </w:r>
    </w:p>
    <w:p w:rsidR="006D6D49" w:rsidRPr="006D6D49" w:rsidRDefault="006D6D49" w:rsidP="006D6D49">
      <w:pPr>
        <w:jc w:val="both"/>
      </w:pPr>
      <w:r w:rsidRPr="006D6D49">
        <w:t>Препоръчителни технически изисквания за осветление:</w:t>
      </w:r>
    </w:p>
    <w:p w:rsidR="006D6D49" w:rsidRPr="006D6D49" w:rsidRDefault="006D6D49" w:rsidP="006D6D49">
      <w:pPr>
        <w:jc w:val="both"/>
      </w:pPr>
      <w:r w:rsidRPr="006D6D49">
        <w:t xml:space="preserve">С оглед да се гарантира постигането на качествено, енергийно ефективно и надеждно осветление на общите части в жилищните сгради, подлежащи на обновяване, се препоръчва да </w:t>
      </w:r>
      <w:r w:rsidRPr="006D6D49">
        <w:lastRenderedPageBreak/>
        <w:t>се използват светлинни източници светодиоди, като същите да отговарят на следните изисквания и да бъдат със следните показатели:</w:t>
      </w:r>
    </w:p>
    <w:p w:rsidR="006D6D49" w:rsidRPr="006D6D49" w:rsidRDefault="006D6D49" w:rsidP="006D6D49">
      <w:pPr>
        <w:jc w:val="both"/>
      </w:pPr>
      <w:r w:rsidRPr="006D6D49">
        <w:t>Цветна температура: CCT≤ 5000K .</w:t>
      </w:r>
    </w:p>
    <w:p w:rsidR="006D6D49" w:rsidRPr="006D6D49" w:rsidRDefault="006D6D49" w:rsidP="006D6D49">
      <w:pPr>
        <w:jc w:val="both"/>
      </w:pPr>
      <w:r w:rsidRPr="006D6D49">
        <w:t>Светлинен поток на осветителя:  Ф ≥ 1200 lm, като по този начин се осигурява хоризонтална осветеност от 75 lx .</w:t>
      </w:r>
    </w:p>
    <w:p w:rsidR="006D6D49" w:rsidRPr="006D6D49" w:rsidRDefault="006D6D49" w:rsidP="006D6D49">
      <w:pPr>
        <w:jc w:val="both"/>
      </w:pPr>
      <w:r w:rsidRPr="006D6D49">
        <w:t>Светлинен добив на осветителя: χ ≥ 110 lm/W.</w:t>
      </w:r>
    </w:p>
    <w:p w:rsidR="006D6D49" w:rsidRPr="006D6D49" w:rsidRDefault="006D6D49" w:rsidP="006D6D49">
      <w:pPr>
        <w:jc w:val="both"/>
      </w:pPr>
      <w:r w:rsidRPr="006D6D49">
        <w:t>Степен на защита IP54, с цел премахване замърсяването на оптичната система на осветителя с прах и инсекти.</w:t>
      </w:r>
    </w:p>
    <w:p w:rsidR="006D6D49" w:rsidRPr="006D6D49" w:rsidRDefault="006D6D49" w:rsidP="006D6D49">
      <w:pPr>
        <w:jc w:val="both"/>
      </w:pPr>
      <w:r w:rsidRPr="006D6D49">
        <w:t>Монтирането на осветителя и присъединяването към електрическото захранване да се извършва без да се отваря осветителя.</w:t>
      </w:r>
    </w:p>
    <w:p w:rsidR="006D6D49" w:rsidRPr="006D6D49" w:rsidRDefault="006D6D49" w:rsidP="006D6D49">
      <w:pPr>
        <w:jc w:val="both"/>
      </w:pPr>
      <w:r w:rsidRPr="006D6D49">
        <w:t>Захранващият блок да осигурява коефициент на пулсации на светлинния поток:  КП ≥ 10%.</w:t>
      </w:r>
    </w:p>
    <w:p w:rsidR="006D6D49" w:rsidRPr="006D6D49" w:rsidRDefault="006D6D49" w:rsidP="006D6D49">
      <w:pPr>
        <w:jc w:val="both"/>
      </w:pPr>
      <w:r w:rsidRPr="006D6D49">
        <w:t>Гаранционен срок на осветителя:  ≥ 5 години.</w:t>
      </w:r>
    </w:p>
    <w:p w:rsidR="006D6D49" w:rsidRPr="006D6D49" w:rsidRDefault="006D6D49" w:rsidP="006D6D49">
      <w:pPr>
        <w:jc w:val="both"/>
      </w:pPr>
    </w:p>
    <w:p w:rsidR="006D6D49" w:rsidRPr="006D6D49" w:rsidRDefault="006D6D49" w:rsidP="006D6D49">
      <w:pPr>
        <w:jc w:val="both"/>
      </w:pPr>
      <w:r w:rsidRPr="006D6D49">
        <w:t>Светлинен добив на източника за вграждане в осветителите – за светодиодни - не по-малко от 130 lm/W;</w:t>
      </w:r>
    </w:p>
    <w:p w:rsidR="006D6D49" w:rsidRPr="006D6D49" w:rsidRDefault="006D6D49" w:rsidP="006D6D49">
      <w:pPr>
        <w:jc w:val="both"/>
      </w:pPr>
      <w:r w:rsidRPr="006D6D49">
        <w:t>Енергиен клас на осветителя – препоръчва се клас A, съгл. Регламент (ЕО) 874/2012.</w:t>
      </w:r>
    </w:p>
    <w:p w:rsidR="006D6D49" w:rsidRPr="006D6D49" w:rsidRDefault="006D6D49" w:rsidP="006D6D49">
      <w:pPr>
        <w:jc w:val="both"/>
      </w:pPr>
      <w:r w:rsidRPr="006D6D49">
        <w:t>Среден (номинален) период на работа, по време на който известен брой осветители отказват напълно:</w:t>
      </w:r>
    </w:p>
    <w:p w:rsidR="006D6D49" w:rsidRPr="006D6D49" w:rsidRDefault="006D6D49" w:rsidP="006D6D49">
      <w:pPr>
        <w:jc w:val="both"/>
      </w:pPr>
      <w:r w:rsidRPr="006D6D49">
        <w:t>До 5% за период от 5 години.</w:t>
      </w:r>
    </w:p>
    <w:p w:rsidR="006D6D49" w:rsidRPr="006D6D49" w:rsidRDefault="006D6D49" w:rsidP="006D6D49">
      <w:pPr>
        <w:jc w:val="both"/>
      </w:pPr>
      <w:r w:rsidRPr="006D6D49">
        <w:t>Всички светлотехнически параметри на осветителя се удостоверяват с протокол от изпитвателна лаборатория.</w:t>
      </w:r>
    </w:p>
    <w:p w:rsidR="006D6D49" w:rsidRPr="006D6D49" w:rsidRDefault="006D6D49" w:rsidP="006D6D49">
      <w:pPr>
        <w:jc w:val="both"/>
      </w:pPr>
      <w:r w:rsidRPr="006D6D49">
        <w:t xml:space="preserve">В случаите когато се ползва самостоятелно източник на светлина за директна замяна, неговите технически параметри се удостоверяват, като изрично се подчертава, че става въпрос за използван светлинен източник, а не за осветител. </w:t>
      </w:r>
    </w:p>
    <w:p w:rsidR="003D5388" w:rsidRDefault="003D5388" w:rsidP="006D6D49">
      <w:pPr>
        <w:jc w:val="both"/>
      </w:pPr>
    </w:p>
    <w:p w:rsidR="006D6D49" w:rsidRPr="006D6D49" w:rsidRDefault="006D6D49" w:rsidP="006D6D49">
      <w:pPr>
        <w:jc w:val="both"/>
      </w:pPr>
      <w:r w:rsidRPr="006D6D49">
        <w:t xml:space="preserve">Технически изисквания към термопомпи </w:t>
      </w:r>
    </w:p>
    <w:p w:rsidR="006D6D49" w:rsidRPr="006D6D49" w:rsidRDefault="006D6D49" w:rsidP="006D6D49">
      <w:pPr>
        <w:jc w:val="both"/>
      </w:pPr>
      <w:r w:rsidRPr="006D6D49">
        <w:t>Техническите изисквани се отнасят за минимален COP (коефициент на преобразуване на енергията). Според вида на термопомпата се препоръчват да се залагат следните изисквания:</w:t>
      </w:r>
    </w:p>
    <w:p w:rsidR="006D6D49" w:rsidRPr="006D6D49" w:rsidRDefault="006D6D49" w:rsidP="006D6D49">
      <w:pPr>
        <w:jc w:val="both"/>
      </w:pPr>
      <w:r w:rsidRPr="006D6D49">
        <w:tab/>
        <w:t>Вид на термопомпата:</w:t>
      </w:r>
      <w:r w:rsidRPr="006D6D49">
        <w:tab/>
      </w:r>
      <w:r w:rsidRPr="006D6D49">
        <w:tab/>
      </w:r>
      <w:r w:rsidRPr="006D6D49">
        <w:tab/>
        <w:t>СОР:</w:t>
      </w:r>
    </w:p>
    <w:p w:rsidR="006D6D49" w:rsidRPr="006D6D49" w:rsidRDefault="006D6D49" w:rsidP="006D6D49">
      <w:pPr>
        <w:jc w:val="both"/>
      </w:pPr>
      <w:r w:rsidRPr="006D6D49">
        <w:t xml:space="preserve">Солов разтвор - вода </w:t>
      </w:r>
      <w:r w:rsidRPr="006D6D49">
        <w:tab/>
      </w:r>
      <w:r w:rsidRPr="006D6D49">
        <w:tab/>
      </w:r>
      <w:r w:rsidRPr="006D6D49">
        <w:tab/>
        <w:t xml:space="preserve">- 3.5 </w:t>
      </w:r>
    </w:p>
    <w:p w:rsidR="006D6D49" w:rsidRPr="006D6D49" w:rsidRDefault="006D6D49" w:rsidP="006D6D49">
      <w:pPr>
        <w:jc w:val="both"/>
      </w:pPr>
      <w:r w:rsidRPr="006D6D49">
        <w:tab/>
        <w:t>Вода – вода</w:t>
      </w:r>
      <w:r w:rsidRPr="006D6D49">
        <w:tab/>
      </w:r>
      <w:r w:rsidRPr="006D6D49">
        <w:tab/>
        <w:t xml:space="preserve"> </w:t>
      </w:r>
      <w:r w:rsidRPr="006D6D49">
        <w:tab/>
      </w:r>
      <w:r w:rsidRPr="006D6D49">
        <w:tab/>
      </w:r>
      <w:r w:rsidRPr="006D6D49">
        <w:tab/>
        <w:t xml:space="preserve">- 4.0 </w:t>
      </w:r>
    </w:p>
    <w:p w:rsidR="006D6D49" w:rsidRPr="006D6D49" w:rsidRDefault="006D6D49" w:rsidP="006D6D49">
      <w:pPr>
        <w:jc w:val="both"/>
      </w:pPr>
      <w:r w:rsidRPr="006D6D49">
        <w:tab/>
        <w:t xml:space="preserve">Въздух – въздух </w:t>
      </w:r>
      <w:r w:rsidRPr="006D6D49">
        <w:tab/>
      </w:r>
      <w:r w:rsidRPr="006D6D49">
        <w:tab/>
      </w:r>
      <w:r w:rsidRPr="006D6D49">
        <w:tab/>
      </w:r>
      <w:r w:rsidRPr="006D6D49">
        <w:tab/>
        <w:t>- 3.5</w:t>
      </w:r>
    </w:p>
    <w:p w:rsidR="006D6D49" w:rsidRPr="006D6D49" w:rsidRDefault="006D6D49" w:rsidP="006D6D49">
      <w:pPr>
        <w:jc w:val="both"/>
      </w:pPr>
      <w:r w:rsidRPr="006D6D49">
        <w:tab/>
        <w:t xml:space="preserve">Въздух - вода </w:t>
      </w:r>
      <w:r w:rsidRPr="006D6D49">
        <w:tab/>
      </w:r>
      <w:r w:rsidRPr="006D6D49">
        <w:tab/>
      </w:r>
      <w:r w:rsidRPr="006D6D49">
        <w:tab/>
      </w:r>
      <w:r w:rsidRPr="006D6D49">
        <w:tab/>
        <w:t xml:space="preserve">- 3.5 </w:t>
      </w:r>
    </w:p>
    <w:p w:rsidR="006D6D49" w:rsidRPr="006D6D49" w:rsidRDefault="006D6D49" w:rsidP="006D6D49">
      <w:pPr>
        <w:jc w:val="both"/>
      </w:pPr>
      <w:r w:rsidRPr="006D6D49">
        <w:tab/>
        <w:t>Директен обмен земя, свързана с вода - 4.0</w:t>
      </w:r>
    </w:p>
    <w:p w:rsidR="006D6D49" w:rsidRPr="006D6D49" w:rsidRDefault="006D6D49" w:rsidP="006D6D49">
      <w:pPr>
        <w:jc w:val="both"/>
      </w:pPr>
      <w:r w:rsidRPr="006D6D49">
        <w:t xml:space="preserve">Технически изисквания към водогрейни котли </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702"/>
        <w:gridCol w:w="1624"/>
        <w:gridCol w:w="1418"/>
        <w:gridCol w:w="1495"/>
        <w:gridCol w:w="1560"/>
        <w:gridCol w:w="2101"/>
      </w:tblGrid>
      <w:tr w:rsidR="006D6D49" w:rsidRPr="006D6D49" w:rsidTr="007E6BB6">
        <w:trPr>
          <w:trHeight w:val="700"/>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Вид на котела</w:t>
            </w:r>
          </w:p>
        </w:tc>
        <w:tc>
          <w:tcPr>
            <w:tcW w:w="1623" w:type="dxa"/>
            <w:vMerge w:val="restar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Мощност</w:t>
            </w:r>
          </w:p>
          <w:p w:rsidR="006D6D49" w:rsidRPr="006D6D49" w:rsidRDefault="006D6D49" w:rsidP="006D6D49">
            <w:pPr>
              <w:jc w:val="both"/>
            </w:pPr>
            <w:r w:rsidRPr="006D6D49">
              <w:t>(kW)</w:t>
            </w:r>
          </w:p>
        </w:tc>
        <w:tc>
          <w:tcPr>
            <w:tcW w:w="2913" w:type="dxa"/>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КПД при</w:t>
            </w:r>
          </w:p>
          <w:p w:rsidR="006D6D49" w:rsidRPr="006D6D49" w:rsidRDefault="006D6D49" w:rsidP="006D6D49">
            <w:pPr>
              <w:jc w:val="both"/>
            </w:pPr>
            <w:r w:rsidRPr="006D6D49">
              <w:t>номинална мощност</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КПД при</w:t>
            </w:r>
          </w:p>
          <w:p w:rsidR="006D6D49" w:rsidRPr="006D6D49" w:rsidRDefault="006D6D49" w:rsidP="006D6D49">
            <w:pPr>
              <w:jc w:val="both"/>
            </w:pPr>
            <w:r w:rsidRPr="006D6D49">
              <w:t>частичен товар</w:t>
            </w:r>
          </w:p>
        </w:tc>
      </w:tr>
      <w:tr w:rsidR="006D6D49" w:rsidRPr="006D6D49" w:rsidTr="007E6BB6">
        <w:trPr>
          <w:trHeight w:val="1047"/>
          <w:jc w:val="center"/>
        </w:trPr>
        <w:tc>
          <w:tcPr>
            <w:tcW w:w="9898" w:type="dxa"/>
            <w:vMerge/>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1623" w:type="dxa"/>
            <w:vMerge/>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средна температура на</w:t>
            </w:r>
          </w:p>
          <w:p w:rsidR="006D6D49" w:rsidRPr="006D6D49" w:rsidRDefault="006D6D49" w:rsidP="006D6D49">
            <w:pPr>
              <w:jc w:val="both"/>
            </w:pPr>
            <w:r w:rsidRPr="006D6D49">
              <w:t>водата (в °С)</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изисквания</w:t>
            </w:r>
          </w:p>
          <w:p w:rsidR="006D6D49" w:rsidRPr="006D6D49" w:rsidRDefault="006D6D49" w:rsidP="006D6D49">
            <w:pPr>
              <w:jc w:val="both"/>
            </w:pPr>
            <w:r w:rsidRPr="006D6D49">
              <w:t>за КПД,</w:t>
            </w:r>
          </w:p>
          <w:p w:rsidR="006D6D49" w:rsidRPr="006D6D49" w:rsidRDefault="006D6D49" w:rsidP="006D6D49">
            <w:pPr>
              <w:jc w:val="both"/>
            </w:pPr>
            <w:r w:rsidRPr="006D6D49">
              <w:t>изразен</w:t>
            </w:r>
          </w:p>
          <w:p w:rsidR="006D6D49" w:rsidRPr="006D6D49" w:rsidRDefault="006D6D49" w:rsidP="006D6D49">
            <w:pPr>
              <w:jc w:val="both"/>
            </w:pPr>
            <w:r w:rsidRPr="006D6D49">
              <w:t xml:space="preserve">в % </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средна </w:t>
            </w:r>
          </w:p>
          <w:p w:rsidR="006D6D49" w:rsidRPr="006D6D49" w:rsidRDefault="006D6D49" w:rsidP="006D6D49">
            <w:pPr>
              <w:jc w:val="both"/>
            </w:pPr>
            <w:r w:rsidRPr="006D6D49">
              <w:t>температура на</w:t>
            </w:r>
          </w:p>
          <w:p w:rsidR="006D6D49" w:rsidRPr="006D6D49" w:rsidRDefault="006D6D49" w:rsidP="006D6D49">
            <w:pPr>
              <w:jc w:val="both"/>
            </w:pPr>
            <w:r w:rsidRPr="006D6D49">
              <w:t>водата  (в °С)</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изисквания</w:t>
            </w:r>
          </w:p>
          <w:p w:rsidR="006D6D49" w:rsidRPr="006D6D49" w:rsidRDefault="006D6D49" w:rsidP="006D6D49">
            <w:pPr>
              <w:jc w:val="both"/>
            </w:pPr>
            <w:r w:rsidRPr="006D6D49">
              <w:t>за КПД,</w:t>
            </w:r>
          </w:p>
          <w:p w:rsidR="006D6D49" w:rsidRPr="006D6D49" w:rsidRDefault="006D6D49" w:rsidP="006D6D49">
            <w:pPr>
              <w:jc w:val="both"/>
            </w:pPr>
            <w:r w:rsidRPr="006D6D49">
              <w:t>изразен</w:t>
            </w:r>
          </w:p>
          <w:p w:rsidR="006D6D49" w:rsidRPr="006D6D49" w:rsidRDefault="006D6D49" w:rsidP="006D6D49">
            <w:pPr>
              <w:jc w:val="both"/>
            </w:pPr>
            <w:r w:rsidRPr="006D6D49">
              <w:t xml:space="preserve">в % </w:t>
            </w:r>
          </w:p>
        </w:tc>
      </w:tr>
      <w:tr w:rsidR="006D6D49" w:rsidRPr="006D6D49" w:rsidTr="007E6BB6">
        <w:trPr>
          <w:trHeight w:val="647"/>
          <w:jc w:val="center"/>
        </w:trPr>
        <w:tc>
          <w:tcPr>
            <w:tcW w:w="17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Стандартни котли</w:t>
            </w: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4 - 400 </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70 </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&gt;= 84+2 logPn</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&gt;= 50 </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&gt;= 80+3 logPn</w:t>
            </w:r>
          </w:p>
        </w:tc>
      </w:tr>
      <w:tr w:rsidR="006D6D49" w:rsidRPr="006D6D49" w:rsidTr="007E6BB6">
        <w:trPr>
          <w:trHeight w:val="850"/>
          <w:jc w:val="center"/>
        </w:trPr>
        <w:tc>
          <w:tcPr>
            <w:tcW w:w="17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lastRenderedPageBreak/>
              <w:t>Нискотемпера-турни котли (1)</w:t>
            </w: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4 - 400 </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70 </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&gt;= 87,5+1,5 logPn</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40 </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&gt;= 87,5+1,5 logPn</w:t>
            </w:r>
          </w:p>
        </w:tc>
      </w:tr>
      <w:tr w:rsidR="006D6D49" w:rsidRPr="006D6D49" w:rsidTr="007E6BB6">
        <w:trPr>
          <w:trHeight w:val="848"/>
          <w:jc w:val="center"/>
        </w:trPr>
        <w:tc>
          <w:tcPr>
            <w:tcW w:w="17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Газо- кондензиращи котли</w:t>
            </w: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4 - 400 </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70 </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&gt;= 91+1 logPn</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30 (2)</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&gt;= 97+1 logPn</w:t>
            </w:r>
          </w:p>
        </w:tc>
      </w:tr>
      <w:tr w:rsidR="006D6D49" w:rsidRPr="006D6D49" w:rsidTr="007E6BB6">
        <w:trPr>
          <w:trHeight w:val="848"/>
          <w:jc w:val="center"/>
        </w:trPr>
        <w:tc>
          <w:tcPr>
            <w:tcW w:w="17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Подобрени кондензацион</w:t>
            </w:r>
          </w:p>
          <w:p w:rsidR="006D6D49" w:rsidRPr="006D6D49" w:rsidRDefault="006D6D49" w:rsidP="006D6D49">
            <w:pPr>
              <w:jc w:val="both"/>
            </w:pPr>
            <w:r w:rsidRPr="006D6D49">
              <w:t>ни котли</w:t>
            </w: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4-400</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70</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p w:rsidR="006D6D49" w:rsidRPr="006D6D49" w:rsidRDefault="006D6D49" w:rsidP="006D6D49">
            <w:pPr>
              <w:jc w:val="both"/>
            </w:pPr>
            <w:r w:rsidRPr="006D6D49">
              <w:t>94,0 +1,0 * logPn</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r>
      <w:tr w:rsidR="006D6D49" w:rsidRPr="006D6D49" w:rsidTr="007E6BB6">
        <w:trPr>
          <w:trHeight w:val="848"/>
          <w:jc w:val="center"/>
        </w:trPr>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6D6D49" w:rsidRPr="006D6D49" w:rsidRDefault="006D6D49" w:rsidP="006D6D49">
            <w:pPr>
              <w:jc w:val="both"/>
            </w:pP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Година на производство</w:t>
            </w:r>
          </w:p>
        </w:tc>
        <w:tc>
          <w:tcPr>
            <w:tcW w:w="657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6D6D49" w:rsidRPr="006D6D49" w:rsidRDefault="006D6D49" w:rsidP="006D6D49">
            <w:pPr>
              <w:jc w:val="both"/>
            </w:pPr>
          </w:p>
        </w:tc>
      </w:tr>
      <w:tr w:rsidR="006D6D49" w:rsidRPr="006D6D49" w:rsidTr="007E6BB6">
        <w:trPr>
          <w:trHeight w:val="848"/>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Котли на биомаса с естествена тяга </w:t>
            </w: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Произведени преди 1978</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70</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78,0 +2,0 * log(ФPn/1000)</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50</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72,0 +3,0 * log(ФPn/1000)</w:t>
            </w:r>
          </w:p>
        </w:tc>
      </w:tr>
      <w:tr w:rsidR="006D6D49" w:rsidRPr="006D6D49" w:rsidTr="007E6BB6">
        <w:trPr>
          <w:trHeight w:val="848"/>
          <w:jc w:val="center"/>
        </w:trPr>
        <w:tc>
          <w:tcPr>
            <w:tcW w:w="9898" w:type="dxa"/>
            <w:vMerge/>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Произведени 1978-1994</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70</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80,0 +2,0 * log(ФPn/1000)</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50</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75,0 +3,0 * log(ФPn/1000)</w:t>
            </w:r>
          </w:p>
        </w:tc>
      </w:tr>
      <w:tr w:rsidR="006D6D49" w:rsidRPr="006D6D49" w:rsidTr="007E6BB6">
        <w:trPr>
          <w:trHeight w:val="848"/>
          <w:jc w:val="center"/>
        </w:trPr>
        <w:tc>
          <w:tcPr>
            <w:tcW w:w="9898" w:type="dxa"/>
            <w:vMerge/>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Произведени след 1994</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70</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81,0 +2,0 * log(ФPn/1000)</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50</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77,0 +3,0 * log(ФPn/1000)</w:t>
            </w:r>
          </w:p>
        </w:tc>
      </w:tr>
      <w:tr w:rsidR="006D6D49" w:rsidRPr="006D6D49" w:rsidTr="007E6BB6">
        <w:trPr>
          <w:trHeight w:val="848"/>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Котли на биомаса с изкуствена тяга</w:t>
            </w: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Произведени преди 1978</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70</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80,0 +2,0 * log(ФPn/1000)</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50</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75,0 +3,0 * log(ФPn/1000)</w:t>
            </w:r>
          </w:p>
        </w:tc>
      </w:tr>
      <w:tr w:rsidR="006D6D49" w:rsidRPr="006D6D49" w:rsidTr="007E6BB6">
        <w:trPr>
          <w:trHeight w:val="848"/>
          <w:jc w:val="center"/>
        </w:trPr>
        <w:tc>
          <w:tcPr>
            <w:tcW w:w="9898" w:type="dxa"/>
            <w:vMerge/>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Произведени 1978-1986</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70</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82,0 +2,0 * log(ФPn/1000)</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50</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77,5 +3,0 * log(ФPn/1000)</w:t>
            </w:r>
          </w:p>
        </w:tc>
      </w:tr>
      <w:tr w:rsidR="006D6D49" w:rsidRPr="006D6D49" w:rsidTr="007E6BB6">
        <w:trPr>
          <w:trHeight w:val="848"/>
          <w:jc w:val="center"/>
        </w:trPr>
        <w:tc>
          <w:tcPr>
            <w:tcW w:w="9898" w:type="dxa"/>
            <w:vMerge/>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Произведени 1986-1994</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70</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84,0 +2,0 * log(ФPn/1000)</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50</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80,0 +3,0 * log(ФPn/1000)</w:t>
            </w:r>
          </w:p>
        </w:tc>
      </w:tr>
      <w:tr w:rsidR="006D6D49" w:rsidRPr="006D6D49" w:rsidTr="007E6BB6">
        <w:trPr>
          <w:trHeight w:val="848"/>
          <w:jc w:val="center"/>
        </w:trPr>
        <w:tc>
          <w:tcPr>
            <w:tcW w:w="9898" w:type="dxa"/>
            <w:vMerge/>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Произведени след 1994</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70</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85,0 +2,0 * log(ФPn/1000)(3)</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81,5 +3,0 * log(ФPn/1000)</w:t>
            </w:r>
          </w:p>
        </w:tc>
      </w:tr>
      <w:tr w:rsidR="006D6D49" w:rsidRPr="006D6D49" w:rsidTr="007E6BB6">
        <w:trPr>
          <w:trHeight w:val="848"/>
          <w:jc w:val="center"/>
        </w:trPr>
        <w:tc>
          <w:tcPr>
            <w:tcW w:w="9898" w:type="dxa"/>
            <w:gridSpan w:val="6"/>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(1) Включително кондензиращи котли, използващи течни горива.</w:t>
            </w:r>
          </w:p>
          <w:p w:rsidR="006D6D49" w:rsidRPr="006D6D49" w:rsidRDefault="006D6D49" w:rsidP="006D6D49">
            <w:pPr>
              <w:jc w:val="both"/>
            </w:pPr>
            <w:r w:rsidRPr="006D6D49">
              <w:t>(2) Температура на захранващата вода в котела.</w:t>
            </w:r>
          </w:p>
          <w:p w:rsidR="006D6D49" w:rsidRPr="006D6D49" w:rsidRDefault="006D6D49" w:rsidP="006D6D49">
            <w:pPr>
              <w:jc w:val="both"/>
            </w:pPr>
            <w:r w:rsidRPr="006D6D49">
              <w:t>(3)  Топлинна мощност на котела при номинално налягане</w:t>
            </w:r>
          </w:p>
        </w:tc>
      </w:tr>
    </w:tbl>
    <w:p w:rsidR="006D6D49" w:rsidRPr="006D6D49" w:rsidRDefault="006D6D49" w:rsidP="006D6D49">
      <w:pPr>
        <w:jc w:val="both"/>
      </w:pPr>
    </w:p>
    <w:p w:rsidR="006D6D49" w:rsidRPr="006D6D49" w:rsidRDefault="006D6D49" w:rsidP="006D6D49">
      <w:pPr>
        <w:jc w:val="both"/>
      </w:pPr>
    </w:p>
    <w:p w:rsidR="006D6D49" w:rsidRPr="003D5388" w:rsidRDefault="006D6D49" w:rsidP="006D6D49">
      <w:pPr>
        <w:jc w:val="both"/>
        <w:rPr>
          <w:b/>
        </w:rPr>
      </w:pPr>
      <w:r w:rsidRPr="003D5388">
        <w:rPr>
          <w:b/>
        </w:rPr>
        <w:t>Други изисквания:</w:t>
      </w:r>
    </w:p>
    <w:p w:rsidR="006D6D49" w:rsidRPr="006D6D49" w:rsidRDefault="006D6D49" w:rsidP="006D6D49">
      <w:pPr>
        <w:jc w:val="both"/>
      </w:pPr>
      <w:r w:rsidRPr="006D6D49">
        <w:t>Изпълнителят е задължен да изпълни възложените работи и да осигури работна ръка, материали, строителни съоръжения, заготовки, изделия и всичко друго необходимо за изпълнение на строежа.</w:t>
      </w:r>
    </w:p>
    <w:p w:rsidR="006D6D49" w:rsidRPr="006D6D49" w:rsidRDefault="006D6D49" w:rsidP="006D6D49">
      <w:pPr>
        <w:jc w:val="both"/>
      </w:pPr>
      <w:r w:rsidRPr="006D6D49">
        <w:t xml:space="preserve">Изпълнителят точно и надлежно трябва да изпълни договорените работи според одобрения от Възложителя инвестиционен проект и качество, съответстващо на БДС. Да съблюдава и спазва всички норми за предаване и приемане на СМР и всички други нормативни изисквания. При </w:t>
      </w:r>
      <w:r w:rsidRPr="006D6D49">
        <w:lastRenderedPageBreak/>
        <w:t>възникнали грешки от страна на Изпълнителя, същият да ги отстранява за своя сметка до задоволяване исканията на възложителя и до приемане на работите от негова страна и от съответните държавни институции.</w:t>
      </w:r>
    </w:p>
    <w:p w:rsidR="006D6D49" w:rsidRPr="006D6D49" w:rsidRDefault="006D6D49" w:rsidP="006D6D49">
      <w:pPr>
        <w:jc w:val="both"/>
      </w:pPr>
      <w:r w:rsidRPr="006D6D49">
        <w:t>Изпълнителят трябва да осигури и съхранява Заповедната книга на строежа. Всички предписания в Заповедната книга да се приемат и изпълняват само ако са одобрени и подписани от посочен представител на Възложителя. Всяко намаление или увеличение в обемите, посочени в договора, ще се обявява писмено и съгласува преди каквато и да е промяна в проекта и по-нататъшното изпълнение на поръчката и строителството.</w:t>
      </w:r>
    </w:p>
    <w:p w:rsidR="006D6D49" w:rsidRPr="006D6D49" w:rsidRDefault="006D6D49" w:rsidP="006D6D49">
      <w:pPr>
        <w:jc w:val="both"/>
      </w:pPr>
      <w:bookmarkStart w:id="71" w:name="bookmark7"/>
      <w:r w:rsidRPr="006D6D49">
        <w:t>Изисквания относно осигуряване на безопасни и здравословни условия на труд. План за безопасност и здраве.</w:t>
      </w:r>
      <w:bookmarkEnd w:id="71"/>
    </w:p>
    <w:p w:rsidR="006D6D49" w:rsidRPr="006D6D49" w:rsidRDefault="006D6D49" w:rsidP="006D6D49">
      <w:pPr>
        <w:jc w:val="both"/>
      </w:pPr>
      <w:r w:rsidRPr="006D6D49">
        <w:t xml:space="preserve">По време на изпълнение на строителните и монтажните работи Изпълнителят трябва да спазва изискванията на Наредба № 2 от </w:t>
      </w:r>
      <w:smartTag w:uri="urn:schemas-microsoft-com:office:smarttags" w:element="metricconverter">
        <w:smartTagPr>
          <w:attr w:name="ProductID" w:val="2004 г"/>
        </w:smartTagPr>
        <w:r w:rsidRPr="006D6D49">
          <w:t>2004 г</w:t>
        </w:r>
      </w:smartTag>
      <w:r w:rsidRPr="006D6D49">
        <w:t>. за минимални изисквания за здравословни и безопасни условия на труд при извършване на строителни и монтажни работи, както и по всички други действащи нормативни актове и стандарти относно безопасността и хигиената на труда, техническата и пожарната безопасност при строителство и експлоатация на подобни обекти, а също и да се грижи за сигурността на всички лица, които се намират на строителната площадка.</w:t>
      </w:r>
    </w:p>
    <w:p w:rsidR="006D6D49" w:rsidRPr="006D6D49" w:rsidRDefault="006D6D49" w:rsidP="006D6D49">
      <w:pPr>
        <w:jc w:val="both"/>
      </w:pPr>
      <w:r w:rsidRPr="006D6D49">
        <w:t>Изпълнителят е длъжен да спазва изискванията на нормативните документи в страната по безопасност и хигиена на труда, пожарна безопасност, екологични изисквания и други свързани със строителството по действащите в страната стандарти и технически нормативни документи за строителство.</w:t>
      </w:r>
    </w:p>
    <w:p w:rsidR="006D6D49" w:rsidRPr="006D6D49" w:rsidRDefault="006D6D49" w:rsidP="006D6D49">
      <w:pPr>
        <w:jc w:val="both"/>
      </w:pPr>
      <w:r w:rsidRPr="006D6D49">
        <w:t xml:space="preserve">Изпълнителят е длъжен да спазва одобрения от Възложителя и компетентите органи План за безопасност и здраве за строежа Възложителят, чрез Консултанта изпълняващ строителен надзор, ще осигури Координатор по безопасност и здраве за етапа на строителството в съответствие с изискванията на Наредба № 2 от </w:t>
      </w:r>
      <w:smartTag w:uri="urn:schemas-microsoft-com:office:smarttags" w:element="metricconverter">
        <w:smartTagPr>
          <w:attr w:name="ProductID" w:val="2004 г"/>
        </w:smartTagPr>
        <w:r w:rsidRPr="006D6D49">
          <w:t>2004 г</w:t>
        </w:r>
      </w:smartTag>
      <w:r w:rsidRPr="006D6D49">
        <w:t>. за минимални изисквания за здравословни и безопасни условия на труд при извършване на строителни и монтажни работи.</w:t>
      </w:r>
    </w:p>
    <w:p w:rsidR="006D6D49" w:rsidRPr="006D6D49" w:rsidRDefault="006D6D49" w:rsidP="006D6D49">
      <w:pPr>
        <w:jc w:val="both"/>
      </w:pPr>
      <w:bookmarkStart w:id="72" w:name="bookmark8"/>
      <w:r w:rsidRPr="006D6D49">
        <w:t xml:space="preserve"> Изисквания относно опазване на околната среда.</w:t>
      </w:r>
      <w:bookmarkEnd w:id="72"/>
    </w:p>
    <w:p w:rsidR="006D6D49" w:rsidRPr="006D6D49" w:rsidRDefault="006D6D49" w:rsidP="006D6D49">
      <w:pPr>
        <w:jc w:val="both"/>
      </w:pPr>
      <w:r w:rsidRPr="006D6D49">
        <w:t>При изпълнение на строителните и монтажните работи Изпълнителят трябва да ограничи своите действия в рамките само на строителната площадка.</w:t>
      </w:r>
    </w:p>
    <w:p w:rsidR="006D6D49" w:rsidRPr="006D6D49" w:rsidRDefault="006D6D49" w:rsidP="006D6D49">
      <w:pPr>
        <w:jc w:val="both"/>
      </w:pPr>
      <w:r w:rsidRPr="006D6D49">
        <w:t>След приключване на строителните и монтажните работи Изпълнителят е длъжен да възстанови строителната площадка в първоначалния вид - да изтегли цялата си механизация и невложените материали и да остави площадката чиста от отпадъци.</w:t>
      </w:r>
    </w:p>
    <w:p w:rsidR="006D6D49" w:rsidRPr="006D6D49" w:rsidRDefault="006D6D49" w:rsidP="006D6D49">
      <w:pPr>
        <w:jc w:val="both"/>
      </w:pPr>
      <w:bookmarkStart w:id="73" w:name="bookmark9"/>
      <w:r w:rsidRPr="006D6D49">
        <w:t xml:space="preserve"> Системи за проверка и контрол на работите в процеса на тяхното изпълнение.</w:t>
      </w:r>
      <w:bookmarkEnd w:id="73"/>
    </w:p>
    <w:p w:rsidR="006D6D49" w:rsidRPr="006D6D49" w:rsidRDefault="006D6D49" w:rsidP="006D6D49">
      <w:pPr>
        <w:jc w:val="both"/>
      </w:pPr>
      <w:r w:rsidRPr="006D6D49">
        <w:t>Възложителят ще осигури Консултант, който ще упражняване строителен надзор съгласно чл. 166, ал. 1, т.1 от ЗУТ.</w:t>
      </w:r>
    </w:p>
    <w:p w:rsidR="006D6D49" w:rsidRPr="006D6D49" w:rsidRDefault="006D6D49" w:rsidP="006D6D49">
      <w:pPr>
        <w:jc w:val="both"/>
      </w:pPr>
      <w:r w:rsidRPr="006D6D49">
        <w:t>Възложителят и/или Консултантът може по всяко време да инспектират работите, да контролират технологията на изпълнението и да издават инструкции за отстраняване на дефекти, съобразно изискванията на специфицираната технология и начин на изпълнение. В случай на констатирани сериозни дефекти, отклонения и ниско качествено изпълнение, работите се спират и Възложителят уведомява Изпълнителя за нарушения в договора.</w:t>
      </w:r>
    </w:p>
    <w:p w:rsidR="006D6D49" w:rsidRPr="006D6D49" w:rsidRDefault="006D6D49" w:rsidP="006D6D49">
      <w:pPr>
        <w:jc w:val="both"/>
      </w:pPr>
      <w:r w:rsidRPr="006D6D49">
        <w:t>Всички дефектни материали и оборудване се отстраняват от строежа, а дефектните работи се разрушават за сметка на Изпълнителя. В случай на оспорване се прилагат съответните стандарти и правилници и се извършват съответните изпитания.</w:t>
      </w:r>
    </w:p>
    <w:p w:rsidR="006D6D49" w:rsidRPr="006D6D49" w:rsidRDefault="006D6D49" w:rsidP="006D6D49">
      <w:pPr>
        <w:jc w:val="both"/>
      </w:pPr>
      <w:bookmarkStart w:id="74" w:name="bookmark10"/>
      <w:r w:rsidRPr="006D6D49">
        <w:t xml:space="preserve"> Проверки и изпитвания.</w:t>
      </w:r>
      <w:bookmarkEnd w:id="74"/>
    </w:p>
    <w:p w:rsidR="006D6D49" w:rsidRPr="006D6D49" w:rsidRDefault="006D6D49" w:rsidP="006D6D49">
      <w:pPr>
        <w:jc w:val="both"/>
      </w:pPr>
      <w:r w:rsidRPr="006D6D49">
        <w:t>Изпълнителят е длъжен да осигурява винаги достъп до строителната площадка на упълномощени представители на Възложителя и Консултанта.</w:t>
      </w:r>
    </w:p>
    <w:p w:rsidR="006D6D49" w:rsidRPr="006D6D49" w:rsidRDefault="006D6D49" w:rsidP="006D6D49">
      <w:pPr>
        <w:jc w:val="both"/>
      </w:pPr>
      <w:r w:rsidRPr="006D6D49">
        <w:t>Изпитванията и измерванията на извършените строително - монтажни работи следва да се изпълняват от сертифицирани лаборатории и да се удостоверяват с протоколи.</w:t>
      </w:r>
    </w:p>
    <w:p w:rsidR="006D6D49" w:rsidRPr="006D6D49" w:rsidRDefault="006D6D49" w:rsidP="006D6D49">
      <w:pPr>
        <w:jc w:val="both"/>
      </w:pPr>
      <w:r w:rsidRPr="006D6D49">
        <w:lastRenderedPageBreak/>
        <w:t>Текущият контрол от Изпълнителя на строително-монтажните работи следва да се извършва по начин, осигуряващ необходимото качество на изпълнение и да бъде осъществяван съобразно предложените от Изпълнителя в Техническото му предложение от офертата.</w:t>
      </w:r>
    </w:p>
    <w:p w:rsidR="006D6D49" w:rsidRPr="006D6D49" w:rsidRDefault="006D6D49" w:rsidP="006D6D49">
      <w:pPr>
        <w:jc w:val="both"/>
      </w:pPr>
      <w:r w:rsidRPr="006D6D49">
        <w:t>Минималните изисквания при планиране, проектиране, изпълнение и поддържане на сградите по отношение на енергийните им характеристики са следните:</w:t>
      </w:r>
    </w:p>
    <w:p w:rsidR="006D6D49" w:rsidRPr="006D6D49" w:rsidRDefault="006D6D49" w:rsidP="006D6D49">
      <w:pPr>
        <w:jc w:val="both"/>
      </w:pPr>
      <w:r w:rsidRPr="006D6D49">
        <w:t xml:space="preserve">да не представляват заплаха за хигиената или здравето на обитателите или на съседите и за опазването на околната среда, параметрите на микроклимата да осигуряват нормите за топлинна среда (комфорт), осветеност, качество на въздуха, влага и шум; </w:t>
      </w:r>
    </w:p>
    <w:p w:rsidR="006D6D49" w:rsidRPr="006D6D49" w:rsidRDefault="006D6D49" w:rsidP="006D6D49">
      <w:pPr>
        <w:jc w:val="both"/>
      </w:pPr>
      <w:r w:rsidRPr="006D6D49">
        <w:t>отоплителните, климатичните и вентилационните инсталации да са проектирани и изпълнени по такъв начин, че необходимото при експлоатацията количество енергия да е минимално;</w:t>
      </w:r>
    </w:p>
    <w:p w:rsidR="006D6D49" w:rsidRPr="006D6D49" w:rsidRDefault="006D6D49" w:rsidP="006D6D49">
      <w:pPr>
        <w:jc w:val="both"/>
      </w:pPr>
      <w:r w:rsidRPr="006D6D49">
        <w:t xml:space="preserve">да са защитени със съответстваща на тяхното предназначение, местоположение и климатични условия топлинна и шумоизолация, както и от неприемливи въздействия от вибрации; </w:t>
      </w:r>
    </w:p>
    <w:p w:rsidR="006D6D49" w:rsidRPr="006D6D49" w:rsidRDefault="006D6D49" w:rsidP="006D6D49">
      <w:pPr>
        <w:jc w:val="both"/>
      </w:pPr>
      <w:r w:rsidRPr="006D6D49">
        <w:t xml:space="preserve">да са енергоефективни, като разходват възможно най-малко енергия по време на тяхното изграждане, експлоатация и разрушаване; </w:t>
      </w:r>
    </w:p>
    <w:p w:rsidR="006D6D49" w:rsidRPr="006D6D49" w:rsidRDefault="006D6D49" w:rsidP="006D6D49">
      <w:pPr>
        <w:jc w:val="both"/>
      </w:pPr>
      <w:r w:rsidRPr="006D6D49">
        <w:t>да са съобразени с възможностите за оползотворяване на слънчевата енергия и на енергията от други възобновяеми източници, когато е технически осъществимо и икономически целесъобразно.</w:t>
      </w:r>
    </w:p>
    <w:p w:rsidR="006D6D49" w:rsidRPr="006D6D49" w:rsidRDefault="006D6D49" w:rsidP="006D6D49">
      <w:pPr>
        <w:jc w:val="both"/>
      </w:pPr>
      <w:r w:rsidRPr="006D6D49">
        <w:t>При реконструкция, основно обновяване, основен ремонт или преустройство на съществуващи сгради, в т.ч. жилищни, въз основа на анализа, се въвеждат в експлоатация инсталации за производство на енергия от възобновяеми източници, когато това е технически възможно и икономически целесъобразно.</w:t>
      </w:r>
    </w:p>
    <w:p w:rsidR="006D6D49" w:rsidRPr="006D6D49" w:rsidRDefault="006D6D49" w:rsidP="006D6D49">
      <w:pPr>
        <w:jc w:val="both"/>
      </w:pPr>
      <w:r w:rsidRPr="006D6D49">
        <w:t>Техническите възможности включват:</w:t>
      </w:r>
    </w:p>
    <w:p w:rsidR="006D6D49" w:rsidRPr="006D6D49" w:rsidRDefault="006D6D49" w:rsidP="006D6D49">
      <w:pPr>
        <w:jc w:val="both"/>
      </w:pPr>
      <w:r w:rsidRPr="006D6D49">
        <w:t>1) централизирано отопление, използващо биомаса или геотермална енергия;</w:t>
      </w:r>
    </w:p>
    <w:p w:rsidR="006D6D49" w:rsidRPr="006D6D49" w:rsidRDefault="006D6D49" w:rsidP="006D6D49">
      <w:pPr>
        <w:jc w:val="both"/>
      </w:pPr>
      <w:r w:rsidRPr="006D6D49">
        <w:t>2) индивидуални съоръжения за изгаряне на биомаса с ефективност на преобразуването най-малко 85 на сто при жилищни и търговски сгради и 70 на сто при промишлени сгради;</w:t>
      </w:r>
    </w:p>
    <w:p w:rsidR="006D6D49" w:rsidRPr="006D6D49" w:rsidRDefault="006D6D49" w:rsidP="006D6D49">
      <w:pPr>
        <w:jc w:val="both"/>
      </w:pPr>
      <w:r w:rsidRPr="006D6D49">
        <w:t>3) слънчеви топлинни инсталации;</w:t>
      </w:r>
    </w:p>
    <w:p w:rsidR="006D6D49" w:rsidRPr="006D6D49" w:rsidRDefault="006D6D49" w:rsidP="006D6D49">
      <w:pPr>
        <w:jc w:val="both"/>
      </w:pPr>
      <w:r w:rsidRPr="006D6D49">
        <w:t>4) термопомпи и повърхностни геотермални системи и др. приложими технологии.</w:t>
      </w:r>
    </w:p>
    <w:p w:rsidR="006D6D49" w:rsidRPr="006D6D49" w:rsidRDefault="006D6D49" w:rsidP="006D6D49">
      <w:pPr>
        <w:jc w:val="both"/>
      </w:pPr>
      <w:r w:rsidRPr="006D6D49">
        <w:t xml:space="preserve">Проектантът, съответно консултантът или общинската администрация в зависимост от категорията на строежа съгласно чл. 137 от ЗУТ, е компетентен/а да реши дали предложените енергоспестяващи мерки попадат в обхвата на дефинициите на реконструкция, модернизация, основно обновяване или основен ремонт, за които е необходимо разрешение за строеж, съответно разрешение или удостоверение за въвеждане в експлоатация. </w:t>
      </w:r>
    </w:p>
    <w:p w:rsidR="006D6D49" w:rsidRPr="006D6D49" w:rsidRDefault="006D6D49" w:rsidP="006D6D49">
      <w:pPr>
        <w:jc w:val="both"/>
      </w:pPr>
      <w:r w:rsidRPr="006D6D49">
        <w:t xml:space="preserve">Необходимо е да се има предвид обаче, че нормативната уредба търпи изменения и динамично се хармонизира с европейското право. Предвид това нейното проследяване, познаване и правилно прилагане се превръща в ключов фактор за безпрепятствено реализиране на програми и проекти. На това място е важно да се отбележи, че в съответствие с Директива 2010/31/ЕС в ЗЕЕ беше определен количествен измерител на понятието „основен ремонт“ и на основание т. 21д от § 1 от допълнителните разпоредби на ЗЕЕ „Основен ремонт” е ремонт на сграда, който обхваща над 25 % от площта на външните ограждащи елементи на сградата. Въведената легална дефиниция по смисъла на ЗЕЕ значително улеснява общинските власти, проектантите и консултантите при определяне на обхвата за основен ремонт и прилагане разпоредбите на ЗУТ, съгласно който за извършване на дейности по основен ремонт се изисква да се издаде строително разрешение. Необходимо е да се има предвид още, че по смисъла на ЗЕЕ: </w:t>
      </w:r>
    </w:p>
    <w:p w:rsidR="006D6D49" w:rsidRPr="006D6D49" w:rsidRDefault="006D6D49" w:rsidP="006D6D49">
      <w:pPr>
        <w:jc w:val="both"/>
      </w:pPr>
      <w:r w:rsidRPr="006D6D49">
        <w:t xml:space="preserve">„Програми за повишаване на енергийната ефективност“ са дейности и мерки, насочени към групите крайни потребители на енергия, които водят до проверимо, измеримо или оценимо повишаване на енергийната ефективност. Означава, че параметрите за енергоспестяване, заложени в обследването за енергийна ефективност, по същество са и „индикатори за отчитане </w:t>
      </w:r>
      <w:r w:rsidRPr="006D6D49">
        <w:lastRenderedPageBreak/>
        <w:t xml:space="preserve">на постигнатите резултати” от програмата, които подлежат на последваща проверка и мониторинг. </w:t>
      </w:r>
    </w:p>
    <w:p w:rsidR="00187960" w:rsidRPr="0095406F" w:rsidRDefault="00187960" w:rsidP="003D5388">
      <w:pPr>
        <w:spacing w:afterLines="40" w:after="96"/>
        <w:ind w:right="-143" w:firstLine="426"/>
        <w:jc w:val="both"/>
        <w:rPr>
          <w:b/>
          <w:bCs/>
          <w:color w:val="000000"/>
        </w:rPr>
      </w:pPr>
      <w:r w:rsidRPr="0095406F">
        <w:rPr>
          <w:b/>
          <w:bCs/>
          <w:color w:val="FF0000"/>
          <w:lang w:val="en-US"/>
        </w:rPr>
        <w:br w:type="page"/>
      </w:r>
      <w:r w:rsidR="000B474D" w:rsidRPr="000B474D">
        <w:rPr>
          <w:b/>
          <w:bCs/>
          <w:lang w:val="en-US"/>
        </w:rPr>
        <w:lastRenderedPageBreak/>
        <w:t>III.</w:t>
      </w:r>
      <w:r w:rsidR="000B474D">
        <w:rPr>
          <w:b/>
          <w:bCs/>
          <w:color w:val="FF0000"/>
          <w:lang w:val="en-US"/>
        </w:rPr>
        <w:t xml:space="preserve"> </w:t>
      </w:r>
      <w:r w:rsidRPr="0095406F">
        <w:rPr>
          <w:b/>
          <w:bCs/>
          <w:color w:val="000000"/>
        </w:rPr>
        <w:t>КРИТЕРИИ ЗА ВЪЗЛАГАНЕ НА ПОРЪЧКАТА</w:t>
      </w:r>
    </w:p>
    <w:p w:rsidR="00187960" w:rsidRPr="00185D68" w:rsidRDefault="00187960" w:rsidP="006D6D49">
      <w:pPr>
        <w:shd w:val="clear" w:color="auto" w:fill="FFFFFF"/>
        <w:spacing w:afterLines="40" w:after="96"/>
        <w:ind w:right="-143" w:firstLine="426"/>
        <w:jc w:val="both"/>
        <w:rPr>
          <w:b/>
          <w:bCs/>
          <w:color w:val="000000"/>
          <w:kern w:val="1"/>
          <w:shd w:val="clear" w:color="auto" w:fill="FEFEFE"/>
        </w:rPr>
      </w:pPr>
      <w:r w:rsidRPr="00185D68">
        <w:rPr>
          <w:b/>
          <w:bCs/>
          <w:color w:val="000000"/>
        </w:rPr>
        <w:t>Икономически най-изгодната оферта  се определя въз основа на критерий за възлагане „</w:t>
      </w:r>
      <w:r w:rsidR="003D5388">
        <w:rPr>
          <w:b/>
          <w:bCs/>
          <w:color w:val="000000"/>
        </w:rPr>
        <w:t>ОПТИМАЛНО ОТНОШЕНИЕ КАЧЕСТВО/ЦЕНА</w:t>
      </w:r>
      <w:r w:rsidRPr="00185D68">
        <w:rPr>
          <w:b/>
          <w:bCs/>
          <w:color w:val="000000"/>
        </w:rPr>
        <w:t xml:space="preserve">“ по чл. 70, ал. 2, т. </w:t>
      </w:r>
      <w:r w:rsidR="003D5388">
        <w:rPr>
          <w:b/>
          <w:bCs/>
          <w:color w:val="000000"/>
        </w:rPr>
        <w:t>3</w:t>
      </w:r>
      <w:r w:rsidRPr="00185D68">
        <w:rPr>
          <w:b/>
          <w:bCs/>
          <w:color w:val="000000"/>
        </w:rPr>
        <w:t xml:space="preserve"> от ЗОП. </w:t>
      </w:r>
    </w:p>
    <w:p w:rsidR="00187960" w:rsidRPr="0095406F" w:rsidRDefault="00187960" w:rsidP="006D6D49">
      <w:pPr>
        <w:widowControl w:val="0"/>
        <w:suppressAutoHyphens/>
        <w:spacing w:afterLines="40" w:after="96"/>
        <w:ind w:right="-143" w:firstLine="426"/>
        <w:jc w:val="both"/>
        <w:rPr>
          <w:rFonts w:eastAsia="SimSun"/>
          <w:kern w:val="1"/>
          <w:lang w:eastAsia="hi-IN" w:bidi="hi-IN"/>
        </w:rPr>
      </w:pPr>
      <w:r w:rsidRPr="0095406F">
        <w:rPr>
          <w:rFonts w:eastAsia="SimSun"/>
          <w:kern w:val="1"/>
          <w:lang w:eastAsia="hi-IN" w:bidi="hi-IN"/>
        </w:rPr>
        <w:t xml:space="preserve">Преди да премине към оценка на предложенията на участниците, комисията проверява дали същите отговарят на изискванията на възложителя, залегнали в техническата спецификация и дали осигуряват качественото изпълнение на поръчката като се вземат предвид  услугите, свързани с проектиране и предоставяне на консултации. </w:t>
      </w:r>
    </w:p>
    <w:p w:rsidR="00187960" w:rsidRPr="0095406F" w:rsidRDefault="00187960" w:rsidP="006D6D49">
      <w:pPr>
        <w:widowControl w:val="0"/>
        <w:suppressAutoHyphens/>
        <w:spacing w:afterLines="40" w:after="96"/>
        <w:ind w:right="-143" w:firstLine="426"/>
        <w:jc w:val="both"/>
        <w:rPr>
          <w:rFonts w:eastAsia="SimSun"/>
          <w:kern w:val="1"/>
          <w:lang w:eastAsia="hi-IN" w:bidi="hi-IN"/>
        </w:rPr>
      </w:pPr>
      <w:r w:rsidRPr="0095406F">
        <w:rPr>
          <w:rFonts w:eastAsia="SimSun"/>
          <w:kern w:val="1"/>
          <w:lang w:eastAsia="hi-IN" w:bidi="hi-IN"/>
        </w:rPr>
        <w:t>На този етап от участие се отстраняват офертите на участниците, които:</w:t>
      </w:r>
    </w:p>
    <w:p w:rsidR="00187960" w:rsidRPr="0095406F" w:rsidRDefault="00187960" w:rsidP="006D6D49">
      <w:pPr>
        <w:widowControl w:val="0"/>
        <w:suppressAutoHyphens/>
        <w:spacing w:afterLines="40" w:after="96"/>
        <w:ind w:right="-143" w:firstLine="426"/>
        <w:jc w:val="both"/>
        <w:rPr>
          <w:rFonts w:eastAsia="SimSun"/>
          <w:kern w:val="1"/>
          <w:lang w:eastAsia="hi-IN" w:bidi="hi-IN"/>
        </w:rPr>
      </w:pPr>
      <w:r w:rsidRPr="0095406F">
        <w:rPr>
          <w:rFonts w:eastAsia="SimSun"/>
          <w:kern w:val="1"/>
          <w:lang w:eastAsia="hi-IN" w:bidi="hi-IN"/>
        </w:rPr>
        <w:t>- не отговарят на изискванията на възложителя, залегнали в техническата спецификация.</w:t>
      </w:r>
    </w:p>
    <w:p w:rsidR="00187960" w:rsidRPr="0095406F" w:rsidRDefault="00187960" w:rsidP="006D6D49">
      <w:pPr>
        <w:widowControl w:val="0"/>
        <w:suppressAutoHyphens/>
        <w:spacing w:afterLines="40" w:after="96"/>
        <w:ind w:right="-143" w:firstLine="426"/>
        <w:jc w:val="both"/>
        <w:rPr>
          <w:rFonts w:eastAsia="SimSun"/>
          <w:kern w:val="1"/>
          <w:lang w:eastAsia="hi-IN" w:bidi="hi-IN"/>
        </w:rPr>
      </w:pPr>
      <w:r w:rsidRPr="0095406F">
        <w:rPr>
          <w:rFonts w:eastAsia="SimSun"/>
          <w:kern w:val="1"/>
          <w:lang w:eastAsia="hi-IN" w:bidi="hi-IN"/>
        </w:rPr>
        <w:t xml:space="preserve">-  </w:t>
      </w:r>
      <w:r w:rsidRPr="0095406F">
        <w:rPr>
          <w:kern w:val="1"/>
          <w:shd w:val="clear" w:color="auto" w:fill="FEFEFE"/>
          <w:lang w:eastAsia="hi-IN" w:bidi="hi-IN"/>
        </w:rPr>
        <w:t>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чл.115 от ЗОП</w:t>
      </w:r>
    </w:p>
    <w:p w:rsidR="00187960" w:rsidRPr="0095406F" w:rsidRDefault="00187960" w:rsidP="006D6D49">
      <w:pPr>
        <w:widowControl w:val="0"/>
        <w:suppressAutoHyphens/>
        <w:spacing w:afterLines="40" w:after="96"/>
        <w:ind w:right="-143" w:firstLine="426"/>
        <w:jc w:val="both"/>
        <w:rPr>
          <w:rFonts w:eastAsia="SimSun"/>
          <w:kern w:val="1"/>
          <w:lang w:eastAsia="hi-IN" w:bidi="hi-IN"/>
        </w:rPr>
      </w:pPr>
      <w:r w:rsidRPr="0095406F">
        <w:rPr>
          <w:rFonts w:eastAsia="SimSun"/>
          <w:kern w:val="1"/>
          <w:lang w:eastAsia="hi-IN" w:bidi="hi-IN"/>
        </w:rPr>
        <w:t>- не е разработен, който и да е елемент от изброените задължителни по-горе или някои от елементите е попълнен формално и/или с преповтаряне общо на техническата спецификация, без да е отразена спецификата на настоящия проект и обществена поръчка;</w:t>
      </w:r>
    </w:p>
    <w:p w:rsidR="00187960" w:rsidRPr="0095406F" w:rsidRDefault="00187960" w:rsidP="006D6D49">
      <w:pPr>
        <w:widowControl w:val="0"/>
        <w:suppressAutoHyphens/>
        <w:spacing w:afterLines="40" w:after="96"/>
        <w:ind w:right="-143" w:firstLine="426"/>
        <w:jc w:val="both"/>
        <w:rPr>
          <w:rFonts w:eastAsia="SimSun"/>
          <w:kern w:val="1"/>
          <w:lang w:eastAsia="hi-IN" w:bidi="hi-IN"/>
        </w:rPr>
      </w:pPr>
      <w:r w:rsidRPr="0095406F">
        <w:rPr>
          <w:rFonts w:eastAsia="SimSun"/>
          <w:kern w:val="1"/>
          <w:lang w:eastAsia="hi-IN" w:bidi="hi-IN"/>
        </w:rPr>
        <w:t>- съдържат в себе си записи, от които може да се заключи, че не обезпечават качественото и срочно изпълнение на поръчката.</w:t>
      </w:r>
    </w:p>
    <w:p w:rsidR="00187960" w:rsidRPr="0095406F" w:rsidRDefault="00187960" w:rsidP="006D6D49">
      <w:pPr>
        <w:widowControl w:val="0"/>
        <w:suppressAutoHyphens/>
        <w:spacing w:afterLines="40" w:after="96"/>
        <w:ind w:right="-143" w:firstLine="426"/>
        <w:jc w:val="both"/>
        <w:rPr>
          <w:rFonts w:eastAsia="SimSun"/>
          <w:kern w:val="1"/>
          <w:lang w:eastAsia="hi-IN" w:bidi="hi-IN"/>
        </w:rPr>
      </w:pPr>
    </w:p>
    <w:p w:rsidR="00187960" w:rsidRPr="0095406F" w:rsidRDefault="00187960" w:rsidP="006D6D49">
      <w:pPr>
        <w:widowControl w:val="0"/>
        <w:spacing w:afterLines="40" w:after="96"/>
        <w:ind w:right="-143" w:firstLine="426"/>
        <w:jc w:val="both"/>
        <w:rPr>
          <w:rFonts w:eastAsia="SimSun"/>
          <w:kern w:val="1"/>
          <w:lang w:eastAsia="hi-IN" w:bidi="hi-IN"/>
        </w:rPr>
      </w:pPr>
      <w:r w:rsidRPr="0095406F">
        <w:rPr>
          <w:b/>
          <w:bCs/>
          <w:i/>
          <w:iCs/>
          <w:kern w:val="1"/>
          <w:lang w:eastAsia="hi-IN" w:bidi="hi-IN"/>
        </w:rPr>
        <w:t>"Неподходяща оферта"</w:t>
      </w:r>
      <w:r w:rsidRPr="0095406F">
        <w:rPr>
          <w:kern w:val="1"/>
          <w:lang w:eastAsia="hi-IN" w:bidi="hi-IN"/>
        </w:rPr>
        <w:t xml:space="preserve"> е оферта, която не отговаря на техническите спецификации и на изискванията за изпълнение на поръчката или е подадена от участник, който не отговаря на поставените критерии за подбор или за когото е налице някое от посочените в процедурата основания за отстраняване.</w:t>
      </w:r>
    </w:p>
    <w:p w:rsidR="00187960" w:rsidRDefault="00187960" w:rsidP="006D6D49">
      <w:pPr>
        <w:shd w:val="clear" w:color="auto" w:fill="FFFFFF"/>
        <w:spacing w:afterLines="40" w:after="96"/>
        <w:ind w:right="-143" w:firstLine="426"/>
        <w:jc w:val="both"/>
        <w:rPr>
          <w:rFonts w:eastAsia="MS Mincho"/>
          <w:color w:val="000000"/>
        </w:rPr>
      </w:pPr>
    </w:p>
    <w:p w:rsidR="007E6BB6" w:rsidRPr="007E6BB6" w:rsidRDefault="007E6BB6" w:rsidP="006D6D49">
      <w:pPr>
        <w:shd w:val="clear" w:color="auto" w:fill="FFFFFF"/>
        <w:spacing w:afterLines="40" w:after="96"/>
        <w:ind w:right="-143" w:firstLine="426"/>
        <w:jc w:val="both"/>
        <w:rPr>
          <w:rFonts w:eastAsia="MS Mincho"/>
          <w:b/>
          <w:color w:val="000000"/>
        </w:rPr>
      </w:pPr>
      <w:r w:rsidRPr="007E6BB6">
        <w:rPr>
          <w:rFonts w:eastAsia="MS Mincho"/>
          <w:b/>
          <w:color w:val="000000"/>
        </w:rPr>
        <w:t>Офертите на участниците се оценят по следната методика за комплексна оценка:</w:t>
      </w:r>
    </w:p>
    <w:p w:rsidR="007E6BB6" w:rsidRPr="0095406F" w:rsidRDefault="007E6BB6" w:rsidP="006D6D49">
      <w:pPr>
        <w:shd w:val="clear" w:color="auto" w:fill="FFFFFF"/>
        <w:spacing w:afterLines="40" w:after="96"/>
        <w:ind w:right="-143" w:firstLine="426"/>
        <w:jc w:val="both"/>
        <w:rPr>
          <w:rFonts w:eastAsia="MS Mincho"/>
          <w:color w:val="000000"/>
        </w:rPr>
      </w:pP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bCs/>
          <w:lang w:eastAsia="en-US"/>
        </w:rPr>
      </w:pPr>
      <w:r w:rsidRPr="007E6BB6">
        <w:rPr>
          <w:bCs/>
          <w:lang w:eastAsia="en-US"/>
        </w:rPr>
        <w:t xml:space="preserve">Критерият </w:t>
      </w:r>
      <w:r w:rsidRPr="007E6BB6">
        <w:rPr>
          <w:b/>
          <w:lang w:eastAsia="en-US"/>
        </w:rPr>
        <w:t>„</w:t>
      </w:r>
      <w:r>
        <w:rPr>
          <w:b/>
          <w:lang w:eastAsia="en-US"/>
        </w:rPr>
        <w:t>О</w:t>
      </w:r>
      <w:r w:rsidRPr="007E6BB6">
        <w:rPr>
          <w:b/>
          <w:lang w:eastAsia="en-US"/>
        </w:rPr>
        <w:t>птимално съотношение качество/цена”</w:t>
      </w:r>
      <w:r w:rsidRPr="007E6BB6">
        <w:rPr>
          <w:bCs/>
          <w:lang w:eastAsia="en-US"/>
        </w:rPr>
        <w:t xml:space="preserve"> включва следните показатели и тежести в комплексната оценка на офертите:</w:t>
      </w: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lang w:eastAsia="en-US"/>
        </w:rPr>
      </w:pPr>
      <w:r w:rsidRPr="007E6BB6">
        <w:rPr>
          <w:lang w:eastAsia="en-US"/>
        </w:rPr>
        <w:t>Оценката се извършва по посочените показатели и съответните им относителни тежести и съгласно комплексната оценка по следната формула:</w:t>
      </w:r>
    </w:p>
    <w:p w:rsidR="007E6BB6" w:rsidRPr="007E6BB6" w:rsidRDefault="007E6BB6" w:rsidP="007E6BB6">
      <w:pPr>
        <w:tabs>
          <w:tab w:val="left" w:pos="993"/>
        </w:tabs>
        <w:jc w:val="both"/>
        <w:rPr>
          <w:b/>
          <w:lang w:eastAsia="en-US"/>
        </w:rPr>
      </w:pPr>
      <w:r w:rsidRPr="007E6BB6">
        <w:rPr>
          <w:b/>
          <w:lang w:eastAsia="en-US"/>
        </w:rPr>
        <w:t xml:space="preserve">КО = </w:t>
      </w:r>
      <w:r w:rsidRPr="007E6BB6">
        <w:rPr>
          <w:b/>
          <w:bCs/>
          <w:lang w:eastAsia="en-US"/>
        </w:rPr>
        <w:t>ПТПИС</w:t>
      </w:r>
      <w:r w:rsidRPr="007E6BB6">
        <w:rPr>
          <w:b/>
          <w:lang w:eastAsia="en-US"/>
        </w:rPr>
        <w:t xml:space="preserve"> + ФП + ПСП </w:t>
      </w:r>
    </w:p>
    <w:p w:rsidR="007E6BB6" w:rsidRPr="007E6BB6" w:rsidRDefault="007E6BB6" w:rsidP="007E6BB6">
      <w:pPr>
        <w:tabs>
          <w:tab w:val="left" w:pos="993"/>
        </w:tabs>
        <w:jc w:val="both"/>
        <w:rPr>
          <w:b/>
          <w:lang w:eastAsia="en-US"/>
        </w:rPr>
      </w:pPr>
      <w:r w:rsidRPr="007E6BB6">
        <w:rPr>
          <w:b/>
          <w:lang w:eastAsia="en-US"/>
        </w:rPr>
        <w:t>Максимален брой точки КО- 100</w:t>
      </w:r>
    </w:p>
    <w:p w:rsidR="007E6BB6" w:rsidRPr="007E6BB6" w:rsidRDefault="007E6BB6" w:rsidP="007E6BB6">
      <w:pPr>
        <w:tabs>
          <w:tab w:val="left" w:pos="993"/>
        </w:tabs>
        <w:jc w:val="both"/>
        <w:rPr>
          <w:bCs/>
          <w:lang w:eastAsia="en-US"/>
        </w:rPr>
      </w:pPr>
      <w:r w:rsidRPr="007E6BB6">
        <w:rPr>
          <w:bCs/>
          <w:lang w:eastAsia="en-US"/>
        </w:rPr>
        <w:t xml:space="preserve">За икономически най-изгодна оферта се определя офертата, събрала най-голям брой точки, като максималният възможен брой точки е 100. </w:t>
      </w: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b/>
          <w:lang w:eastAsia="en-US"/>
        </w:rPr>
      </w:pPr>
      <w:r w:rsidRPr="007E6BB6">
        <w:rPr>
          <w:b/>
          <w:lang w:eastAsia="en-US"/>
        </w:rPr>
        <w:t>1. Показатели за оценяване са:</w:t>
      </w:r>
    </w:p>
    <w:p w:rsidR="007E6BB6" w:rsidRPr="007E6BB6" w:rsidRDefault="007E6BB6" w:rsidP="007E6BB6">
      <w:pPr>
        <w:tabs>
          <w:tab w:val="left" w:pos="993"/>
        </w:tabs>
        <w:jc w:val="both"/>
        <w:rPr>
          <w:b/>
          <w:lang w:eastAsia="en-US"/>
        </w:rPr>
      </w:pPr>
      <w:r w:rsidRPr="007E6BB6">
        <w:rPr>
          <w:lang w:eastAsia="en-US"/>
        </w:rPr>
        <w:t xml:space="preserve">а/ ПОКАЗАТЕЛ Техническо предложение за изпълнение на строителството </w:t>
      </w:r>
      <w:r w:rsidRPr="007E6BB6">
        <w:rPr>
          <w:b/>
          <w:lang w:eastAsia="en-US"/>
        </w:rPr>
        <w:t>/ПТПИС/</w:t>
      </w:r>
      <w:r w:rsidRPr="007E6BB6">
        <w:rPr>
          <w:lang w:eastAsia="en-US"/>
        </w:rPr>
        <w:t xml:space="preserve"> </w:t>
      </w:r>
      <w:r w:rsidRPr="007E6BB6">
        <w:rPr>
          <w:b/>
          <w:lang w:eastAsia="en-US"/>
        </w:rPr>
        <w:t xml:space="preserve"> тегловен коефициент – </w:t>
      </w:r>
      <w:r w:rsidR="00505F3C">
        <w:rPr>
          <w:b/>
          <w:lang w:eastAsia="en-US"/>
        </w:rPr>
        <w:t>4</w:t>
      </w:r>
      <w:r w:rsidRPr="007E6BB6">
        <w:rPr>
          <w:b/>
          <w:lang w:eastAsia="en-US"/>
        </w:rPr>
        <w:t>0</w:t>
      </w:r>
      <w:r w:rsidRPr="007E6BB6">
        <w:rPr>
          <w:b/>
          <w:lang w:val="ru-RU" w:eastAsia="en-US"/>
        </w:rPr>
        <w:t xml:space="preserve"> </w:t>
      </w:r>
      <w:r w:rsidRPr="007E6BB6">
        <w:rPr>
          <w:b/>
          <w:lang w:eastAsia="en-US"/>
        </w:rPr>
        <w:t>% в общата оценка</w:t>
      </w:r>
    </w:p>
    <w:p w:rsidR="007E6BB6" w:rsidRPr="007E6BB6" w:rsidRDefault="007E6BB6" w:rsidP="007E6BB6">
      <w:pPr>
        <w:tabs>
          <w:tab w:val="left" w:pos="993"/>
        </w:tabs>
        <w:jc w:val="both"/>
        <w:rPr>
          <w:b/>
          <w:lang w:eastAsia="en-US"/>
        </w:rPr>
      </w:pPr>
      <w:r w:rsidRPr="007E6BB6">
        <w:rPr>
          <w:b/>
          <w:lang w:eastAsia="en-US"/>
        </w:rPr>
        <w:t xml:space="preserve">Максимален брой точки по този показател  е </w:t>
      </w:r>
      <w:r w:rsidR="00505F3C">
        <w:rPr>
          <w:b/>
          <w:lang w:eastAsia="en-US"/>
        </w:rPr>
        <w:t>4</w:t>
      </w:r>
      <w:r w:rsidRPr="007E6BB6">
        <w:rPr>
          <w:b/>
          <w:lang w:eastAsia="en-US"/>
        </w:rPr>
        <w:t>0 т.</w:t>
      </w:r>
    </w:p>
    <w:p w:rsidR="007E6BB6" w:rsidRPr="007E6BB6" w:rsidRDefault="007E6BB6" w:rsidP="007E6BB6">
      <w:pPr>
        <w:tabs>
          <w:tab w:val="left" w:pos="993"/>
        </w:tabs>
        <w:jc w:val="both"/>
        <w:rPr>
          <w:lang w:eastAsia="en-US"/>
        </w:rPr>
      </w:pPr>
      <w:r w:rsidRPr="007E6BB6">
        <w:rPr>
          <w:lang w:eastAsia="en-US"/>
        </w:rPr>
        <w:t xml:space="preserve">Точките по елементите на показател Техническо предложение за изпълнение на строителството </w:t>
      </w:r>
      <w:r w:rsidRPr="007E6BB6">
        <w:rPr>
          <w:b/>
          <w:lang w:eastAsia="en-US"/>
        </w:rPr>
        <w:t>/ПТПИС/</w:t>
      </w:r>
      <w:r w:rsidRPr="007E6BB6">
        <w:rPr>
          <w:lang w:eastAsia="en-US"/>
        </w:rPr>
        <w:t xml:space="preserve"> </w:t>
      </w:r>
      <w:r w:rsidRPr="007E6BB6">
        <w:rPr>
          <w:b/>
          <w:lang w:eastAsia="en-US"/>
        </w:rPr>
        <w:t xml:space="preserve"> </w:t>
      </w:r>
      <w:r w:rsidRPr="007E6BB6">
        <w:rPr>
          <w:lang w:eastAsia="en-US"/>
        </w:rPr>
        <w:t xml:space="preserve">ще бъдат присъждани от помощния орган на възложителя – </w:t>
      </w:r>
      <w:r w:rsidRPr="007E6BB6">
        <w:rPr>
          <w:lang w:eastAsia="en-US"/>
        </w:rPr>
        <w:lastRenderedPageBreak/>
        <w:t>оценителната/оценъчната комисия по експертна мотивирана оценка, по двата подпоказателя, както следва:</w:t>
      </w:r>
    </w:p>
    <w:p w:rsidR="007E6BB6" w:rsidRPr="007E6BB6" w:rsidRDefault="007E6BB6" w:rsidP="007E6BB6">
      <w:pPr>
        <w:tabs>
          <w:tab w:val="left" w:pos="993"/>
        </w:tabs>
        <w:jc w:val="both"/>
        <w:rPr>
          <w:lang w:eastAsia="en-US"/>
        </w:rPr>
      </w:pPr>
      <w:r w:rsidRPr="007E6BB6">
        <w:rPr>
          <w:lang w:eastAsia="en-US"/>
        </w:rPr>
        <w:t>-</w:t>
      </w:r>
      <w:r w:rsidRPr="007E6BB6">
        <w:rPr>
          <w:lang w:eastAsia="en-US"/>
        </w:rPr>
        <w:tab/>
        <w:t>За оценка съдържанието на Приложение – “Мерки за намаляване на затрудненията при изпълнение на СМР за живущите в сградата” – максимално 1</w:t>
      </w:r>
      <w:r w:rsidR="00505F3C">
        <w:rPr>
          <w:lang w:eastAsia="en-US"/>
        </w:rPr>
        <w:t>0</w:t>
      </w:r>
      <w:r w:rsidRPr="007E6BB6">
        <w:rPr>
          <w:lang w:eastAsia="en-US"/>
        </w:rPr>
        <w:t xml:space="preserve"> точки, съгласно критериите, посочени в тази документация и </w:t>
      </w:r>
    </w:p>
    <w:p w:rsidR="007E6BB6" w:rsidRPr="007E6BB6" w:rsidRDefault="007E6BB6" w:rsidP="007E6BB6">
      <w:pPr>
        <w:tabs>
          <w:tab w:val="left" w:pos="993"/>
        </w:tabs>
        <w:jc w:val="both"/>
        <w:rPr>
          <w:lang w:eastAsia="en-US"/>
        </w:rPr>
      </w:pPr>
      <w:r w:rsidRPr="007E6BB6">
        <w:rPr>
          <w:lang w:eastAsia="en-US"/>
        </w:rPr>
        <w:t>-</w:t>
      </w:r>
      <w:r w:rsidRPr="007E6BB6">
        <w:rPr>
          <w:lang w:eastAsia="en-US"/>
        </w:rPr>
        <w:tab/>
        <w:t xml:space="preserve"> За оценка съдържанието на Приложение – Работна програма за изпълнение на строителството максимално </w:t>
      </w:r>
      <w:r w:rsidR="00505F3C">
        <w:rPr>
          <w:lang w:eastAsia="en-US"/>
        </w:rPr>
        <w:t>30</w:t>
      </w:r>
      <w:r w:rsidRPr="007E6BB6">
        <w:rPr>
          <w:lang w:eastAsia="en-US"/>
        </w:rPr>
        <w:t xml:space="preserve"> точки, съгласно критериите, посочени в тази документация;</w:t>
      </w:r>
    </w:p>
    <w:p w:rsidR="007E6BB6" w:rsidRPr="007E6BB6" w:rsidRDefault="007E6BB6" w:rsidP="007E6BB6">
      <w:pPr>
        <w:tabs>
          <w:tab w:val="left" w:pos="993"/>
        </w:tabs>
        <w:jc w:val="both"/>
        <w:rPr>
          <w:lang w:eastAsia="en-US"/>
        </w:rPr>
      </w:pP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b/>
          <w:bCs/>
          <w:lang w:eastAsia="en-US"/>
        </w:rPr>
      </w:pPr>
      <w:r w:rsidRPr="007E6BB6">
        <w:rPr>
          <w:lang w:val="ru-RU" w:eastAsia="en-US"/>
        </w:rPr>
        <w:t xml:space="preserve">б) </w:t>
      </w:r>
      <w:r w:rsidRPr="007E6BB6">
        <w:rPr>
          <w:lang w:eastAsia="en-US"/>
        </w:rPr>
        <w:t xml:space="preserve">ФИНАНСОВИ ПОКАЗАТЕЛИ (ФП) предложена от участника крайна цена </w:t>
      </w:r>
      <w:r w:rsidRPr="007E6BB6">
        <w:rPr>
          <w:b/>
          <w:lang w:eastAsia="en-US"/>
        </w:rPr>
        <w:t>- тегловен коефициент – 50</w:t>
      </w:r>
      <w:r w:rsidRPr="007E6BB6">
        <w:rPr>
          <w:b/>
          <w:lang w:val="ru-RU" w:eastAsia="en-US"/>
        </w:rPr>
        <w:t xml:space="preserve"> </w:t>
      </w:r>
      <w:r w:rsidRPr="007E6BB6">
        <w:rPr>
          <w:b/>
          <w:lang w:eastAsia="en-US"/>
        </w:rPr>
        <w:t>%</w:t>
      </w:r>
      <w:r w:rsidRPr="007E6BB6">
        <w:rPr>
          <w:b/>
          <w:bCs/>
          <w:lang w:eastAsia="en-US"/>
        </w:rPr>
        <w:t xml:space="preserve"> </w:t>
      </w:r>
    </w:p>
    <w:p w:rsidR="007E6BB6" w:rsidRPr="007E6BB6" w:rsidRDefault="007E6BB6" w:rsidP="007E6BB6">
      <w:pPr>
        <w:tabs>
          <w:tab w:val="left" w:pos="993"/>
        </w:tabs>
        <w:jc w:val="both"/>
        <w:rPr>
          <w:b/>
          <w:bCs/>
          <w:lang w:eastAsia="en-US"/>
        </w:rPr>
      </w:pPr>
      <w:r w:rsidRPr="007E6BB6">
        <w:rPr>
          <w:b/>
          <w:bCs/>
          <w:lang w:eastAsia="en-US"/>
        </w:rPr>
        <w:t>Максималния брой точки по тази показател 50.</w:t>
      </w: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b/>
          <w:lang w:eastAsia="en-US"/>
        </w:rPr>
      </w:pPr>
      <w:r w:rsidRPr="007E6BB6">
        <w:rPr>
          <w:lang w:eastAsia="en-US"/>
        </w:rPr>
        <w:t>в) ПОКАЗАТЕЛ СРОК ЗА ПРОЕКТИРАНЕ (ПСП) представлява предложен срок за проектиране -</w:t>
      </w:r>
      <w:r w:rsidRPr="007E6BB6">
        <w:rPr>
          <w:b/>
          <w:lang w:eastAsia="en-US"/>
        </w:rPr>
        <w:t xml:space="preserve"> тегловен коефициент - </w:t>
      </w:r>
      <w:r w:rsidR="00505F3C">
        <w:rPr>
          <w:b/>
          <w:lang w:eastAsia="en-US"/>
        </w:rPr>
        <w:t>1</w:t>
      </w:r>
      <w:r w:rsidRPr="007E6BB6">
        <w:rPr>
          <w:b/>
          <w:lang w:eastAsia="en-US"/>
        </w:rPr>
        <w:t>0%</w:t>
      </w:r>
    </w:p>
    <w:p w:rsidR="007E6BB6" w:rsidRPr="007E6BB6" w:rsidRDefault="007E6BB6" w:rsidP="007E6BB6">
      <w:pPr>
        <w:tabs>
          <w:tab w:val="left" w:pos="993"/>
        </w:tabs>
        <w:jc w:val="both"/>
        <w:rPr>
          <w:b/>
          <w:bCs/>
          <w:lang w:eastAsia="en-US"/>
        </w:rPr>
      </w:pPr>
      <w:r w:rsidRPr="007E6BB6">
        <w:rPr>
          <w:b/>
          <w:bCs/>
          <w:lang w:eastAsia="en-US"/>
        </w:rPr>
        <w:t xml:space="preserve">Максималния брой точки по този показател </w:t>
      </w:r>
      <w:r w:rsidR="00505F3C">
        <w:rPr>
          <w:b/>
          <w:bCs/>
          <w:lang w:eastAsia="en-US"/>
        </w:rPr>
        <w:t>1</w:t>
      </w:r>
      <w:r w:rsidRPr="007E6BB6">
        <w:rPr>
          <w:b/>
          <w:bCs/>
          <w:lang w:eastAsia="en-US"/>
        </w:rPr>
        <w:t>0.</w:t>
      </w: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b/>
          <w:lang w:eastAsia="en-US"/>
        </w:rPr>
      </w:pPr>
      <w:r w:rsidRPr="007E6BB6">
        <w:rPr>
          <w:b/>
          <w:lang w:eastAsia="en-US"/>
        </w:rPr>
        <w:t>2. Методика за изчисляване на точките по отделните показатели и подпоказатели</w:t>
      </w:r>
    </w:p>
    <w:p w:rsidR="007E6BB6" w:rsidRPr="007E6BB6" w:rsidRDefault="007E6BB6" w:rsidP="007E6BB6">
      <w:pPr>
        <w:tabs>
          <w:tab w:val="left" w:pos="993"/>
        </w:tabs>
        <w:jc w:val="both"/>
        <w:rPr>
          <w:b/>
          <w:lang w:eastAsia="en-US"/>
        </w:rPr>
      </w:pPr>
      <w:r w:rsidRPr="007E6BB6">
        <w:rPr>
          <w:lang w:eastAsia="en-US"/>
        </w:rPr>
        <w:t xml:space="preserve">а/ ПОКАЗАТЕЛ Техническо предложение за изпълнение на строителството </w:t>
      </w:r>
      <w:r w:rsidRPr="007E6BB6">
        <w:rPr>
          <w:b/>
          <w:lang w:eastAsia="en-US"/>
        </w:rPr>
        <w:t>/ПТПИС/</w:t>
      </w:r>
      <w:r w:rsidRPr="007E6BB6">
        <w:rPr>
          <w:lang w:eastAsia="en-US"/>
        </w:rPr>
        <w:t xml:space="preserve"> </w:t>
      </w:r>
      <w:r w:rsidRPr="007E6BB6">
        <w:rPr>
          <w:b/>
          <w:lang w:eastAsia="en-US"/>
        </w:rPr>
        <w:t xml:space="preserve"> тегловен коефициент – </w:t>
      </w:r>
      <w:r>
        <w:rPr>
          <w:b/>
          <w:lang w:eastAsia="en-US"/>
        </w:rPr>
        <w:t>4</w:t>
      </w:r>
      <w:r w:rsidRPr="007E6BB6">
        <w:rPr>
          <w:b/>
          <w:lang w:eastAsia="en-US"/>
        </w:rPr>
        <w:t>0</w:t>
      </w:r>
      <w:r w:rsidRPr="007E6BB6">
        <w:rPr>
          <w:b/>
          <w:lang w:val="ru-RU" w:eastAsia="en-US"/>
        </w:rPr>
        <w:t xml:space="preserve"> </w:t>
      </w:r>
      <w:r w:rsidRPr="007E6BB6">
        <w:rPr>
          <w:b/>
          <w:lang w:eastAsia="en-US"/>
        </w:rPr>
        <w:t>% в общата оценка</w:t>
      </w:r>
    </w:p>
    <w:p w:rsidR="007E6BB6" w:rsidRPr="007E6BB6" w:rsidRDefault="007E6BB6" w:rsidP="007E6BB6">
      <w:pPr>
        <w:tabs>
          <w:tab w:val="left" w:pos="993"/>
        </w:tabs>
        <w:jc w:val="both"/>
        <w:rPr>
          <w:b/>
          <w:lang w:eastAsia="en-US"/>
        </w:rPr>
      </w:pPr>
      <w:r w:rsidRPr="007E6BB6">
        <w:rPr>
          <w:b/>
          <w:lang w:eastAsia="en-US"/>
        </w:rPr>
        <w:t xml:space="preserve">Максимален брой точки по този показател  е </w:t>
      </w:r>
      <w:r>
        <w:rPr>
          <w:b/>
          <w:lang w:eastAsia="en-US"/>
        </w:rPr>
        <w:t>4</w:t>
      </w:r>
      <w:r w:rsidRPr="007E6BB6">
        <w:rPr>
          <w:b/>
          <w:lang w:eastAsia="en-US"/>
        </w:rPr>
        <w:t>0 т.</w:t>
      </w:r>
    </w:p>
    <w:p w:rsidR="007E6BB6" w:rsidRPr="007E6BB6" w:rsidRDefault="007E6BB6" w:rsidP="007E6BB6">
      <w:pPr>
        <w:tabs>
          <w:tab w:val="left" w:pos="993"/>
        </w:tabs>
        <w:jc w:val="both"/>
        <w:rPr>
          <w:lang w:eastAsia="en-US"/>
        </w:rPr>
      </w:pPr>
      <w:r w:rsidRPr="007E6BB6">
        <w:rPr>
          <w:lang w:eastAsia="en-US"/>
        </w:rPr>
        <w:t xml:space="preserve">Точките по елементите на показател Техническо предложение за изпълнение на строителството </w:t>
      </w:r>
      <w:r w:rsidRPr="007E6BB6">
        <w:rPr>
          <w:b/>
          <w:lang w:eastAsia="en-US"/>
        </w:rPr>
        <w:t>/ПТПИС/</w:t>
      </w:r>
      <w:r w:rsidRPr="007E6BB6">
        <w:rPr>
          <w:lang w:eastAsia="en-US"/>
        </w:rPr>
        <w:t xml:space="preserve"> </w:t>
      </w:r>
      <w:r w:rsidRPr="007E6BB6">
        <w:rPr>
          <w:b/>
          <w:lang w:eastAsia="en-US"/>
        </w:rPr>
        <w:t xml:space="preserve"> </w:t>
      </w:r>
      <w:r w:rsidRPr="007E6BB6">
        <w:rPr>
          <w:lang w:eastAsia="en-US"/>
        </w:rPr>
        <w:t>ще бъдат присъждани от помощния орган на възложителя – оценителната/оценъчната комисия по експертна мотивирана оценка, по двата подпоказателя, както следва:</w:t>
      </w:r>
    </w:p>
    <w:p w:rsidR="007E6BB6" w:rsidRPr="007E6BB6" w:rsidRDefault="007E6BB6" w:rsidP="007E6BB6">
      <w:pPr>
        <w:tabs>
          <w:tab w:val="left" w:pos="993"/>
        </w:tabs>
        <w:jc w:val="both"/>
        <w:rPr>
          <w:lang w:eastAsia="en-US"/>
        </w:rPr>
      </w:pPr>
      <w:r w:rsidRPr="007E6BB6">
        <w:rPr>
          <w:lang w:eastAsia="en-US"/>
        </w:rPr>
        <w:t>-</w:t>
      </w:r>
      <w:r w:rsidRPr="007E6BB6">
        <w:rPr>
          <w:lang w:eastAsia="en-US"/>
        </w:rPr>
        <w:tab/>
        <w:t xml:space="preserve">За оценка съдържанието на Приложение – “Мерки за намаляване на затрудненията при изпълнение на СМР за живущите в сградата” – максимално </w:t>
      </w:r>
      <w:r w:rsidR="00505F3C">
        <w:rPr>
          <w:lang w:eastAsia="en-US"/>
        </w:rPr>
        <w:t>10</w:t>
      </w:r>
      <w:r w:rsidRPr="007E6BB6">
        <w:rPr>
          <w:lang w:eastAsia="en-US"/>
        </w:rPr>
        <w:t xml:space="preserve"> точки, съгласно критериите, посочени в тази документация и </w:t>
      </w:r>
    </w:p>
    <w:p w:rsidR="007E6BB6" w:rsidRPr="007E6BB6" w:rsidRDefault="007E6BB6" w:rsidP="007E6BB6">
      <w:pPr>
        <w:tabs>
          <w:tab w:val="left" w:pos="993"/>
        </w:tabs>
        <w:jc w:val="both"/>
        <w:rPr>
          <w:lang w:eastAsia="en-US"/>
        </w:rPr>
      </w:pPr>
      <w:r w:rsidRPr="007E6BB6">
        <w:rPr>
          <w:lang w:eastAsia="en-US"/>
        </w:rPr>
        <w:t>-</w:t>
      </w:r>
      <w:r w:rsidRPr="007E6BB6">
        <w:rPr>
          <w:lang w:eastAsia="en-US"/>
        </w:rPr>
        <w:tab/>
        <w:t xml:space="preserve"> За оценка съдържанието на Приложение – Работна програма за изпълнение на строителството максимално </w:t>
      </w:r>
      <w:r w:rsidR="00505F3C">
        <w:rPr>
          <w:lang w:eastAsia="en-US"/>
        </w:rPr>
        <w:t>30</w:t>
      </w:r>
      <w:r w:rsidRPr="007E6BB6">
        <w:rPr>
          <w:lang w:eastAsia="en-US"/>
        </w:rPr>
        <w:t xml:space="preserve"> точки, съгласно критериит</w:t>
      </w:r>
      <w:r w:rsidR="00505F3C">
        <w:rPr>
          <w:lang w:eastAsia="en-US"/>
        </w:rPr>
        <w:t>е, посочени в тази документацията</w:t>
      </w:r>
      <w:r>
        <w:rPr>
          <w:lang w:eastAsia="en-US"/>
        </w:rPr>
        <w:t>.</w:t>
      </w: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lang w:eastAsia="en-US"/>
        </w:rPr>
      </w:pPr>
      <w:r w:rsidRPr="007E6BB6">
        <w:rPr>
          <w:lang w:eastAsia="en-US"/>
        </w:rPr>
        <w:t>Основно съдържание на показателя (под-показатели/елементи):</w:t>
      </w:r>
    </w:p>
    <w:p w:rsidR="007E6BB6" w:rsidRPr="007E6BB6" w:rsidRDefault="007E6BB6" w:rsidP="007E6BB6">
      <w:pPr>
        <w:tabs>
          <w:tab w:val="left" w:pos="993"/>
        </w:tabs>
        <w:jc w:val="both"/>
        <w:rPr>
          <w:lang w:eastAsia="en-US"/>
        </w:rPr>
      </w:pPr>
      <w:r w:rsidRPr="007E6BB6">
        <w:rPr>
          <w:lang w:eastAsia="en-US"/>
        </w:rPr>
        <w:t xml:space="preserve">І. Приложение  – </w:t>
      </w:r>
      <w:r w:rsidRPr="007E6BB6">
        <w:rPr>
          <w:b/>
          <w:lang w:eastAsia="en-US"/>
        </w:rPr>
        <w:t>“Мерки за намаляване на затрудненията при изпълнение на СМР за живущите в сградата”</w:t>
      </w:r>
      <w:r w:rsidRPr="007E6BB6">
        <w:rPr>
          <w:lang w:eastAsia="en-US"/>
        </w:rPr>
        <w:t xml:space="preserve"> </w:t>
      </w:r>
    </w:p>
    <w:p w:rsidR="007E6BB6" w:rsidRPr="007E6BB6" w:rsidRDefault="007E6BB6" w:rsidP="007E6BB6">
      <w:pPr>
        <w:tabs>
          <w:tab w:val="left" w:pos="993"/>
        </w:tabs>
        <w:jc w:val="both"/>
        <w:rPr>
          <w:b/>
          <w:lang w:eastAsia="en-US"/>
        </w:rPr>
      </w:pPr>
      <w:r w:rsidRPr="007E6BB6">
        <w:rPr>
          <w:lang w:eastAsia="en-US"/>
        </w:rPr>
        <w:t>II. Приложение –</w:t>
      </w:r>
      <w:r w:rsidRPr="007E6BB6">
        <w:rPr>
          <w:b/>
          <w:lang w:eastAsia="en-US"/>
        </w:rPr>
        <w:t xml:space="preserve"> Работна програма за изпълнение на строителството</w:t>
      </w:r>
    </w:p>
    <w:p w:rsidR="007E6BB6" w:rsidRPr="007E6BB6" w:rsidRDefault="007E6BB6" w:rsidP="007E6BB6">
      <w:pPr>
        <w:tabs>
          <w:tab w:val="left" w:pos="993"/>
        </w:tabs>
        <w:jc w:val="both"/>
        <w:rPr>
          <w:lang w:eastAsia="en-US"/>
        </w:rPr>
      </w:pPr>
    </w:p>
    <w:p w:rsidR="007E6BB6" w:rsidRPr="007E6BB6" w:rsidRDefault="007E6BB6" w:rsidP="007E6BB6">
      <w:pPr>
        <w:tabs>
          <w:tab w:val="left" w:pos="993"/>
        </w:tabs>
        <w:jc w:val="both"/>
        <w:rPr>
          <w:lang w:eastAsia="en-US"/>
        </w:rPr>
      </w:pPr>
      <w:r w:rsidRPr="007E6BB6">
        <w:rPr>
          <w:lang w:eastAsia="en-US"/>
        </w:rPr>
        <w:t xml:space="preserve">Подпоказател “Мерки за намаляване на затрудненията при изпълнение на СМР за живущите в сградата” </w:t>
      </w:r>
    </w:p>
    <w:p w:rsidR="007E6BB6" w:rsidRPr="007E6BB6" w:rsidRDefault="007E6BB6" w:rsidP="007E6BB6">
      <w:pPr>
        <w:tabs>
          <w:tab w:val="left" w:pos="993"/>
        </w:tabs>
        <w:jc w:val="both"/>
        <w:rPr>
          <w:lang w:eastAsia="en-US"/>
        </w:rPr>
      </w:pPr>
    </w:p>
    <w:p w:rsidR="007E6BB6" w:rsidRPr="007E6BB6" w:rsidRDefault="007E6BB6" w:rsidP="007E6BB6">
      <w:pPr>
        <w:tabs>
          <w:tab w:val="left" w:pos="993"/>
        </w:tabs>
        <w:jc w:val="both"/>
        <w:rPr>
          <w:lang w:eastAsia="en-US"/>
        </w:rPr>
      </w:pPr>
      <w:r w:rsidRPr="007E6BB6">
        <w:rPr>
          <w:b/>
          <w:i/>
          <w:lang w:eastAsia="en-US"/>
        </w:rPr>
        <w:t xml:space="preserve">Минимални изисквания към съдържанието на Приложение </w:t>
      </w:r>
      <w:r w:rsidRPr="007E6BB6">
        <w:rPr>
          <w:i/>
          <w:lang w:eastAsia="en-US"/>
        </w:rPr>
        <w:t xml:space="preserve">– </w:t>
      </w:r>
      <w:r w:rsidRPr="007E6BB6">
        <w:rPr>
          <w:lang w:eastAsia="en-US"/>
        </w:rPr>
        <w:t xml:space="preserve">“Мерки за намаляване на затрудненията при изпълнение на СМР за живущите в сградата” </w:t>
      </w:r>
    </w:p>
    <w:p w:rsidR="007E6BB6" w:rsidRPr="007E6BB6" w:rsidRDefault="007E6BB6" w:rsidP="007E6BB6">
      <w:pPr>
        <w:tabs>
          <w:tab w:val="left" w:pos="993"/>
        </w:tabs>
        <w:jc w:val="both"/>
        <w:rPr>
          <w:lang w:eastAsia="en-US"/>
        </w:rPr>
      </w:pPr>
      <w:r w:rsidRPr="007E6BB6">
        <w:rPr>
          <w:b/>
          <w:lang w:eastAsia="en-US"/>
        </w:rPr>
        <w:t xml:space="preserve">В предложението относно мерки за намаляване на затрудненията </w:t>
      </w:r>
      <w:r w:rsidRPr="007E6BB6">
        <w:rPr>
          <w:lang w:eastAsia="en-US"/>
        </w:rPr>
        <w:t xml:space="preserve">при изпълнение на СМР за живущите в сградата”  всеки участник следва да анализира аспектите на ежедневието и проявленията на отрицателно влияние на строителния процес върху тях на база предвидените работи в техническите спецификации, конкретните особености и опита на участника при изпълнението на подобни обекти, като определи адекватни, достатъчни и приложими мерки за </w:t>
      </w:r>
      <w:r w:rsidRPr="007E6BB6">
        <w:rPr>
          <w:lang w:eastAsia="en-US"/>
        </w:rPr>
        <w:lastRenderedPageBreak/>
        <w:t xml:space="preserve">намаляване на затрудненията по всеки един от идентифицираните от възложителя аспекти на ежедневието, а именно: </w:t>
      </w:r>
    </w:p>
    <w:p w:rsidR="007E6BB6" w:rsidRPr="007E6BB6" w:rsidRDefault="007E6BB6" w:rsidP="007E6BB6">
      <w:pPr>
        <w:tabs>
          <w:tab w:val="left" w:pos="993"/>
        </w:tabs>
        <w:jc w:val="both"/>
        <w:rPr>
          <w:lang w:eastAsia="en-US"/>
        </w:rPr>
      </w:pPr>
      <w:r w:rsidRPr="007E6BB6">
        <w:rPr>
          <w:lang w:eastAsia="en-US"/>
        </w:rPr>
        <w:t xml:space="preserve">1. физически достъп; </w:t>
      </w:r>
    </w:p>
    <w:p w:rsidR="007E6BB6" w:rsidRPr="007E6BB6" w:rsidRDefault="007E6BB6" w:rsidP="007E6BB6">
      <w:pPr>
        <w:tabs>
          <w:tab w:val="left" w:pos="993"/>
        </w:tabs>
        <w:jc w:val="both"/>
        <w:rPr>
          <w:lang w:eastAsia="en-US"/>
        </w:rPr>
      </w:pPr>
      <w:r w:rsidRPr="007E6BB6">
        <w:rPr>
          <w:lang w:eastAsia="en-US"/>
        </w:rPr>
        <w:t>2. достъп до комунални услуги (водо-, електро-, газоснабдяване, телевизия и интернет).</w:t>
      </w:r>
    </w:p>
    <w:p w:rsidR="007E6BB6" w:rsidRPr="007E6BB6" w:rsidRDefault="007E6BB6" w:rsidP="007E6BB6">
      <w:pPr>
        <w:tabs>
          <w:tab w:val="left" w:pos="993"/>
        </w:tabs>
        <w:jc w:val="both"/>
        <w:rPr>
          <w:lang w:eastAsia="en-US"/>
        </w:rPr>
      </w:pPr>
      <w:r w:rsidRPr="007E6BB6">
        <w:rPr>
          <w:lang w:eastAsia="en-US"/>
        </w:rPr>
        <w:t>Участникът следва да опише и как ще осъществи мониторинг на проявленията на отрицателно влияние на строителния процес върху аспектите на ежедневието по време на изпълнението на договора, както и дейности за контрол върху изпълнението на предложените мерки.</w:t>
      </w:r>
    </w:p>
    <w:p w:rsidR="007E6BB6" w:rsidRPr="007E6BB6" w:rsidRDefault="007E6BB6" w:rsidP="007E6BB6">
      <w:pPr>
        <w:tabs>
          <w:tab w:val="left" w:pos="993"/>
        </w:tabs>
        <w:jc w:val="both"/>
        <w:rPr>
          <w:lang w:eastAsia="en-US"/>
        </w:rPr>
      </w:pPr>
    </w:p>
    <w:p w:rsidR="007E6BB6" w:rsidRPr="007E6BB6" w:rsidRDefault="007E6BB6" w:rsidP="007E6BB6">
      <w:pPr>
        <w:tabs>
          <w:tab w:val="left" w:pos="993"/>
        </w:tabs>
        <w:jc w:val="both"/>
        <w:rPr>
          <w:lang w:eastAsia="en-US"/>
        </w:rPr>
      </w:pPr>
      <w:r w:rsidRPr="007E6BB6">
        <w:rPr>
          <w:b/>
          <w:lang w:eastAsia="en-US"/>
        </w:rPr>
        <w:t xml:space="preserve">Офертите на участниците, които отговарят на изискванията на Възложителя към съдържанието на Приложение </w:t>
      </w:r>
      <w:r w:rsidRPr="007E6BB6">
        <w:rPr>
          <w:lang w:eastAsia="en-US"/>
        </w:rPr>
        <w:t>“Мерки за намаляване на затрудненията при изпълнение на СМР за живущите в сградата</w:t>
      </w:r>
      <w:r w:rsidRPr="007E6BB6">
        <w:rPr>
          <w:b/>
          <w:lang w:eastAsia="en-US"/>
        </w:rPr>
        <w:t xml:space="preserve">, </w:t>
      </w:r>
      <w:r w:rsidRPr="007E6BB6">
        <w:rPr>
          <w:lang w:eastAsia="en-US"/>
        </w:rPr>
        <w:t>се подлагат на сравнителен анализ и се оценяват по следните критерии:</w:t>
      </w:r>
    </w:p>
    <w:p w:rsidR="007E6BB6" w:rsidRPr="007E6BB6" w:rsidRDefault="007E6BB6" w:rsidP="007E6BB6">
      <w:pPr>
        <w:tabs>
          <w:tab w:val="left" w:pos="993"/>
        </w:tabs>
        <w:jc w:val="both"/>
        <w:rPr>
          <w:b/>
          <w:bCs/>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452"/>
        <w:gridCol w:w="3510"/>
      </w:tblGrid>
      <w:tr w:rsidR="007E6BB6" w:rsidRPr="007E6BB6" w:rsidTr="007E6BB6">
        <w:tc>
          <w:tcPr>
            <w:tcW w:w="4536" w:type="dxa"/>
            <w:shd w:val="clear" w:color="auto" w:fill="auto"/>
            <w:vAlign w:val="center"/>
          </w:tcPr>
          <w:p w:rsidR="007E6BB6" w:rsidRPr="007E6BB6" w:rsidRDefault="007E6BB6" w:rsidP="007E6BB6">
            <w:pPr>
              <w:tabs>
                <w:tab w:val="left" w:pos="993"/>
              </w:tabs>
              <w:jc w:val="both"/>
              <w:rPr>
                <w:b/>
                <w:bCs/>
                <w:lang w:eastAsia="en-US"/>
              </w:rPr>
            </w:pPr>
            <w:r w:rsidRPr="007E6BB6">
              <w:rPr>
                <w:b/>
                <w:bCs/>
                <w:lang w:eastAsia="en-US"/>
              </w:rPr>
              <w:t>Критерии</w:t>
            </w:r>
          </w:p>
        </w:tc>
        <w:tc>
          <w:tcPr>
            <w:tcW w:w="1452" w:type="dxa"/>
            <w:shd w:val="clear" w:color="auto" w:fill="auto"/>
            <w:vAlign w:val="center"/>
          </w:tcPr>
          <w:p w:rsidR="007E6BB6" w:rsidRPr="007E6BB6" w:rsidRDefault="007E6BB6" w:rsidP="007E6BB6">
            <w:pPr>
              <w:tabs>
                <w:tab w:val="left" w:pos="993"/>
              </w:tabs>
              <w:jc w:val="both"/>
              <w:rPr>
                <w:b/>
                <w:bCs/>
                <w:lang w:eastAsia="en-US"/>
              </w:rPr>
            </w:pPr>
            <w:r w:rsidRPr="007E6BB6">
              <w:rPr>
                <w:b/>
                <w:bCs/>
                <w:lang w:eastAsia="en-US"/>
              </w:rPr>
              <w:t>Oценка</w:t>
            </w:r>
          </w:p>
          <w:p w:rsidR="007E6BB6" w:rsidRPr="007E6BB6" w:rsidRDefault="007E6BB6" w:rsidP="007E6BB6">
            <w:pPr>
              <w:tabs>
                <w:tab w:val="left" w:pos="993"/>
              </w:tabs>
              <w:jc w:val="both"/>
              <w:rPr>
                <w:b/>
                <w:bCs/>
                <w:lang w:eastAsia="en-US"/>
              </w:rPr>
            </w:pPr>
            <w:r w:rsidRPr="007E6BB6">
              <w:rPr>
                <w:b/>
                <w:bCs/>
                <w:lang w:eastAsia="en-US"/>
              </w:rPr>
              <w:t>(Точки)</w:t>
            </w:r>
          </w:p>
        </w:tc>
        <w:tc>
          <w:tcPr>
            <w:tcW w:w="3510" w:type="dxa"/>
            <w:shd w:val="clear" w:color="auto" w:fill="auto"/>
          </w:tcPr>
          <w:p w:rsidR="007E6BB6" w:rsidRPr="007E6BB6" w:rsidRDefault="007E6BB6" w:rsidP="007E6BB6">
            <w:pPr>
              <w:tabs>
                <w:tab w:val="left" w:pos="993"/>
              </w:tabs>
              <w:jc w:val="both"/>
              <w:rPr>
                <w:b/>
                <w:bCs/>
                <w:lang w:eastAsia="en-US"/>
              </w:rPr>
            </w:pPr>
            <w:r w:rsidRPr="007E6BB6">
              <w:rPr>
                <w:b/>
                <w:bCs/>
                <w:lang w:eastAsia="en-US"/>
              </w:rPr>
              <w:t>Мотиви и аргументи на комисията</w:t>
            </w:r>
          </w:p>
        </w:tc>
      </w:tr>
      <w:tr w:rsidR="007E6BB6" w:rsidRPr="007E6BB6" w:rsidTr="007E6BB6">
        <w:tc>
          <w:tcPr>
            <w:tcW w:w="4536" w:type="dxa"/>
            <w:shd w:val="clear" w:color="auto" w:fill="auto"/>
            <w:vAlign w:val="center"/>
          </w:tcPr>
          <w:p w:rsidR="007E6BB6" w:rsidRPr="007E6BB6" w:rsidRDefault="007E6BB6" w:rsidP="007E6BB6">
            <w:pPr>
              <w:tabs>
                <w:tab w:val="left" w:pos="993"/>
              </w:tabs>
              <w:jc w:val="both"/>
              <w:rPr>
                <w:i/>
                <w:lang w:eastAsia="en-US"/>
              </w:rPr>
            </w:pPr>
            <w:r w:rsidRPr="007E6BB6">
              <w:rPr>
                <w:lang w:eastAsia="en-US"/>
              </w:rPr>
              <w:t xml:space="preserve">- </w:t>
            </w:r>
            <w:r w:rsidRPr="007E6BB6">
              <w:rPr>
                <w:i/>
                <w:lang w:eastAsia="en-US"/>
              </w:rPr>
              <w:t>Предвидени са най-малко по една  мярка  за намаляване на затрудненията по всеки един от аспектите на ежедневието, идентифицирани от Възложителя – физически достъп; достъп до комунални услуги (водо-, електро-, газоснабдяване, телефон и интернет). Предложените мерки следва да са адекватни и приложими.</w:t>
            </w:r>
          </w:p>
          <w:p w:rsidR="007E6BB6" w:rsidRPr="007E6BB6" w:rsidRDefault="007E6BB6" w:rsidP="007E6BB6">
            <w:pPr>
              <w:tabs>
                <w:tab w:val="left" w:pos="993"/>
              </w:tabs>
              <w:jc w:val="both"/>
              <w:rPr>
                <w:i/>
                <w:lang w:eastAsia="en-US"/>
              </w:rPr>
            </w:pPr>
            <w:r w:rsidRPr="007E6BB6">
              <w:rPr>
                <w:i/>
                <w:lang w:eastAsia="en-US"/>
              </w:rPr>
              <w:t>-Предвидени са дейности за контрол на изпълнението на предложените мерки, както и дейности за мониторинг на проявленията на отрицателно влияние на строителния процес върху аспектите на ежедневието по време на изпълнението на договора.</w:t>
            </w:r>
          </w:p>
        </w:tc>
        <w:tc>
          <w:tcPr>
            <w:tcW w:w="1452" w:type="dxa"/>
            <w:shd w:val="clear" w:color="auto" w:fill="auto"/>
            <w:vAlign w:val="center"/>
          </w:tcPr>
          <w:p w:rsidR="007E6BB6" w:rsidRPr="007E6BB6" w:rsidRDefault="00505F3C" w:rsidP="007E6BB6">
            <w:pPr>
              <w:tabs>
                <w:tab w:val="left" w:pos="993"/>
              </w:tabs>
              <w:jc w:val="center"/>
              <w:rPr>
                <w:lang w:eastAsia="en-US"/>
              </w:rPr>
            </w:pPr>
            <w:r>
              <w:rPr>
                <w:lang w:eastAsia="en-US"/>
              </w:rPr>
              <w:t>1</w:t>
            </w:r>
          </w:p>
        </w:tc>
        <w:tc>
          <w:tcPr>
            <w:tcW w:w="3510" w:type="dxa"/>
            <w:shd w:val="clear" w:color="auto" w:fill="auto"/>
          </w:tcPr>
          <w:p w:rsidR="007E6BB6" w:rsidRPr="007E6BB6" w:rsidRDefault="007E6BB6" w:rsidP="007E6BB6">
            <w:pPr>
              <w:tabs>
                <w:tab w:val="left" w:pos="993"/>
              </w:tabs>
              <w:jc w:val="both"/>
              <w:rPr>
                <w:lang w:eastAsia="en-US"/>
              </w:rPr>
            </w:pPr>
          </w:p>
        </w:tc>
      </w:tr>
      <w:tr w:rsidR="007E6BB6" w:rsidRPr="007E6BB6" w:rsidTr="007E6BB6">
        <w:tc>
          <w:tcPr>
            <w:tcW w:w="4536" w:type="dxa"/>
            <w:shd w:val="clear" w:color="auto" w:fill="auto"/>
            <w:vAlign w:val="center"/>
          </w:tcPr>
          <w:p w:rsidR="007E6BB6" w:rsidRPr="007E6BB6" w:rsidRDefault="007E6BB6" w:rsidP="007E6BB6">
            <w:pPr>
              <w:tabs>
                <w:tab w:val="left" w:pos="993"/>
              </w:tabs>
              <w:jc w:val="both"/>
              <w:rPr>
                <w:i/>
                <w:lang w:eastAsia="en-US"/>
              </w:rPr>
            </w:pPr>
            <w:r w:rsidRPr="007E6BB6">
              <w:rPr>
                <w:i/>
                <w:lang w:eastAsia="en-US"/>
              </w:rPr>
              <w:t>- Предвидени са по две мерки  за намаляване на затрудненията по всеки един от аспектите на ежедневието, идентифицирани от Възложителя – физически достъп; достъп до комунални услуги (водо-, електро-, газоснабдяване, телефон и интернет) Предложените мерки следва да са адекватни и приложими.</w:t>
            </w:r>
          </w:p>
          <w:p w:rsidR="007E6BB6" w:rsidRPr="007E6BB6" w:rsidRDefault="007E6BB6" w:rsidP="007E6BB6">
            <w:pPr>
              <w:tabs>
                <w:tab w:val="left" w:pos="993"/>
              </w:tabs>
              <w:jc w:val="both"/>
              <w:rPr>
                <w:i/>
                <w:lang w:eastAsia="en-US"/>
              </w:rPr>
            </w:pPr>
          </w:p>
          <w:p w:rsidR="007E6BB6" w:rsidRPr="007E6BB6" w:rsidRDefault="007E6BB6" w:rsidP="007E6BB6">
            <w:pPr>
              <w:tabs>
                <w:tab w:val="left" w:pos="993"/>
              </w:tabs>
              <w:jc w:val="both"/>
              <w:rPr>
                <w:i/>
                <w:lang w:eastAsia="en-US"/>
              </w:rPr>
            </w:pPr>
            <w:r w:rsidRPr="007E6BB6">
              <w:rPr>
                <w:i/>
                <w:lang w:eastAsia="en-US"/>
              </w:rPr>
              <w:t xml:space="preserve">-Предвидени са дейности за контрол на изпълнението на всички предложени мерки, както и дейности за мониторинг на проявленията на отрицателно влияние на строителния процес върху </w:t>
            </w:r>
            <w:r w:rsidRPr="007E6BB6">
              <w:rPr>
                <w:i/>
                <w:lang w:eastAsia="en-US"/>
              </w:rPr>
              <w:lastRenderedPageBreak/>
              <w:t>аспектите на ежедневието по време на изпълнението на договора.</w:t>
            </w:r>
          </w:p>
        </w:tc>
        <w:tc>
          <w:tcPr>
            <w:tcW w:w="1452" w:type="dxa"/>
            <w:shd w:val="clear" w:color="auto" w:fill="auto"/>
            <w:vAlign w:val="center"/>
          </w:tcPr>
          <w:p w:rsidR="007E6BB6" w:rsidRPr="007E6BB6" w:rsidRDefault="00505F3C" w:rsidP="007E6BB6">
            <w:pPr>
              <w:tabs>
                <w:tab w:val="left" w:pos="993"/>
              </w:tabs>
              <w:jc w:val="center"/>
              <w:rPr>
                <w:lang w:eastAsia="en-US"/>
              </w:rPr>
            </w:pPr>
            <w:r>
              <w:rPr>
                <w:lang w:eastAsia="en-US"/>
              </w:rPr>
              <w:lastRenderedPageBreak/>
              <w:t>5</w:t>
            </w:r>
          </w:p>
        </w:tc>
        <w:tc>
          <w:tcPr>
            <w:tcW w:w="3510" w:type="dxa"/>
            <w:shd w:val="clear" w:color="auto" w:fill="auto"/>
          </w:tcPr>
          <w:p w:rsidR="007E6BB6" w:rsidRPr="007E6BB6" w:rsidRDefault="007E6BB6" w:rsidP="007E6BB6">
            <w:pPr>
              <w:tabs>
                <w:tab w:val="left" w:pos="993"/>
              </w:tabs>
              <w:jc w:val="both"/>
              <w:rPr>
                <w:lang w:eastAsia="en-US"/>
              </w:rPr>
            </w:pPr>
          </w:p>
        </w:tc>
      </w:tr>
      <w:tr w:rsidR="007E6BB6" w:rsidRPr="007E6BB6" w:rsidTr="007E6BB6">
        <w:tc>
          <w:tcPr>
            <w:tcW w:w="4536" w:type="dxa"/>
            <w:shd w:val="clear" w:color="auto" w:fill="auto"/>
            <w:vAlign w:val="center"/>
          </w:tcPr>
          <w:p w:rsidR="007E6BB6" w:rsidRPr="007E6BB6" w:rsidRDefault="007E6BB6" w:rsidP="007E6BB6">
            <w:pPr>
              <w:tabs>
                <w:tab w:val="left" w:pos="993"/>
              </w:tabs>
              <w:jc w:val="both"/>
              <w:rPr>
                <w:i/>
                <w:lang w:eastAsia="en-US"/>
              </w:rPr>
            </w:pPr>
            <w:r w:rsidRPr="007E6BB6">
              <w:rPr>
                <w:i/>
                <w:lang w:eastAsia="en-US"/>
              </w:rPr>
              <w:t>- Предвидени са по три и повече мерки  за намаляване на затрудненията по всеки един от аспектите на ежедневието, идентифицирани от Възложителя – физически достъп; достъп до комунални услуги (водо-, електро-, газоснабдяване, телефон и интернет); Предложените мерки следва да са адекватни и приложими.</w:t>
            </w:r>
          </w:p>
          <w:p w:rsidR="007E6BB6" w:rsidRPr="007E6BB6" w:rsidRDefault="007E6BB6" w:rsidP="007E6BB6">
            <w:pPr>
              <w:tabs>
                <w:tab w:val="left" w:pos="993"/>
              </w:tabs>
              <w:jc w:val="both"/>
              <w:rPr>
                <w:i/>
                <w:lang w:eastAsia="en-US"/>
              </w:rPr>
            </w:pPr>
          </w:p>
          <w:p w:rsidR="007E6BB6" w:rsidRPr="007E6BB6" w:rsidRDefault="007E6BB6" w:rsidP="007E6BB6">
            <w:pPr>
              <w:tabs>
                <w:tab w:val="left" w:pos="993"/>
              </w:tabs>
              <w:jc w:val="both"/>
              <w:rPr>
                <w:lang w:eastAsia="en-US"/>
              </w:rPr>
            </w:pPr>
            <w:r w:rsidRPr="007E6BB6">
              <w:rPr>
                <w:i/>
                <w:lang w:eastAsia="en-US"/>
              </w:rPr>
              <w:t>- Предвидени са и дейности за контрол на изпълнението на всички предложени мерки, както и дейности за мониторинг на проявленията на отрицателно влияние на строителния процес върху аспектите на ежедневието по време на изпълнението на договора.</w:t>
            </w:r>
          </w:p>
        </w:tc>
        <w:tc>
          <w:tcPr>
            <w:tcW w:w="1452" w:type="dxa"/>
            <w:shd w:val="clear" w:color="auto" w:fill="auto"/>
            <w:vAlign w:val="center"/>
          </w:tcPr>
          <w:p w:rsidR="007E6BB6" w:rsidRPr="007E6BB6" w:rsidRDefault="00505F3C" w:rsidP="007E6BB6">
            <w:pPr>
              <w:tabs>
                <w:tab w:val="left" w:pos="993"/>
              </w:tabs>
              <w:jc w:val="center"/>
              <w:rPr>
                <w:lang w:eastAsia="en-US"/>
              </w:rPr>
            </w:pPr>
            <w:r>
              <w:rPr>
                <w:lang w:eastAsia="en-US"/>
              </w:rPr>
              <w:t>10</w:t>
            </w:r>
          </w:p>
        </w:tc>
        <w:tc>
          <w:tcPr>
            <w:tcW w:w="3510" w:type="dxa"/>
            <w:shd w:val="clear" w:color="auto" w:fill="auto"/>
          </w:tcPr>
          <w:p w:rsidR="007E6BB6" w:rsidRPr="007E6BB6" w:rsidRDefault="007E6BB6" w:rsidP="007E6BB6">
            <w:pPr>
              <w:tabs>
                <w:tab w:val="left" w:pos="993"/>
              </w:tabs>
              <w:jc w:val="both"/>
              <w:rPr>
                <w:lang w:eastAsia="en-US"/>
              </w:rPr>
            </w:pPr>
          </w:p>
        </w:tc>
      </w:tr>
      <w:tr w:rsidR="007E6BB6" w:rsidRPr="007E6BB6" w:rsidTr="007E6BB6">
        <w:tc>
          <w:tcPr>
            <w:tcW w:w="9498" w:type="dxa"/>
            <w:gridSpan w:val="3"/>
            <w:shd w:val="clear" w:color="auto" w:fill="auto"/>
            <w:vAlign w:val="center"/>
          </w:tcPr>
          <w:p w:rsidR="007E6BB6" w:rsidRPr="007E6BB6" w:rsidRDefault="007E6BB6" w:rsidP="007E6BB6">
            <w:pPr>
              <w:tabs>
                <w:tab w:val="left" w:pos="993"/>
              </w:tabs>
              <w:jc w:val="both"/>
              <w:rPr>
                <w:b/>
                <w:bCs/>
                <w:i/>
                <w:iCs/>
                <w:lang w:eastAsia="en-US"/>
              </w:rPr>
            </w:pPr>
            <w:r w:rsidRPr="007E6BB6">
              <w:rPr>
                <w:b/>
                <w:bCs/>
                <w:i/>
                <w:iCs/>
                <w:lang w:eastAsia="en-US"/>
              </w:rPr>
              <w:t xml:space="preserve">В случай, че Участник не представи предложения относно мерки за намаляване на затрудненията при изпълнение на СМР </w:t>
            </w:r>
            <w:r w:rsidRPr="007E6BB6">
              <w:rPr>
                <w:lang w:eastAsia="en-US"/>
              </w:rPr>
              <w:t>за живущите в сградата</w:t>
            </w:r>
            <w:r w:rsidRPr="007E6BB6">
              <w:rPr>
                <w:b/>
                <w:bCs/>
                <w:i/>
                <w:iCs/>
                <w:lang w:eastAsia="en-US"/>
              </w:rPr>
              <w:t xml:space="preserve">, както и не са предвидени </w:t>
            </w:r>
            <w:r w:rsidRPr="007E6BB6">
              <w:rPr>
                <w:i/>
                <w:lang w:eastAsia="en-US"/>
              </w:rPr>
              <w:t xml:space="preserve">дейности за контрол на изпълнението на предложените мерки, както и дейности за мониторинг на проявленията на отрицателно влияние на строителния процес върху аспектите на ежедневието по време на изпълнението на договора, както и </w:t>
            </w:r>
            <w:r w:rsidRPr="007E6BB6">
              <w:rPr>
                <w:b/>
                <w:bCs/>
                <w:i/>
                <w:iCs/>
                <w:lang w:eastAsia="en-US"/>
              </w:rPr>
              <w:t xml:space="preserve"> предложенията, които не отговарят на техническата спецификация, не са съобразени с действащото законодателство, съществуващите технически изисквания и стандарти и/ или ако липсва този елемент или една или повече от минимално изискуемите характеристики,  същият ще бъде отстранен.</w:t>
            </w:r>
          </w:p>
        </w:tc>
      </w:tr>
    </w:tbl>
    <w:p w:rsidR="007E6BB6" w:rsidRPr="007E6BB6" w:rsidRDefault="007E6BB6" w:rsidP="007E6BB6">
      <w:pPr>
        <w:tabs>
          <w:tab w:val="left" w:pos="993"/>
        </w:tabs>
        <w:jc w:val="both"/>
        <w:rPr>
          <w:lang w:eastAsia="en-US"/>
        </w:rPr>
      </w:pPr>
    </w:p>
    <w:p w:rsidR="007E6BB6" w:rsidRPr="007E6BB6" w:rsidRDefault="007E6BB6" w:rsidP="007E6BB6">
      <w:pPr>
        <w:tabs>
          <w:tab w:val="left" w:pos="993"/>
        </w:tabs>
        <w:jc w:val="both"/>
        <w:rPr>
          <w:b/>
          <w:lang w:eastAsia="en-US"/>
        </w:rPr>
      </w:pPr>
      <w:r w:rsidRPr="007E6BB6">
        <w:rPr>
          <w:b/>
          <w:lang w:eastAsia="en-US"/>
        </w:rPr>
        <w:t>ПОДПОКАЗАТЕЛ -  РАБОТНА ПРОГРАМА ЗА ИЗПЪЛНЕНИЕ НА СТРОИТЕЛСТВОТО</w:t>
      </w:r>
    </w:p>
    <w:p w:rsidR="007E6BB6" w:rsidRPr="007E6BB6" w:rsidRDefault="007E6BB6" w:rsidP="007E6BB6">
      <w:pPr>
        <w:tabs>
          <w:tab w:val="left" w:pos="993"/>
        </w:tabs>
        <w:jc w:val="both"/>
        <w:rPr>
          <w:bCs/>
          <w:lang w:eastAsia="en-US"/>
        </w:rPr>
      </w:pPr>
    </w:p>
    <w:p w:rsidR="007E6BB6" w:rsidRPr="007E6BB6" w:rsidRDefault="007E6BB6" w:rsidP="007E6BB6">
      <w:pPr>
        <w:tabs>
          <w:tab w:val="left" w:pos="993"/>
        </w:tabs>
        <w:jc w:val="both"/>
        <w:rPr>
          <w:bCs/>
          <w:lang w:eastAsia="en-US"/>
        </w:rPr>
      </w:pPr>
      <w:r w:rsidRPr="007E6BB6">
        <w:rPr>
          <w:bCs/>
          <w:lang w:eastAsia="en-US"/>
        </w:rPr>
        <w:t xml:space="preserve">Скала за оценка на подпоказателя е тристепенна- </w:t>
      </w:r>
      <w:r w:rsidR="00505F3C">
        <w:rPr>
          <w:bCs/>
          <w:lang w:eastAsia="en-US"/>
        </w:rPr>
        <w:t>10</w:t>
      </w:r>
      <w:r w:rsidRPr="007E6BB6">
        <w:rPr>
          <w:bCs/>
          <w:lang w:eastAsia="en-US"/>
        </w:rPr>
        <w:t xml:space="preserve">, </w:t>
      </w:r>
      <w:r w:rsidR="00505F3C">
        <w:rPr>
          <w:bCs/>
          <w:lang w:eastAsia="en-US"/>
        </w:rPr>
        <w:t>20</w:t>
      </w:r>
      <w:r w:rsidRPr="007E6BB6">
        <w:rPr>
          <w:bCs/>
          <w:lang w:eastAsia="en-US"/>
        </w:rPr>
        <w:t xml:space="preserve"> или </w:t>
      </w:r>
      <w:r w:rsidR="00505F3C">
        <w:rPr>
          <w:bCs/>
          <w:lang w:eastAsia="en-US"/>
        </w:rPr>
        <w:t>30</w:t>
      </w:r>
      <w:r w:rsidRPr="007E6BB6">
        <w:rPr>
          <w:bCs/>
          <w:lang w:eastAsia="en-US"/>
        </w:rPr>
        <w:t xml:space="preserve"> точки, в съответствие с качеството на представяне на офертата, съгласно изискванията на Възложителя. В таблиците по-долу са дадени пояснения за условията, при които дадена оферта получава оценка съответно </w:t>
      </w:r>
      <w:r w:rsidR="00505F3C">
        <w:rPr>
          <w:bCs/>
          <w:lang w:eastAsia="en-US"/>
        </w:rPr>
        <w:t>10</w:t>
      </w:r>
      <w:r w:rsidRPr="007E6BB6">
        <w:rPr>
          <w:bCs/>
          <w:lang w:eastAsia="en-US"/>
        </w:rPr>
        <w:t xml:space="preserve">, </w:t>
      </w:r>
      <w:r w:rsidR="00505F3C">
        <w:rPr>
          <w:bCs/>
          <w:lang w:eastAsia="en-US"/>
        </w:rPr>
        <w:t>20</w:t>
      </w:r>
      <w:r w:rsidRPr="007E6BB6">
        <w:rPr>
          <w:bCs/>
          <w:lang w:eastAsia="en-US"/>
        </w:rPr>
        <w:t xml:space="preserve"> или </w:t>
      </w:r>
      <w:r w:rsidR="00505F3C">
        <w:rPr>
          <w:bCs/>
          <w:lang w:eastAsia="en-US"/>
        </w:rPr>
        <w:t>30</w:t>
      </w:r>
      <w:r w:rsidRPr="007E6BB6">
        <w:rPr>
          <w:bCs/>
          <w:lang w:eastAsia="en-US"/>
        </w:rPr>
        <w:t xml:space="preserve"> точки.</w:t>
      </w:r>
    </w:p>
    <w:p w:rsidR="007E6BB6" w:rsidRPr="007E6BB6" w:rsidRDefault="007E6BB6" w:rsidP="007E6BB6">
      <w:pPr>
        <w:tabs>
          <w:tab w:val="left" w:pos="993"/>
        </w:tabs>
        <w:jc w:val="both"/>
        <w:rPr>
          <w:bCs/>
          <w:lang w:eastAsia="en-US"/>
        </w:rPr>
      </w:pPr>
    </w:p>
    <w:p w:rsidR="007E6BB6" w:rsidRPr="007E6BB6" w:rsidRDefault="007E6BB6" w:rsidP="007E6BB6">
      <w:pPr>
        <w:tabs>
          <w:tab w:val="left" w:pos="993"/>
        </w:tabs>
        <w:jc w:val="both"/>
        <w:rPr>
          <w:bCs/>
          <w:lang w:eastAsia="en-US"/>
        </w:rPr>
      </w:pPr>
      <w:r w:rsidRPr="007E6BB6">
        <w:rPr>
          <w:b/>
          <w:bCs/>
          <w:lang w:eastAsia="en-US"/>
        </w:rPr>
        <w:t xml:space="preserve">. </w:t>
      </w:r>
      <w:r w:rsidRPr="007E6BB6">
        <w:rPr>
          <w:bCs/>
          <w:lang w:eastAsia="en-US"/>
        </w:rPr>
        <w:t>Офертите на участниците, които отговарят на изискванията на Възложителя, се подлагат на сравнителен анализ и се оценяват чрез експертна оценка по следните критерии:</w:t>
      </w:r>
    </w:p>
    <w:p w:rsidR="007E6BB6" w:rsidRPr="007E6BB6" w:rsidRDefault="007E6BB6" w:rsidP="007E6BB6">
      <w:pPr>
        <w:tabs>
          <w:tab w:val="left" w:pos="993"/>
        </w:tabs>
        <w:jc w:val="both"/>
        <w:rPr>
          <w:bCs/>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452"/>
        <w:gridCol w:w="3084"/>
      </w:tblGrid>
      <w:tr w:rsidR="007E6BB6" w:rsidRPr="007E6BB6" w:rsidTr="007E6BB6">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6BB6" w:rsidRPr="007E6BB6" w:rsidRDefault="007E6BB6" w:rsidP="007E6BB6">
            <w:pPr>
              <w:tabs>
                <w:tab w:val="left" w:pos="993"/>
              </w:tabs>
              <w:jc w:val="both"/>
              <w:rPr>
                <w:b/>
                <w:bCs/>
                <w:lang w:eastAsia="en-US"/>
              </w:rPr>
            </w:pPr>
            <w:r w:rsidRPr="007E6BB6">
              <w:rPr>
                <w:b/>
                <w:bCs/>
                <w:lang w:eastAsia="en-US"/>
              </w:rPr>
              <w:t>Критерии</w:t>
            </w:r>
          </w:p>
        </w:tc>
        <w:tc>
          <w:tcPr>
            <w:tcW w:w="1452" w:type="dxa"/>
            <w:tcBorders>
              <w:top w:val="single" w:sz="4" w:space="0" w:color="auto"/>
              <w:left w:val="single" w:sz="4" w:space="0" w:color="auto"/>
              <w:bottom w:val="single" w:sz="4" w:space="0" w:color="auto"/>
              <w:right w:val="single" w:sz="4" w:space="0" w:color="auto"/>
            </w:tcBorders>
            <w:shd w:val="clear" w:color="auto" w:fill="FFFFFF"/>
            <w:vAlign w:val="center"/>
          </w:tcPr>
          <w:p w:rsidR="007E6BB6" w:rsidRPr="007E6BB6" w:rsidRDefault="007E6BB6" w:rsidP="007E6BB6">
            <w:pPr>
              <w:tabs>
                <w:tab w:val="left" w:pos="993"/>
              </w:tabs>
              <w:jc w:val="both"/>
              <w:rPr>
                <w:b/>
                <w:bCs/>
                <w:lang w:eastAsia="en-US"/>
              </w:rPr>
            </w:pPr>
            <w:r w:rsidRPr="007E6BB6">
              <w:rPr>
                <w:b/>
                <w:bCs/>
                <w:lang w:eastAsia="en-US"/>
              </w:rPr>
              <w:t>Oценка</w:t>
            </w:r>
          </w:p>
          <w:p w:rsidR="007E6BB6" w:rsidRPr="007E6BB6" w:rsidRDefault="007E6BB6" w:rsidP="007E6BB6">
            <w:pPr>
              <w:tabs>
                <w:tab w:val="left" w:pos="993"/>
              </w:tabs>
              <w:jc w:val="both"/>
              <w:rPr>
                <w:b/>
                <w:bCs/>
                <w:lang w:eastAsia="en-US"/>
              </w:rPr>
            </w:pPr>
            <w:r w:rsidRPr="007E6BB6">
              <w:rPr>
                <w:b/>
                <w:bCs/>
                <w:lang w:eastAsia="en-US"/>
              </w:rPr>
              <w:t>(Точки)</w:t>
            </w:r>
          </w:p>
        </w:tc>
        <w:tc>
          <w:tcPr>
            <w:tcW w:w="3084" w:type="dxa"/>
            <w:tcBorders>
              <w:top w:val="single" w:sz="4" w:space="0" w:color="auto"/>
              <w:left w:val="single" w:sz="4" w:space="0" w:color="auto"/>
              <w:bottom w:val="single" w:sz="4" w:space="0" w:color="auto"/>
              <w:right w:val="single" w:sz="4" w:space="0" w:color="auto"/>
            </w:tcBorders>
            <w:shd w:val="clear" w:color="auto" w:fill="FFFFFF"/>
          </w:tcPr>
          <w:p w:rsidR="007E6BB6" w:rsidRPr="007E6BB6" w:rsidRDefault="007E6BB6" w:rsidP="007E6BB6">
            <w:pPr>
              <w:tabs>
                <w:tab w:val="left" w:pos="993"/>
              </w:tabs>
              <w:jc w:val="both"/>
              <w:rPr>
                <w:b/>
                <w:bCs/>
                <w:lang w:eastAsia="en-US"/>
              </w:rPr>
            </w:pPr>
            <w:r w:rsidRPr="007E6BB6">
              <w:rPr>
                <w:b/>
                <w:bCs/>
                <w:lang w:eastAsia="en-US"/>
              </w:rPr>
              <w:t>Мотиви и аргументи на комисията</w:t>
            </w:r>
          </w:p>
        </w:tc>
      </w:tr>
      <w:tr w:rsidR="007E6BB6" w:rsidRPr="007E6BB6" w:rsidTr="007E6BB6">
        <w:tc>
          <w:tcPr>
            <w:tcW w:w="4536" w:type="dxa"/>
            <w:tcBorders>
              <w:top w:val="single" w:sz="4" w:space="0" w:color="auto"/>
              <w:left w:val="single" w:sz="4" w:space="0" w:color="auto"/>
              <w:bottom w:val="single" w:sz="4" w:space="0" w:color="auto"/>
              <w:right w:val="single" w:sz="4" w:space="0" w:color="auto"/>
            </w:tcBorders>
          </w:tcPr>
          <w:p w:rsidR="007E6BB6" w:rsidRPr="007E6BB6" w:rsidRDefault="007E6BB6" w:rsidP="007E6BB6">
            <w:pPr>
              <w:tabs>
                <w:tab w:val="left" w:pos="993"/>
              </w:tabs>
              <w:jc w:val="both"/>
              <w:rPr>
                <w:bCs/>
                <w:i/>
                <w:lang w:eastAsia="en-US"/>
              </w:rPr>
            </w:pPr>
            <w:r w:rsidRPr="007E6BB6">
              <w:rPr>
                <w:bCs/>
                <w:i/>
                <w:lang w:eastAsia="en-US"/>
              </w:rPr>
              <w:t xml:space="preserve">- Всеобхватно (от нормативна и практическа гледна точка и в съответствие с техническите спецификации на Възложителя)  са </w:t>
            </w:r>
            <w:r w:rsidRPr="007E6BB6">
              <w:rPr>
                <w:bCs/>
                <w:i/>
                <w:lang w:eastAsia="en-US"/>
              </w:rPr>
              <w:lastRenderedPageBreak/>
              <w:t>описани предложенията за изпълнението и отговарят на изискванията на възложителя, посочени в указанията, техническата спецификация, на действащото законодателство, на съществуващите технически изисквания и стандарти и са съобразени с предмета на поръчката, но те не са ясни или подробни/ конкретни, по отношение на:</w:t>
            </w:r>
          </w:p>
          <w:p w:rsidR="007E6BB6" w:rsidRPr="007E6BB6" w:rsidRDefault="007E6BB6" w:rsidP="007E6BB6">
            <w:pPr>
              <w:tabs>
                <w:tab w:val="left" w:pos="993"/>
              </w:tabs>
              <w:jc w:val="both"/>
              <w:rPr>
                <w:bCs/>
                <w:i/>
                <w:lang w:eastAsia="en-US"/>
              </w:rPr>
            </w:pPr>
            <w:r w:rsidRPr="007E6BB6">
              <w:rPr>
                <w:bCs/>
                <w:i/>
                <w:lang w:eastAsia="en-US"/>
              </w:rPr>
              <w:t>- изпълнение на една или повече от дейностите, и/или</w:t>
            </w:r>
          </w:p>
          <w:p w:rsidR="007E6BB6" w:rsidRPr="007E6BB6" w:rsidRDefault="007E6BB6" w:rsidP="007E6BB6">
            <w:pPr>
              <w:tabs>
                <w:tab w:val="left" w:pos="993"/>
              </w:tabs>
              <w:jc w:val="both"/>
              <w:rPr>
                <w:bCs/>
                <w:i/>
                <w:lang w:eastAsia="en-US"/>
              </w:rPr>
            </w:pPr>
            <w:r w:rsidRPr="007E6BB6">
              <w:rPr>
                <w:bCs/>
                <w:i/>
                <w:lang w:eastAsia="en-US"/>
              </w:rPr>
              <w:t>- последователността или взаимообвързаността при изпълнение на дейностите, и/или</w:t>
            </w:r>
          </w:p>
          <w:p w:rsidR="007E6BB6" w:rsidRPr="007E6BB6" w:rsidRDefault="007E6BB6" w:rsidP="007E6BB6">
            <w:pPr>
              <w:tabs>
                <w:tab w:val="left" w:pos="993"/>
              </w:tabs>
              <w:jc w:val="both"/>
              <w:rPr>
                <w:bCs/>
                <w:i/>
                <w:lang w:eastAsia="en-US"/>
              </w:rPr>
            </w:pPr>
            <w:r w:rsidRPr="007E6BB6">
              <w:rPr>
                <w:bCs/>
                <w:i/>
                <w:lang w:eastAsia="en-US"/>
              </w:rPr>
              <w:t>- начините (мерките) за постигане на качество, и/или</w:t>
            </w:r>
          </w:p>
          <w:p w:rsidR="007E6BB6" w:rsidRPr="007E6BB6" w:rsidRDefault="007E6BB6" w:rsidP="007E6BB6">
            <w:pPr>
              <w:tabs>
                <w:tab w:val="left" w:pos="993"/>
              </w:tabs>
              <w:jc w:val="both"/>
              <w:rPr>
                <w:bCs/>
                <w:i/>
                <w:lang w:eastAsia="en-US"/>
              </w:rPr>
            </w:pPr>
            <w:r w:rsidRPr="007E6BB6">
              <w:rPr>
                <w:bCs/>
                <w:i/>
                <w:lang w:eastAsia="en-US"/>
              </w:rPr>
              <w:t>- действията на участниците за изпълнение на ключовите моменти, и/или</w:t>
            </w:r>
          </w:p>
          <w:p w:rsidR="007E6BB6" w:rsidRPr="007E6BB6" w:rsidRDefault="007E6BB6" w:rsidP="007E6BB6">
            <w:pPr>
              <w:tabs>
                <w:tab w:val="left" w:pos="993"/>
              </w:tabs>
              <w:jc w:val="both"/>
              <w:rPr>
                <w:bCs/>
                <w:i/>
                <w:lang w:eastAsia="en-US"/>
              </w:rPr>
            </w:pPr>
            <w:r w:rsidRPr="007E6BB6">
              <w:rPr>
                <w:bCs/>
                <w:i/>
                <w:lang w:eastAsia="en-US"/>
              </w:rPr>
              <w:t>- организацията, мобилизацията и/или разпределението на използваните от участника ресурси, обвързани с предложението за изпълнение на дейностите.</w:t>
            </w:r>
          </w:p>
          <w:p w:rsidR="007E6BB6" w:rsidRPr="007E6BB6" w:rsidRDefault="007E6BB6" w:rsidP="007E6BB6">
            <w:pPr>
              <w:tabs>
                <w:tab w:val="left" w:pos="993"/>
              </w:tabs>
              <w:jc w:val="both"/>
              <w:rPr>
                <w:i/>
                <w:iCs/>
                <w:lang w:eastAsia="en-US"/>
              </w:rPr>
            </w:pPr>
            <w:r w:rsidRPr="007E6BB6">
              <w:rPr>
                <w:bCs/>
                <w:i/>
                <w:lang w:eastAsia="en-US"/>
              </w:rPr>
              <w:t>Същият брой точки се поставят и на предложения, в които се установява нереалистичност в срока за изпълнение на една или повече от дейностите съобразно добрите строителни практики и/или сроковете, определени в действащото законодателство и стандарти</w:t>
            </w:r>
          </w:p>
        </w:tc>
        <w:tc>
          <w:tcPr>
            <w:tcW w:w="1452" w:type="dxa"/>
            <w:tcBorders>
              <w:top w:val="single" w:sz="4" w:space="0" w:color="auto"/>
              <w:left w:val="single" w:sz="4" w:space="0" w:color="auto"/>
              <w:bottom w:val="single" w:sz="4" w:space="0" w:color="auto"/>
              <w:right w:val="single" w:sz="4" w:space="0" w:color="auto"/>
            </w:tcBorders>
            <w:vAlign w:val="center"/>
          </w:tcPr>
          <w:p w:rsidR="007E6BB6" w:rsidRPr="007E6BB6" w:rsidRDefault="00505F3C" w:rsidP="007E6BB6">
            <w:pPr>
              <w:tabs>
                <w:tab w:val="left" w:pos="993"/>
              </w:tabs>
              <w:jc w:val="center"/>
              <w:rPr>
                <w:lang w:eastAsia="en-US"/>
              </w:rPr>
            </w:pPr>
            <w:r>
              <w:rPr>
                <w:lang w:eastAsia="en-US"/>
              </w:rPr>
              <w:lastRenderedPageBreak/>
              <w:t>10</w:t>
            </w:r>
          </w:p>
        </w:tc>
        <w:tc>
          <w:tcPr>
            <w:tcW w:w="3084" w:type="dxa"/>
            <w:tcBorders>
              <w:top w:val="single" w:sz="4" w:space="0" w:color="auto"/>
              <w:left w:val="single" w:sz="4" w:space="0" w:color="auto"/>
              <w:bottom w:val="single" w:sz="4" w:space="0" w:color="auto"/>
              <w:right w:val="single" w:sz="4" w:space="0" w:color="auto"/>
            </w:tcBorders>
          </w:tcPr>
          <w:p w:rsidR="007E6BB6" w:rsidRPr="007E6BB6" w:rsidRDefault="007E6BB6" w:rsidP="007E6BB6">
            <w:pPr>
              <w:tabs>
                <w:tab w:val="left" w:pos="993"/>
              </w:tabs>
              <w:jc w:val="both"/>
              <w:rPr>
                <w:lang w:eastAsia="en-US"/>
              </w:rPr>
            </w:pPr>
          </w:p>
        </w:tc>
      </w:tr>
      <w:tr w:rsidR="007E6BB6" w:rsidRPr="007E6BB6" w:rsidTr="007E6BB6">
        <w:tc>
          <w:tcPr>
            <w:tcW w:w="4536" w:type="dxa"/>
            <w:tcBorders>
              <w:top w:val="single" w:sz="4" w:space="0" w:color="auto"/>
              <w:left w:val="single" w:sz="4" w:space="0" w:color="auto"/>
              <w:bottom w:val="single" w:sz="4" w:space="0" w:color="auto"/>
              <w:right w:val="single" w:sz="4" w:space="0" w:color="auto"/>
            </w:tcBorders>
            <w:vAlign w:val="center"/>
          </w:tcPr>
          <w:p w:rsidR="007E6BB6" w:rsidRPr="007E6BB6" w:rsidRDefault="007E6BB6" w:rsidP="007E6BB6">
            <w:pPr>
              <w:tabs>
                <w:tab w:val="left" w:pos="993"/>
              </w:tabs>
              <w:jc w:val="both"/>
              <w:rPr>
                <w:bCs/>
                <w:i/>
                <w:lang w:eastAsia="en-US"/>
              </w:rPr>
            </w:pPr>
            <w:r w:rsidRPr="007E6BB6">
              <w:rPr>
                <w:bCs/>
                <w:i/>
                <w:lang w:eastAsia="en-US"/>
              </w:rPr>
              <w:t xml:space="preserve">- Всеобхватно (от нормативна и практическа гледна точка и в съответствие с техническите спецификации на Възложителя) са описани предложенията за изпълнението и  отговарят на изискванията на възложителя, посочени в указанията, техническата спецификация, действащото законодателство, съществуващите технически изисквания и стандарти, и са съобразени с предмета на поръчката. Оценката се поставя на предложения, които са подробни и конкретни спрямо спецификата на предмета на поръчката, но в които се установят несъществени </w:t>
            </w:r>
            <w:r w:rsidRPr="007E6BB6">
              <w:rPr>
                <w:bCs/>
                <w:i/>
                <w:lang w:eastAsia="en-US"/>
              </w:rPr>
              <w:lastRenderedPageBreak/>
              <w:t>непълноти, свързани с:</w:t>
            </w:r>
          </w:p>
          <w:p w:rsidR="007E6BB6" w:rsidRPr="007E6BB6" w:rsidRDefault="007E6BB6" w:rsidP="007E6BB6">
            <w:pPr>
              <w:tabs>
                <w:tab w:val="left" w:pos="993"/>
              </w:tabs>
              <w:jc w:val="both"/>
              <w:rPr>
                <w:bCs/>
                <w:i/>
                <w:lang w:eastAsia="en-US"/>
              </w:rPr>
            </w:pPr>
            <w:r w:rsidRPr="007E6BB6">
              <w:rPr>
                <w:bCs/>
                <w:i/>
                <w:lang w:eastAsia="en-US"/>
              </w:rPr>
              <w:t xml:space="preserve">- предложението за изпълнение на една или повече от дейностите съобразно предвидените работи в техническата спецификация и/или инвестиционните проекти, и/или </w:t>
            </w:r>
          </w:p>
          <w:p w:rsidR="007E6BB6" w:rsidRPr="007E6BB6" w:rsidRDefault="007E6BB6" w:rsidP="007E6BB6">
            <w:pPr>
              <w:tabs>
                <w:tab w:val="left" w:pos="993"/>
              </w:tabs>
              <w:jc w:val="both"/>
              <w:rPr>
                <w:bCs/>
                <w:i/>
                <w:lang w:eastAsia="en-US"/>
              </w:rPr>
            </w:pPr>
            <w:r w:rsidRPr="007E6BB6">
              <w:rPr>
                <w:bCs/>
                <w:i/>
                <w:lang w:eastAsia="en-US"/>
              </w:rPr>
              <w:t>- последователността или взаимообвързаността при изпълнение на дейностите, и/или</w:t>
            </w:r>
          </w:p>
          <w:p w:rsidR="007E6BB6" w:rsidRPr="007E6BB6" w:rsidRDefault="007E6BB6" w:rsidP="007E6BB6">
            <w:pPr>
              <w:tabs>
                <w:tab w:val="left" w:pos="993"/>
              </w:tabs>
              <w:jc w:val="both"/>
              <w:rPr>
                <w:bCs/>
                <w:i/>
                <w:lang w:eastAsia="en-US"/>
              </w:rPr>
            </w:pPr>
            <w:r w:rsidRPr="007E6BB6">
              <w:rPr>
                <w:bCs/>
                <w:i/>
                <w:lang w:eastAsia="en-US"/>
              </w:rPr>
              <w:t>- предложението за начините (мерките) за постигане на качество или се установяват такива непълноти относно предложението на участниците за изпълнение на ключовите моменти, и/или</w:t>
            </w:r>
          </w:p>
          <w:p w:rsidR="007E6BB6" w:rsidRPr="007E6BB6" w:rsidRDefault="007E6BB6" w:rsidP="007E6BB6">
            <w:pPr>
              <w:tabs>
                <w:tab w:val="left" w:pos="993"/>
              </w:tabs>
              <w:jc w:val="both"/>
              <w:rPr>
                <w:i/>
                <w:iCs/>
                <w:lang w:eastAsia="en-US"/>
              </w:rPr>
            </w:pPr>
            <w:r w:rsidRPr="007E6BB6">
              <w:rPr>
                <w:bCs/>
                <w:i/>
                <w:lang w:eastAsia="en-US"/>
              </w:rPr>
              <w:t>- частта от предложението, свързано с организацията, мобилизацията и/или разпределението на използваните от участника ресурси, обвързани с предложението за изпълнение на дейностите.</w:t>
            </w:r>
          </w:p>
        </w:tc>
        <w:tc>
          <w:tcPr>
            <w:tcW w:w="1452" w:type="dxa"/>
            <w:tcBorders>
              <w:top w:val="single" w:sz="4" w:space="0" w:color="auto"/>
              <w:left w:val="single" w:sz="4" w:space="0" w:color="auto"/>
              <w:bottom w:val="single" w:sz="4" w:space="0" w:color="auto"/>
              <w:right w:val="single" w:sz="4" w:space="0" w:color="auto"/>
            </w:tcBorders>
            <w:vAlign w:val="center"/>
          </w:tcPr>
          <w:p w:rsidR="007E6BB6" w:rsidRPr="007E6BB6" w:rsidRDefault="00505F3C" w:rsidP="007E6BB6">
            <w:pPr>
              <w:tabs>
                <w:tab w:val="left" w:pos="993"/>
              </w:tabs>
              <w:jc w:val="center"/>
              <w:rPr>
                <w:lang w:eastAsia="en-US"/>
              </w:rPr>
            </w:pPr>
            <w:r>
              <w:rPr>
                <w:lang w:eastAsia="en-US"/>
              </w:rPr>
              <w:lastRenderedPageBreak/>
              <w:t>20</w:t>
            </w:r>
          </w:p>
        </w:tc>
        <w:tc>
          <w:tcPr>
            <w:tcW w:w="3084" w:type="dxa"/>
            <w:tcBorders>
              <w:top w:val="single" w:sz="4" w:space="0" w:color="auto"/>
              <w:left w:val="single" w:sz="4" w:space="0" w:color="auto"/>
              <w:bottom w:val="single" w:sz="4" w:space="0" w:color="auto"/>
              <w:right w:val="single" w:sz="4" w:space="0" w:color="auto"/>
            </w:tcBorders>
          </w:tcPr>
          <w:p w:rsidR="007E6BB6" w:rsidRPr="007E6BB6" w:rsidRDefault="007E6BB6" w:rsidP="007E6BB6">
            <w:pPr>
              <w:tabs>
                <w:tab w:val="left" w:pos="993"/>
              </w:tabs>
              <w:jc w:val="both"/>
              <w:rPr>
                <w:lang w:eastAsia="en-US"/>
              </w:rPr>
            </w:pPr>
          </w:p>
        </w:tc>
      </w:tr>
      <w:tr w:rsidR="007E6BB6" w:rsidRPr="007E6BB6" w:rsidTr="007E6BB6">
        <w:tc>
          <w:tcPr>
            <w:tcW w:w="4536" w:type="dxa"/>
            <w:tcBorders>
              <w:top w:val="single" w:sz="4" w:space="0" w:color="auto"/>
              <w:left w:val="single" w:sz="4" w:space="0" w:color="auto"/>
              <w:bottom w:val="single" w:sz="4" w:space="0" w:color="auto"/>
              <w:right w:val="single" w:sz="4" w:space="0" w:color="auto"/>
            </w:tcBorders>
            <w:vAlign w:val="center"/>
          </w:tcPr>
          <w:p w:rsidR="007E6BB6" w:rsidRPr="007E6BB6" w:rsidRDefault="007E6BB6" w:rsidP="007E6BB6">
            <w:pPr>
              <w:tabs>
                <w:tab w:val="left" w:pos="993"/>
              </w:tabs>
              <w:jc w:val="both"/>
              <w:rPr>
                <w:bCs/>
                <w:i/>
                <w:lang w:eastAsia="en-US"/>
              </w:rPr>
            </w:pPr>
            <w:r w:rsidRPr="007E6BB6">
              <w:rPr>
                <w:bCs/>
                <w:i/>
                <w:lang w:eastAsia="en-US"/>
              </w:rPr>
              <w:t xml:space="preserve">- Всеобхватно (от нормативна и практическа гледна точка и в съответствие с техническите спецификации на Възложителя)  са описани спецификите и целите на конкретната задача, като са в най-висока степен с предмета на поръчката. Представено е ясно и подробно предложение по отношение изпълнението на основните дейности, необходими за изпълнението на  предмета на поръчката. Също така ясно е обяснена и е демонстрирана последователността и/или взаимообвързаността на конкретните действия при изпълнение на дейностите. Определената продължителност за изпълнение на отделните дейности е реалистична и съответства на добрите строителни практики. </w:t>
            </w:r>
          </w:p>
          <w:p w:rsidR="007E6BB6" w:rsidRPr="007E6BB6" w:rsidRDefault="007E6BB6" w:rsidP="007E6BB6">
            <w:pPr>
              <w:tabs>
                <w:tab w:val="left" w:pos="993"/>
              </w:tabs>
              <w:jc w:val="both"/>
              <w:rPr>
                <w:bCs/>
                <w:i/>
                <w:lang w:eastAsia="en-US"/>
              </w:rPr>
            </w:pPr>
            <w:r w:rsidRPr="007E6BB6">
              <w:rPr>
                <w:bCs/>
                <w:i/>
                <w:lang w:eastAsia="en-US"/>
              </w:rPr>
              <w:t xml:space="preserve">Посоченият брой точки получават и предложения, предвиждащи ясни и конкретни мерки за осигуряване на качество по време на изпълнението на предвидените в рамките на договора дейности. Поставен е акцент върху предложението на конкретните мерки, </w:t>
            </w:r>
            <w:r w:rsidRPr="007E6BB6">
              <w:rPr>
                <w:bCs/>
                <w:i/>
                <w:lang w:eastAsia="en-US"/>
              </w:rPr>
              <w:lastRenderedPageBreak/>
              <w:t>осигуряващи необходимия контрол на качеството. Подробно са предложени начините (мерките) за постигане на качество - проверки и осъществяване на контрол за качество, изпълнение на отделните основни работи от предвидените екипи (качество на труда, качество на материалите), както и на други начини, необходими за изпълнението на предмета на договора, от което да е видно, че предложението има най-висок качествен ефект за изпълнение на поръчката като цяло. Установява се наличие на ясно и конкретно предложение относно действията на участника спрямо изискванията на възложителя.</w:t>
            </w:r>
          </w:p>
          <w:p w:rsidR="007E6BB6" w:rsidRPr="007E6BB6" w:rsidRDefault="007E6BB6" w:rsidP="007E6BB6">
            <w:pPr>
              <w:tabs>
                <w:tab w:val="left" w:pos="993"/>
              </w:tabs>
              <w:jc w:val="both"/>
              <w:rPr>
                <w:bCs/>
                <w:i/>
                <w:lang w:eastAsia="en-US"/>
              </w:rPr>
            </w:pPr>
            <w:r w:rsidRPr="007E6BB6">
              <w:rPr>
                <w:bCs/>
                <w:i/>
                <w:lang w:eastAsia="en-US"/>
              </w:rPr>
              <w:t>Ясно и конкретно е демонстрирана връзката между предвидените дейности от една страна, а от друга предложението за организацията, мобилизацията и разпределението на използваните от участника ресурси (човешки ресурси и предвидените техника и механизация).</w:t>
            </w:r>
          </w:p>
        </w:tc>
        <w:tc>
          <w:tcPr>
            <w:tcW w:w="1452" w:type="dxa"/>
            <w:tcBorders>
              <w:top w:val="single" w:sz="4" w:space="0" w:color="auto"/>
              <w:left w:val="single" w:sz="4" w:space="0" w:color="auto"/>
              <w:bottom w:val="single" w:sz="4" w:space="0" w:color="auto"/>
              <w:right w:val="single" w:sz="4" w:space="0" w:color="auto"/>
            </w:tcBorders>
            <w:vAlign w:val="center"/>
          </w:tcPr>
          <w:p w:rsidR="007E6BB6" w:rsidRPr="007E6BB6" w:rsidRDefault="00505F3C" w:rsidP="007E6BB6">
            <w:pPr>
              <w:tabs>
                <w:tab w:val="left" w:pos="993"/>
              </w:tabs>
              <w:jc w:val="center"/>
              <w:rPr>
                <w:lang w:eastAsia="en-US"/>
              </w:rPr>
            </w:pPr>
            <w:r>
              <w:rPr>
                <w:lang w:eastAsia="en-US"/>
              </w:rPr>
              <w:lastRenderedPageBreak/>
              <w:t>30</w:t>
            </w:r>
          </w:p>
        </w:tc>
        <w:tc>
          <w:tcPr>
            <w:tcW w:w="3084" w:type="dxa"/>
            <w:tcBorders>
              <w:top w:val="single" w:sz="4" w:space="0" w:color="auto"/>
              <w:left w:val="single" w:sz="4" w:space="0" w:color="auto"/>
              <w:bottom w:val="single" w:sz="4" w:space="0" w:color="auto"/>
              <w:right w:val="single" w:sz="4" w:space="0" w:color="auto"/>
            </w:tcBorders>
          </w:tcPr>
          <w:p w:rsidR="007E6BB6" w:rsidRPr="007E6BB6" w:rsidRDefault="007E6BB6" w:rsidP="007E6BB6">
            <w:pPr>
              <w:tabs>
                <w:tab w:val="left" w:pos="993"/>
              </w:tabs>
              <w:jc w:val="both"/>
              <w:rPr>
                <w:lang w:eastAsia="en-US"/>
              </w:rPr>
            </w:pPr>
          </w:p>
        </w:tc>
      </w:tr>
      <w:tr w:rsidR="007E6BB6" w:rsidRPr="007E6BB6" w:rsidTr="007E6BB6">
        <w:tc>
          <w:tcPr>
            <w:tcW w:w="9072" w:type="dxa"/>
            <w:gridSpan w:val="3"/>
            <w:tcBorders>
              <w:top w:val="single" w:sz="4" w:space="0" w:color="auto"/>
              <w:left w:val="single" w:sz="4" w:space="0" w:color="auto"/>
              <w:bottom w:val="single" w:sz="4" w:space="0" w:color="auto"/>
              <w:right w:val="single" w:sz="4" w:space="0" w:color="auto"/>
            </w:tcBorders>
            <w:vAlign w:val="center"/>
          </w:tcPr>
          <w:p w:rsidR="007E6BB6" w:rsidRPr="007E6BB6" w:rsidRDefault="007E6BB6" w:rsidP="00505F3C">
            <w:pPr>
              <w:tabs>
                <w:tab w:val="left" w:pos="993"/>
              </w:tabs>
              <w:jc w:val="both"/>
              <w:rPr>
                <w:b/>
                <w:bCs/>
                <w:i/>
                <w:iCs/>
                <w:lang w:eastAsia="en-US"/>
              </w:rPr>
            </w:pPr>
            <w:r w:rsidRPr="007E6BB6">
              <w:rPr>
                <w:b/>
                <w:bCs/>
                <w:i/>
                <w:iCs/>
                <w:lang w:eastAsia="en-US"/>
              </w:rPr>
              <w:t xml:space="preserve">В случай че офертата не отговаря на базовия критерий, за който се присъждат </w:t>
            </w:r>
            <w:r w:rsidR="00505F3C">
              <w:rPr>
                <w:b/>
                <w:bCs/>
                <w:i/>
                <w:iCs/>
                <w:lang w:eastAsia="en-US"/>
              </w:rPr>
              <w:t>10</w:t>
            </w:r>
            <w:r w:rsidRPr="007E6BB6">
              <w:rPr>
                <w:b/>
                <w:bCs/>
                <w:i/>
                <w:iCs/>
                <w:lang w:eastAsia="en-US"/>
              </w:rPr>
              <w:t xml:space="preserve">  т., участникът ще бъде отстранен.</w:t>
            </w:r>
          </w:p>
        </w:tc>
      </w:tr>
    </w:tbl>
    <w:p w:rsidR="007E6BB6" w:rsidRPr="007E6BB6" w:rsidRDefault="007E6BB6" w:rsidP="007E6BB6">
      <w:pPr>
        <w:tabs>
          <w:tab w:val="left" w:pos="993"/>
        </w:tabs>
        <w:jc w:val="both"/>
        <w:rPr>
          <w:bCs/>
          <w:lang w:eastAsia="en-US"/>
        </w:rPr>
      </w:pPr>
    </w:p>
    <w:p w:rsidR="007E6BB6" w:rsidRPr="007E6BB6" w:rsidRDefault="007E6BB6" w:rsidP="007E6BB6">
      <w:pPr>
        <w:tabs>
          <w:tab w:val="left" w:pos="993"/>
        </w:tabs>
        <w:jc w:val="both"/>
        <w:rPr>
          <w:b/>
          <w:bCs/>
          <w:lang w:eastAsia="en-US"/>
        </w:rPr>
      </w:pPr>
      <w:r w:rsidRPr="007E6BB6">
        <w:rPr>
          <w:b/>
          <w:bCs/>
          <w:lang w:eastAsia="en-US"/>
        </w:rPr>
        <w:t xml:space="preserve">Максималният брой точки по този показател е </w:t>
      </w:r>
      <w:r w:rsidR="00505F3C">
        <w:rPr>
          <w:b/>
          <w:bCs/>
          <w:lang w:eastAsia="en-US"/>
        </w:rPr>
        <w:t>30</w:t>
      </w:r>
      <w:r w:rsidRPr="007E6BB6">
        <w:rPr>
          <w:b/>
          <w:bCs/>
          <w:lang w:eastAsia="en-US"/>
        </w:rPr>
        <w:t>.</w:t>
      </w:r>
    </w:p>
    <w:p w:rsidR="007E6BB6" w:rsidRPr="007E6BB6" w:rsidRDefault="007E6BB6" w:rsidP="007E6BB6">
      <w:pPr>
        <w:tabs>
          <w:tab w:val="left" w:pos="993"/>
        </w:tabs>
        <w:jc w:val="both"/>
        <w:rPr>
          <w:bCs/>
          <w:lang w:eastAsia="en-US"/>
        </w:rPr>
      </w:pPr>
    </w:p>
    <w:p w:rsidR="007E6BB6" w:rsidRPr="007E6BB6" w:rsidRDefault="007E6BB6" w:rsidP="007E6BB6">
      <w:pPr>
        <w:tabs>
          <w:tab w:val="left" w:pos="993"/>
        </w:tabs>
        <w:jc w:val="both"/>
        <w:rPr>
          <w:bCs/>
          <w:i/>
          <w:lang w:eastAsia="en-US"/>
        </w:rPr>
      </w:pPr>
      <w:r w:rsidRPr="007E6BB6">
        <w:rPr>
          <w:bCs/>
          <w:i/>
          <w:lang w:eastAsia="en-US"/>
        </w:rPr>
        <w:t>За целите на настоящата методика използваните определения следва да се тълкуват както следва:</w:t>
      </w:r>
    </w:p>
    <w:p w:rsidR="007E6BB6" w:rsidRPr="007E6BB6" w:rsidRDefault="007E6BB6" w:rsidP="007E6BB6">
      <w:pPr>
        <w:tabs>
          <w:tab w:val="left" w:pos="993"/>
        </w:tabs>
        <w:jc w:val="both"/>
        <w:rPr>
          <w:bCs/>
          <w:i/>
          <w:lang w:eastAsia="en-US"/>
        </w:rPr>
      </w:pPr>
      <w:r w:rsidRPr="007E6BB6">
        <w:rPr>
          <w:bCs/>
          <w:i/>
          <w:lang w:eastAsia="en-US"/>
        </w:rPr>
        <w:t>* „Всеобхватно“ - следва да се разбира предложение под формата на описание (обяснение), което цялостно отчита и е насочено към специфичния предмет на поръчката (т.е. е отчетен нейният специфичен обхват), както и са представени всеобхватно всички аспекти на посочените по-горе два подпоказателя. Всеобхватно означава и предложение, което е недвусмислено и не налага необходимостта от тълкуването му от страна на оценъчната комисия;</w:t>
      </w:r>
    </w:p>
    <w:p w:rsidR="007E6BB6" w:rsidRPr="007E6BB6" w:rsidRDefault="007E6BB6" w:rsidP="007E6BB6">
      <w:pPr>
        <w:tabs>
          <w:tab w:val="left" w:pos="993"/>
        </w:tabs>
        <w:jc w:val="both"/>
        <w:rPr>
          <w:bCs/>
          <w:i/>
          <w:lang w:eastAsia="en-US"/>
        </w:rPr>
      </w:pPr>
      <w:r w:rsidRPr="007E6BB6">
        <w:rPr>
          <w:bCs/>
          <w:i/>
          <w:lang w:eastAsia="en-US"/>
        </w:rPr>
        <w:t>** „Подробно/Конкретно“ - предложение, което освен че съдържа информация относно изброените от възложителя два показателя "Техническо предложение", не се ограничава единствено до тяхното изброяване, а представя допълнителни поясняващи предложението текстове, свързани с конкретните обхват и съдържание на под-показателите и свързаните с това аспекти, зададени от документацията за възлагане. От предложението недвусмислено е видно, че то е насочено към конкретната поръчка;</w:t>
      </w:r>
    </w:p>
    <w:p w:rsidR="007E6BB6" w:rsidRPr="007E6BB6" w:rsidRDefault="007E6BB6" w:rsidP="007E6BB6">
      <w:pPr>
        <w:tabs>
          <w:tab w:val="left" w:pos="993"/>
        </w:tabs>
        <w:jc w:val="both"/>
        <w:rPr>
          <w:bCs/>
          <w:i/>
          <w:lang w:eastAsia="en-US"/>
        </w:rPr>
      </w:pPr>
      <w:r w:rsidRPr="007E6BB6">
        <w:rPr>
          <w:bCs/>
          <w:i/>
          <w:lang w:eastAsia="en-US"/>
        </w:rPr>
        <w:t xml:space="preserve">*** „Адекватно/ относимо” – предложение, отчитащо спецификата на настоящата обществена поръчка, както и такова, което напълно съответства на конкретния елемент от предмета на поръчката, за който се отнася; </w:t>
      </w:r>
    </w:p>
    <w:p w:rsidR="007E6BB6" w:rsidRPr="007E6BB6" w:rsidRDefault="007E6BB6" w:rsidP="007E6BB6">
      <w:pPr>
        <w:tabs>
          <w:tab w:val="left" w:pos="993"/>
        </w:tabs>
        <w:jc w:val="both"/>
        <w:rPr>
          <w:bCs/>
          <w:i/>
          <w:lang w:eastAsia="en-US"/>
        </w:rPr>
      </w:pPr>
      <w:r w:rsidRPr="007E6BB6">
        <w:rPr>
          <w:bCs/>
          <w:i/>
          <w:lang w:eastAsia="en-US"/>
        </w:rPr>
        <w:lastRenderedPageBreak/>
        <w:t>****„Несъществени” са тези непълноти/пропуски в техническото предложение, които не го правят неотговарящо на изискванията, но са например от типа: пропуски в описанието или липса на описание на характеристиките на отделните основни действия, предмет на оценка съобразно представената по-горе скала, липса на детайлна информация, недостатъчна/оскъдна аргументация или обосновка по отношение дадено предложение и други подобни. Несъществените непълноти/пропуски не могат да повлияят на изпълнението на поръчката, с оглед спазване на изискванията на документацията за възлагане в нейната цялост за настоящата поръчка. При установени несъществени непълноти/пропуски съответното предложение не следва да се предлага за отстраняване, тъй като то не е неотговарящо на изискванията на възложителя, т.е. участникът съобразно предложението му може да изпълни предмета на поръчката. Несъществени непълноти/пропуски са налице, когато липсващата информация може да бъде установена от други факти и информация, посочени в офертата на участника. Ако липсващата информация не може да бъде установена от други части в офертата, се приема наличието на „съществени непълноти“ на офертата и съответният участник се предлага за отстраняване от процедурата за възлагане на обществената поръчка.</w:t>
      </w:r>
    </w:p>
    <w:p w:rsidR="007E6BB6" w:rsidRPr="007E6BB6" w:rsidRDefault="007E6BB6" w:rsidP="007E6BB6">
      <w:pPr>
        <w:tabs>
          <w:tab w:val="left" w:pos="993"/>
        </w:tabs>
        <w:jc w:val="both"/>
        <w:rPr>
          <w:bCs/>
          <w:i/>
          <w:lang w:eastAsia="en-US"/>
        </w:rPr>
      </w:pPr>
      <w:r w:rsidRPr="007E6BB6">
        <w:rPr>
          <w:bCs/>
          <w:i/>
          <w:lang w:eastAsia="en-US"/>
        </w:rPr>
        <w:t>***** Съществени са тези непълноти в техническото предложение, които го правят неотговарящо на изискванията на възложителя, посочени в указанията, техническата спецификация или на действащото законодателство, на съществуващите стандарти и технически изисквания, като например: несъответствие между изискуеми параметри и предлагани такива, несъответствие между отделни действия, предвидени в документацията за възлагане и предлагани такива и други подобни. При установени съществени непълноти в техническо предложение на участник, офертата му следва да бъде предложена за отстраняване.</w:t>
      </w:r>
    </w:p>
    <w:p w:rsidR="007E6BB6" w:rsidRPr="007E6BB6" w:rsidRDefault="007E6BB6" w:rsidP="007E6BB6">
      <w:pPr>
        <w:tabs>
          <w:tab w:val="left" w:pos="993"/>
        </w:tabs>
        <w:jc w:val="both"/>
        <w:rPr>
          <w:bCs/>
          <w:lang w:eastAsia="en-US"/>
        </w:rPr>
      </w:pPr>
    </w:p>
    <w:p w:rsidR="007E6BB6" w:rsidRPr="007E6BB6" w:rsidRDefault="007E6BB6" w:rsidP="007E6BB6">
      <w:pPr>
        <w:tabs>
          <w:tab w:val="left" w:pos="993"/>
        </w:tabs>
        <w:jc w:val="both"/>
        <w:rPr>
          <w:lang w:eastAsia="en-US"/>
        </w:rPr>
      </w:pPr>
    </w:p>
    <w:p w:rsidR="007E6BB6" w:rsidRPr="007E6BB6" w:rsidRDefault="007E6BB6" w:rsidP="007E6BB6">
      <w:pPr>
        <w:tabs>
          <w:tab w:val="left" w:pos="993"/>
        </w:tabs>
        <w:jc w:val="both"/>
        <w:rPr>
          <w:b/>
          <w:lang w:eastAsia="en-US"/>
        </w:rPr>
      </w:pPr>
      <w:r w:rsidRPr="007E6BB6">
        <w:rPr>
          <w:lang w:eastAsia="en-US"/>
        </w:rPr>
        <w:t>б) ФИНАНСОВИ ПОКАЗАТЕЛИ (ФП) - предложена от участника крайна цена и ценообразуващи показатели</w:t>
      </w:r>
      <w:r w:rsidRPr="007E6BB6">
        <w:rPr>
          <w:lang w:val="ru-RU" w:eastAsia="en-US"/>
        </w:rPr>
        <w:t xml:space="preserve"> </w:t>
      </w:r>
      <w:r w:rsidRPr="007E6BB6">
        <w:rPr>
          <w:lang w:eastAsia="en-US"/>
        </w:rPr>
        <w:t>-</w:t>
      </w:r>
      <w:r w:rsidRPr="007E6BB6">
        <w:rPr>
          <w:b/>
          <w:lang w:eastAsia="en-US"/>
        </w:rPr>
        <w:t xml:space="preserve"> максимално възможна оценка 50 точки, тегловен коефициент в К.О. – 50%</w:t>
      </w: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lang w:eastAsia="en-US"/>
        </w:rPr>
      </w:pPr>
      <w:r w:rsidRPr="007E6BB6">
        <w:rPr>
          <w:lang w:eastAsia="en-US"/>
        </w:rPr>
        <w:t xml:space="preserve">Изчислява се по формулата: </w:t>
      </w:r>
    </w:p>
    <w:p w:rsidR="007E6BB6" w:rsidRPr="007E6BB6" w:rsidRDefault="007E6BB6" w:rsidP="007E6BB6">
      <w:pPr>
        <w:tabs>
          <w:tab w:val="left" w:pos="993"/>
        </w:tabs>
        <w:jc w:val="both"/>
        <w:rPr>
          <w:b/>
          <w:lang w:eastAsia="en-US"/>
        </w:rPr>
      </w:pPr>
      <w:r w:rsidRPr="007E6BB6">
        <w:rPr>
          <w:b/>
          <w:lang w:eastAsia="en-US"/>
        </w:rPr>
        <w:t>ФП = (Цmin / Цi) х 50...... ( брой точки )</w:t>
      </w:r>
    </w:p>
    <w:p w:rsidR="007E6BB6" w:rsidRPr="007E6BB6" w:rsidRDefault="007E6BB6" w:rsidP="007E6BB6">
      <w:pPr>
        <w:tabs>
          <w:tab w:val="left" w:pos="993"/>
        </w:tabs>
        <w:jc w:val="both"/>
        <w:rPr>
          <w:lang w:eastAsia="en-US"/>
        </w:rPr>
      </w:pPr>
      <w:r w:rsidRPr="007E6BB6">
        <w:rPr>
          <w:lang w:eastAsia="en-US"/>
        </w:rPr>
        <w:t xml:space="preserve">където </w:t>
      </w:r>
      <w:r w:rsidRPr="007E6BB6">
        <w:rPr>
          <w:b/>
          <w:lang w:eastAsia="en-US"/>
        </w:rPr>
        <w:t xml:space="preserve">Цmin </w:t>
      </w:r>
      <w:r w:rsidRPr="007E6BB6">
        <w:rPr>
          <w:lang w:eastAsia="en-US"/>
        </w:rPr>
        <w:t xml:space="preserve">е минималната от предложените от всички участници, цена, а </w:t>
      </w:r>
      <w:r w:rsidRPr="007E6BB6">
        <w:rPr>
          <w:b/>
          <w:lang w:eastAsia="en-US"/>
        </w:rPr>
        <w:t>Цi</w:t>
      </w:r>
      <w:r w:rsidRPr="007E6BB6">
        <w:rPr>
          <w:lang w:eastAsia="en-US"/>
        </w:rPr>
        <w:t xml:space="preserve"> е цената на оценявания участник.</w:t>
      </w:r>
    </w:p>
    <w:p w:rsidR="007E6BB6" w:rsidRPr="007E6BB6" w:rsidRDefault="007E6BB6" w:rsidP="007E6BB6">
      <w:pPr>
        <w:tabs>
          <w:tab w:val="left" w:pos="993"/>
        </w:tabs>
        <w:jc w:val="both"/>
        <w:rPr>
          <w:lang w:eastAsia="en-US"/>
        </w:rPr>
      </w:pPr>
      <w:r w:rsidRPr="007E6BB6">
        <w:rPr>
          <w:lang w:val="en-US" w:eastAsia="en-US"/>
        </w:rPr>
        <w:t>От участие в процедурата се отстранява участник, предложил цена за изпълнение на съответната обособена позиция по-висока от</w:t>
      </w:r>
      <w:r w:rsidRPr="007E6BB6">
        <w:rPr>
          <w:lang w:eastAsia="en-US"/>
        </w:rPr>
        <w:t xml:space="preserve"> определената от Възложителя финансова рамка.</w:t>
      </w:r>
    </w:p>
    <w:p w:rsidR="007E6BB6" w:rsidRPr="007E6BB6" w:rsidRDefault="007E6BB6" w:rsidP="007E6BB6">
      <w:pPr>
        <w:tabs>
          <w:tab w:val="left" w:pos="993"/>
        </w:tabs>
        <w:jc w:val="both"/>
        <w:rPr>
          <w:i/>
          <w:lang w:val="en-US" w:eastAsia="en-US"/>
        </w:rPr>
      </w:pPr>
    </w:p>
    <w:p w:rsidR="007E6BB6" w:rsidRPr="007E6BB6" w:rsidRDefault="007E6BB6" w:rsidP="007E6BB6">
      <w:pPr>
        <w:tabs>
          <w:tab w:val="left" w:pos="993"/>
        </w:tabs>
        <w:jc w:val="both"/>
        <w:rPr>
          <w:i/>
          <w:lang w:eastAsia="en-US"/>
        </w:rPr>
      </w:pPr>
      <w:r w:rsidRPr="007E6BB6">
        <w:rPr>
          <w:i/>
          <w:lang w:val="ru-RU" w:eastAsia="en-US"/>
        </w:rPr>
        <w:t xml:space="preserve">Финансовите предложения се проверяват, за да се установи, че са подготвени и представени в съответствие с изискванията на документацията за участие в процедурата. </w:t>
      </w:r>
      <w:r w:rsidRPr="007E6BB6">
        <w:rPr>
          <w:i/>
          <w:lang w:eastAsia="en-US"/>
        </w:rPr>
        <w:t>При разлика между сумите изразени с цифри и думи, за вярно се приема словесното изражение на сумата.</w:t>
      </w:r>
    </w:p>
    <w:p w:rsidR="007E6BB6" w:rsidRPr="007E6BB6" w:rsidRDefault="007E6BB6" w:rsidP="007E6BB6">
      <w:pPr>
        <w:tabs>
          <w:tab w:val="left" w:pos="993"/>
        </w:tabs>
        <w:jc w:val="both"/>
        <w:rPr>
          <w:i/>
          <w:lang w:eastAsia="en-US"/>
        </w:rPr>
      </w:pPr>
    </w:p>
    <w:p w:rsidR="007E6BB6" w:rsidRPr="007E6BB6" w:rsidRDefault="007E6BB6" w:rsidP="007E6BB6">
      <w:pPr>
        <w:tabs>
          <w:tab w:val="left" w:pos="993"/>
        </w:tabs>
        <w:jc w:val="both"/>
        <w:rPr>
          <w:b/>
          <w:lang w:val="ru-RU" w:eastAsia="en-US"/>
        </w:rPr>
      </w:pPr>
      <w:r w:rsidRPr="007E6BB6">
        <w:rPr>
          <w:lang w:eastAsia="en-US"/>
        </w:rPr>
        <w:t>в) ПОКАЗАТЕЛ СРОК ЗА ПРОЕКТИРАНЕ (ПСП) представлява предложен срок за проектиране -</w:t>
      </w:r>
      <w:r w:rsidRPr="007E6BB6">
        <w:rPr>
          <w:b/>
          <w:lang w:eastAsia="en-US"/>
        </w:rPr>
        <w:t xml:space="preserve"> тегловен коефициент - </w:t>
      </w:r>
      <w:r>
        <w:rPr>
          <w:b/>
          <w:lang w:eastAsia="en-US"/>
        </w:rPr>
        <w:t>10</w:t>
      </w:r>
      <w:r w:rsidRPr="007E6BB6">
        <w:rPr>
          <w:b/>
          <w:lang w:eastAsia="en-US"/>
        </w:rPr>
        <w:t xml:space="preserve">%, общ брой точки </w:t>
      </w:r>
      <w:r>
        <w:rPr>
          <w:b/>
          <w:lang w:eastAsia="en-US"/>
        </w:rPr>
        <w:t>10</w:t>
      </w:r>
    </w:p>
    <w:p w:rsidR="007E6BB6" w:rsidRPr="007E6BB6" w:rsidRDefault="007E6BB6" w:rsidP="007E6BB6">
      <w:pPr>
        <w:tabs>
          <w:tab w:val="left" w:pos="993"/>
        </w:tabs>
        <w:jc w:val="both"/>
        <w:rPr>
          <w:lang w:eastAsia="en-US"/>
        </w:rPr>
      </w:pPr>
      <w:r w:rsidRPr="007E6BB6">
        <w:rPr>
          <w:lang w:eastAsia="en-US"/>
        </w:rPr>
        <w:t xml:space="preserve">Изчислява се по формулата: </w:t>
      </w:r>
    </w:p>
    <w:p w:rsidR="007E6BB6" w:rsidRPr="007E6BB6" w:rsidRDefault="007E6BB6" w:rsidP="007E6BB6">
      <w:pPr>
        <w:tabs>
          <w:tab w:val="left" w:pos="993"/>
        </w:tabs>
        <w:jc w:val="both"/>
        <w:rPr>
          <w:b/>
          <w:lang w:eastAsia="en-US"/>
        </w:rPr>
      </w:pPr>
      <w:r w:rsidRPr="007E6BB6">
        <w:rPr>
          <w:b/>
          <w:lang w:eastAsia="en-US"/>
        </w:rPr>
        <w:t xml:space="preserve">ПСП = (Пmin / Пi) х </w:t>
      </w:r>
      <w:r>
        <w:rPr>
          <w:b/>
          <w:lang w:eastAsia="en-US"/>
        </w:rPr>
        <w:t>1</w:t>
      </w:r>
      <w:r w:rsidRPr="007E6BB6">
        <w:rPr>
          <w:b/>
          <w:lang w:eastAsia="en-US"/>
        </w:rPr>
        <w:t>0..... ( брой точки )</w:t>
      </w:r>
    </w:p>
    <w:p w:rsidR="007E6BB6" w:rsidRPr="007E6BB6" w:rsidRDefault="007E6BB6" w:rsidP="007E6BB6">
      <w:pPr>
        <w:tabs>
          <w:tab w:val="left" w:pos="993"/>
        </w:tabs>
        <w:jc w:val="both"/>
        <w:rPr>
          <w:lang w:eastAsia="en-US"/>
        </w:rPr>
      </w:pPr>
      <w:r w:rsidRPr="007E6BB6">
        <w:rPr>
          <w:lang w:eastAsia="en-US"/>
        </w:rPr>
        <w:t xml:space="preserve">където </w:t>
      </w:r>
      <w:r w:rsidRPr="007E6BB6">
        <w:rPr>
          <w:b/>
          <w:lang w:eastAsia="en-US"/>
        </w:rPr>
        <w:t xml:space="preserve">Пmin </w:t>
      </w:r>
      <w:r w:rsidRPr="007E6BB6">
        <w:rPr>
          <w:lang w:eastAsia="en-US"/>
        </w:rPr>
        <w:t xml:space="preserve">е минималният от предложените от всички участници, срок, а </w:t>
      </w:r>
      <w:r w:rsidRPr="007E6BB6">
        <w:rPr>
          <w:b/>
          <w:lang w:eastAsia="en-US"/>
        </w:rPr>
        <w:t>Пi</w:t>
      </w:r>
      <w:r w:rsidRPr="007E6BB6">
        <w:rPr>
          <w:lang w:eastAsia="en-US"/>
        </w:rPr>
        <w:t xml:space="preserve"> е срокът на оценявания участник.</w:t>
      </w:r>
    </w:p>
    <w:p w:rsidR="007E6BB6" w:rsidRPr="007E6BB6" w:rsidRDefault="007E6BB6" w:rsidP="007E6BB6">
      <w:pPr>
        <w:tabs>
          <w:tab w:val="left" w:pos="993"/>
        </w:tabs>
        <w:jc w:val="both"/>
        <w:rPr>
          <w:b/>
          <w:lang w:eastAsia="en-US"/>
        </w:rPr>
      </w:pPr>
    </w:p>
    <w:p w:rsidR="007E6BB6" w:rsidRPr="007E6BB6" w:rsidRDefault="007E6BB6" w:rsidP="007E6BB6">
      <w:pPr>
        <w:spacing w:line="276" w:lineRule="auto"/>
        <w:ind w:firstLine="567"/>
        <w:jc w:val="both"/>
      </w:pPr>
    </w:p>
    <w:p w:rsidR="007E6BB6" w:rsidRPr="007E6BB6" w:rsidRDefault="007E6BB6" w:rsidP="007E6BB6">
      <w:pPr>
        <w:tabs>
          <w:tab w:val="left" w:pos="993"/>
        </w:tabs>
        <w:jc w:val="both"/>
        <w:rPr>
          <w:i/>
          <w:lang w:eastAsia="en-US"/>
        </w:rPr>
      </w:pPr>
      <w:r w:rsidRPr="007E6BB6">
        <w:rPr>
          <w:b/>
          <w:i/>
          <w:lang w:eastAsia="en-US"/>
        </w:rPr>
        <w:t>Забележка:</w:t>
      </w:r>
      <w:r w:rsidRPr="007E6BB6">
        <w:rPr>
          <w:i/>
          <w:lang w:eastAsia="en-US"/>
        </w:rPr>
        <w:t xml:space="preserve"> Срокът за изготвяне на проект да бъде не повече от </w:t>
      </w:r>
      <w:r w:rsidR="00505F3C">
        <w:rPr>
          <w:i/>
          <w:lang w:eastAsia="en-US"/>
        </w:rPr>
        <w:t>40</w:t>
      </w:r>
      <w:r w:rsidRPr="007E6BB6">
        <w:rPr>
          <w:i/>
          <w:lang w:eastAsia="en-US"/>
        </w:rPr>
        <w:t xml:space="preserve">  календарни дни. Предложеният срок за изпълнение на проектирането следва да бъде цяло число!</w:t>
      </w:r>
    </w:p>
    <w:p w:rsidR="007E6BB6" w:rsidRPr="007E6BB6" w:rsidRDefault="007E6BB6" w:rsidP="007E6BB6">
      <w:pPr>
        <w:rPr>
          <w:lang w:eastAsia="en-US"/>
        </w:rPr>
      </w:pPr>
    </w:p>
    <w:p w:rsidR="00187960" w:rsidRPr="0095406F" w:rsidRDefault="00187960" w:rsidP="006D6D49">
      <w:pPr>
        <w:spacing w:afterLines="40" w:after="96"/>
        <w:ind w:right="-143" w:firstLine="426"/>
        <w:jc w:val="both"/>
        <w:rPr>
          <w:rFonts w:eastAsia="MS Mincho"/>
          <w:color w:val="000000"/>
        </w:rPr>
      </w:pPr>
      <w:r w:rsidRPr="0095406F">
        <w:rPr>
          <w:rFonts w:eastAsia="MS Mincho"/>
          <w:color w:val="000000"/>
        </w:rPr>
        <w:br w:type="page"/>
      </w:r>
    </w:p>
    <w:p w:rsidR="00187960" w:rsidRPr="0095406F" w:rsidRDefault="00187960" w:rsidP="006D6D49">
      <w:pPr>
        <w:shd w:val="clear" w:color="auto" w:fill="FFFFFF"/>
        <w:spacing w:afterLines="40" w:after="96"/>
        <w:ind w:right="-143" w:firstLine="426"/>
        <w:jc w:val="both"/>
        <w:outlineLvl w:val="0"/>
        <w:rPr>
          <w:b/>
          <w:bCs/>
          <w:u w:val="single"/>
        </w:rPr>
      </w:pPr>
    </w:p>
    <w:p w:rsidR="00187960" w:rsidRPr="0095406F" w:rsidRDefault="00187960" w:rsidP="006D6D49">
      <w:pPr>
        <w:shd w:val="clear" w:color="auto" w:fill="FFFFFF"/>
        <w:spacing w:afterLines="40" w:after="96"/>
        <w:ind w:right="-143" w:firstLine="426"/>
        <w:jc w:val="both"/>
        <w:outlineLvl w:val="0"/>
        <w:rPr>
          <w:b/>
          <w:bCs/>
          <w:u w:val="single"/>
        </w:rPr>
      </w:pPr>
      <w:r w:rsidRPr="0095406F">
        <w:rPr>
          <w:b/>
          <w:bCs/>
          <w:u w:val="single"/>
        </w:rPr>
        <w:t>І</w:t>
      </w:r>
      <w:r w:rsidR="000B474D">
        <w:rPr>
          <w:b/>
          <w:bCs/>
          <w:u w:val="single"/>
          <w:lang w:val="en-US"/>
        </w:rPr>
        <w:t>V</w:t>
      </w:r>
      <w:r w:rsidRPr="0095406F">
        <w:rPr>
          <w:b/>
          <w:bCs/>
          <w:u w:val="single"/>
        </w:rPr>
        <w:t>. УЧАСТИЕ В ПРОЦЕДУРАТА</w:t>
      </w:r>
    </w:p>
    <w:p w:rsidR="00187960" w:rsidRPr="0095406F" w:rsidRDefault="00187960" w:rsidP="006D6D49">
      <w:pPr>
        <w:shd w:val="clear" w:color="auto" w:fill="FFFFFF"/>
        <w:spacing w:afterLines="40" w:after="96"/>
        <w:ind w:right="-143" w:firstLine="426"/>
        <w:jc w:val="both"/>
      </w:pPr>
    </w:p>
    <w:p w:rsidR="00187960" w:rsidRPr="0095406F" w:rsidRDefault="00187960" w:rsidP="00BB6D6C">
      <w:pPr>
        <w:numPr>
          <w:ilvl w:val="0"/>
          <w:numId w:val="20"/>
        </w:numPr>
        <w:tabs>
          <w:tab w:val="left" w:pos="993"/>
        </w:tabs>
        <w:spacing w:afterLines="40" w:after="96"/>
        <w:ind w:left="0" w:right="-143" w:firstLine="426"/>
        <w:jc w:val="both"/>
        <w:rPr>
          <w:b/>
          <w:bCs/>
          <w:u w:val="single"/>
        </w:rPr>
      </w:pPr>
      <w:r w:rsidRPr="0095406F">
        <w:rPr>
          <w:b/>
          <w:bCs/>
          <w:u w:val="single"/>
        </w:rPr>
        <w:t>Общи изисквания</w:t>
      </w:r>
    </w:p>
    <w:p w:rsidR="00187960" w:rsidRPr="0095406F" w:rsidRDefault="00187960" w:rsidP="006D6D49">
      <w:pPr>
        <w:tabs>
          <w:tab w:val="left" w:pos="993"/>
        </w:tabs>
        <w:spacing w:afterLines="40" w:after="96"/>
        <w:ind w:right="-143" w:firstLine="426"/>
        <w:jc w:val="both"/>
      </w:pPr>
      <w:r w:rsidRPr="0095406F">
        <w:rPr>
          <w:b/>
          <w:bCs/>
        </w:rPr>
        <w:t>1.1.</w:t>
      </w:r>
      <w:r w:rsidRPr="0095406F">
        <w:t xml:space="preserve"> Откритата процедура е вид процедура за възлагане на обществени поръчки,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определените в Закона за обществените поръчки и предварително обявените от възложителя условия.</w:t>
      </w:r>
    </w:p>
    <w:p w:rsidR="00187960" w:rsidRPr="0095406F" w:rsidRDefault="00187960" w:rsidP="006D6D49">
      <w:pPr>
        <w:shd w:val="clear" w:color="auto" w:fill="FFFFFF"/>
        <w:spacing w:afterLines="40" w:after="96"/>
        <w:ind w:right="-143" w:firstLine="426"/>
        <w:jc w:val="both"/>
      </w:pPr>
      <w:r w:rsidRPr="0095406F">
        <w:rPr>
          <w:b/>
          <w:bCs/>
        </w:rPr>
        <w:t>1.2.</w:t>
      </w:r>
      <w:r w:rsidRPr="0095406F">
        <w:t xml:space="preserve"> 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187960" w:rsidRPr="0095406F" w:rsidRDefault="00187960" w:rsidP="00BB6D6C">
      <w:pPr>
        <w:pStyle w:val="ListParagraph"/>
        <w:numPr>
          <w:ilvl w:val="0"/>
          <w:numId w:val="11"/>
        </w:numPr>
        <w:shd w:val="clear" w:color="auto" w:fill="FFFFFF"/>
        <w:spacing w:afterLines="40" w:after="96"/>
        <w:ind w:left="0" w:right="-143" w:firstLine="426"/>
        <w:jc w:val="both"/>
      </w:pPr>
      <w:r w:rsidRPr="0095406F">
        <w:t>правата и задълженията на участниците в обединението;</w:t>
      </w:r>
    </w:p>
    <w:p w:rsidR="00187960" w:rsidRPr="0095406F" w:rsidRDefault="00187960" w:rsidP="00BB6D6C">
      <w:pPr>
        <w:pStyle w:val="ListParagraph"/>
        <w:numPr>
          <w:ilvl w:val="0"/>
          <w:numId w:val="11"/>
        </w:numPr>
        <w:shd w:val="clear" w:color="auto" w:fill="FFFFFF"/>
        <w:spacing w:afterLines="40" w:after="96"/>
        <w:ind w:left="0" w:right="-143" w:firstLine="426"/>
        <w:jc w:val="both"/>
      </w:pPr>
      <w:r w:rsidRPr="0095406F">
        <w:t>разпределението на отговорността между членовете на обединението;</w:t>
      </w:r>
    </w:p>
    <w:p w:rsidR="00187960" w:rsidRPr="0095406F" w:rsidRDefault="00187960" w:rsidP="00BB6D6C">
      <w:pPr>
        <w:pStyle w:val="ListParagraph"/>
        <w:numPr>
          <w:ilvl w:val="0"/>
          <w:numId w:val="11"/>
        </w:numPr>
        <w:shd w:val="clear" w:color="auto" w:fill="FFFFFF"/>
        <w:spacing w:afterLines="40" w:after="96"/>
        <w:ind w:left="0" w:right="-143" w:firstLine="426"/>
        <w:jc w:val="both"/>
      </w:pPr>
      <w:r w:rsidRPr="0095406F">
        <w:t>дейностите, които ще изпълнява всеки член на обединението.</w:t>
      </w:r>
    </w:p>
    <w:p w:rsidR="00187960" w:rsidRPr="0095406F" w:rsidRDefault="00187960" w:rsidP="006D6D49">
      <w:pPr>
        <w:shd w:val="clear" w:color="auto" w:fill="FFFFFF"/>
        <w:spacing w:afterLines="40" w:after="96"/>
        <w:ind w:right="-143" w:firstLine="426"/>
        <w:jc w:val="both"/>
      </w:pPr>
      <w:r w:rsidRPr="0095406F">
        <w:t>Не се допускат промени в състава на обединението след крайният срок за подаване на офертата, както и промени във вътрешното разпределение на дейностите между участниците в обединението. Когато в договора за създаването на обединение / консорциум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187960" w:rsidRPr="0095406F" w:rsidRDefault="00187960" w:rsidP="00BB6D6C">
      <w:pPr>
        <w:pStyle w:val="ListParagraph"/>
        <w:numPr>
          <w:ilvl w:val="1"/>
          <w:numId w:val="10"/>
        </w:numPr>
        <w:shd w:val="clear" w:color="auto" w:fill="FFFFFF"/>
        <w:tabs>
          <w:tab w:val="left" w:pos="426"/>
        </w:tabs>
        <w:spacing w:afterLines="40" w:after="96"/>
        <w:ind w:left="0" w:right="-143" w:firstLine="426"/>
        <w:jc w:val="both"/>
      </w:pPr>
      <w:r w:rsidRPr="0095406F">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187960" w:rsidRPr="0095406F" w:rsidRDefault="00187960" w:rsidP="006D6D49">
      <w:pPr>
        <w:shd w:val="clear" w:color="auto" w:fill="FFFFFF"/>
        <w:spacing w:afterLines="40" w:after="96"/>
        <w:ind w:right="-143" w:firstLine="426"/>
        <w:jc w:val="both"/>
      </w:pPr>
      <w:r w:rsidRPr="0095406F">
        <w:rPr>
          <w:b/>
          <w:bCs/>
        </w:rPr>
        <w:t>Забележка:</w:t>
      </w:r>
      <w:r w:rsidRPr="0095406F">
        <w:t xml:space="preserve"> На основание чл.10, ал.2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187960" w:rsidRPr="0095406F" w:rsidRDefault="00187960" w:rsidP="006D6D49">
      <w:pPr>
        <w:shd w:val="clear" w:color="auto" w:fill="FFFFFF"/>
        <w:spacing w:afterLines="40" w:after="96"/>
        <w:ind w:right="-143" w:firstLine="426"/>
        <w:jc w:val="both"/>
      </w:pPr>
      <w:r w:rsidRPr="0095406F">
        <w:rPr>
          <w:b/>
          <w:bCs/>
        </w:rPr>
        <w:t>1.4.</w:t>
      </w:r>
      <w:r w:rsidRPr="0095406F">
        <w:t xml:space="preserve"> Всеки участник в процедура за възлагане на обществена поръчка има право да представи само една оферта.</w:t>
      </w:r>
    </w:p>
    <w:p w:rsidR="00187960" w:rsidRPr="0095406F" w:rsidRDefault="00187960" w:rsidP="006D6D49">
      <w:pPr>
        <w:shd w:val="clear" w:color="auto" w:fill="FFFFFF"/>
        <w:spacing w:afterLines="40" w:after="96"/>
        <w:ind w:right="-143" w:firstLine="426"/>
        <w:jc w:val="both"/>
      </w:pPr>
      <w:r w:rsidRPr="0095406F">
        <w:rPr>
          <w:b/>
          <w:bCs/>
        </w:rPr>
        <w:t>1.5.</w:t>
      </w:r>
      <w:r w:rsidRPr="0095406F">
        <w:t xml:space="preserve"> Лице, което участва в обединение или е дало съгласие да бъде подизпълнител на друг участник, не може да подава самостоятелно оферта.</w:t>
      </w:r>
    </w:p>
    <w:p w:rsidR="00187960" w:rsidRPr="0095406F" w:rsidRDefault="00187960" w:rsidP="006D6D49">
      <w:pPr>
        <w:shd w:val="clear" w:color="auto" w:fill="FFFFFF"/>
        <w:spacing w:afterLines="40" w:after="96"/>
        <w:ind w:right="-143" w:firstLine="426"/>
        <w:jc w:val="both"/>
      </w:pPr>
      <w:r w:rsidRPr="0095406F">
        <w:rPr>
          <w:b/>
          <w:bCs/>
        </w:rPr>
        <w:t>1.6.</w:t>
      </w:r>
      <w:r w:rsidRPr="0095406F">
        <w:t xml:space="preserve"> В процедура за възлагане на обществена поръчка едно физическо или юридическо лице може да участва само в едно обединение.</w:t>
      </w:r>
    </w:p>
    <w:p w:rsidR="00187960" w:rsidRPr="0095406F" w:rsidRDefault="00187960" w:rsidP="006D6D49">
      <w:pPr>
        <w:shd w:val="clear" w:color="auto" w:fill="FFFFFF"/>
        <w:spacing w:afterLines="40" w:after="96"/>
        <w:ind w:right="-143" w:firstLine="426"/>
        <w:jc w:val="both"/>
      </w:pPr>
      <w:r w:rsidRPr="0095406F">
        <w:rPr>
          <w:b/>
          <w:bCs/>
        </w:rPr>
        <w:t>1.7.</w:t>
      </w:r>
      <w:r w:rsidRPr="0095406F">
        <w:t xml:space="preserve"> Свързани лица не могат да бъдат самостоятелни кандидати или участници в една и съща процедура.</w:t>
      </w:r>
    </w:p>
    <w:p w:rsidR="00187960" w:rsidRPr="0095406F" w:rsidRDefault="00187960" w:rsidP="006D6D49">
      <w:pPr>
        <w:shd w:val="clear" w:color="auto" w:fill="FFFFFF"/>
        <w:spacing w:afterLines="40" w:after="96"/>
        <w:ind w:right="-143" w:firstLine="426"/>
        <w:jc w:val="both"/>
      </w:pPr>
      <w:r w:rsidRPr="0095406F">
        <w:t>Когато обществената поръчка има обособени позиции, условията по т. 4 – 7 се прилагат отделно за всяка от обособените позиции.</w:t>
      </w:r>
      <w:r w:rsidRPr="0095406F">
        <w:rPr>
          <w:b/>
          <w:bCs/>
        </w:rPr>
        <w:tab/>
      </w:r>
    </w:p>
    <w:p w:rsidR="00187960" w:rsidRPr="0095406F" w:rsidRDefault="00187960" w:rsidP="006D6D49">
      <w:pPr>
        <w:shd w:val="clear" w:color="auto" w:fill="FFFFFF"/>
        <w:spacing w:afterLines="40" w:after="96"/>
        <w:ind w:right="-143" w:firstLine="426"/>
        <w:jc w:val="both"/>
      </w:pPr>
      <w:r w:rsidRPr="0095406F">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w:t>
      </w:r>
      <w:r w:rsidRPr="0095406F">
        <w:lastRenderedPageBreak/>
        <w:t>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187960" w:rsidRPr="0095406F" w:rsidRDefault="00187960" w:rsidP="006D6D49">
      <w:pPr>
        <w:shd w:val="clear" w:color="auto" w:fill="FFFFFF"/>
        <w:spacing w:afterLines="40" w:after="96"/>
        <w:ind w:right="-143" w:firstLine="426"/>
        <w:jc w:val="both"/>
      </w:pPr>
      <w:r w:rsidRPr="0095406F">
        <w:t>Участниците в обединението носят солидарна отговорност за изпълнение на договора за обществената поръчка.</w:t>
      </w:r>
    </w:p>
    <w:p w:rsidR="00187960" w:rsidRPr="0095406F" w:rsidRDefault="00187960" w:rsidP="006D6D49">
      <w:pPr>
        <w:shd w:val="clear" w:color="auto" w:fill="FFFFFF"/>
        <w:spacing w:afterLines="40" w:after="96"/>
        <w:ind w:right="-143" w:firstLine="426"/>
        <w:jc w:val="both"/>
      </w:pPr>
      <w:r w:rsidRPr="0095406F">
        <w:rPr>
          <w:b/>
          <w:bCs/>
        </w:rPr>
        <w:t>1.8.</w:t>
      </w:r>
      <w:r w:rsidRPr="0095406F">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187960" w:rsidRPr="0095406F" w:rsidRDefault="00187960" w:rsidP="006D6D49">
      <w:pPr>
        <w:shd w:val="clear" w:color="auto" w:fill="FFFFFF"/>
        <w:spacing w:afterLines="40" w:after="96"/>
        <w:ind w:right="-143" w:firstLine="426"/>
        <w:jc w:val="both"/>
      </w:pPr>
      <w:r w:rsidRPr="0095406F">
        <w:rPr>
          <w:b/>
          <w:bCs/>
        </w:rPr>
        <w:t>1.9.</w:t>
      </w:r>
      <w:r w:rsidRPr="0095406F">
        <w:t xml:space="preserve"> 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1.8.</w:t>
      </w:r>
    </w:p>
    <w:p w:rsidR="00187960" w:rsidRPr="0095406F" w:rsidRDefault="00187960" w:rsidP="006D6D49">
      <w:pPr>
        <w:shd w:val="clear" w:color="auto" w:fill="FFFFFF"/>
        <w:spacing w:afterLines="40" w:after="96"/>
        <w:ind w:right="-143" w:firstLine="426"/>
        <w:jc w:val="both"/>
      </w:pPr>
      <w:r w:rsidRPr="0095406F">
        <w:rPr>
          <w:b/>
          <w:bCs/>
        </w:rPr>
        <w:t>1.10.</w:t>
      </w:r>
      <w:r w:rsidRPr="0095406F">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187960" w:rsidRPr="0095406F" w:rsidRDefault="00187960" w:rsidP="006D6D49">
      <w:pPr>
        <w:shd w:val="clear" w:color="auto" w:fill="FFFFFF"/>
        <w:spacing w:afterLines="40" w:after="96"/>
        <w:ind w:right="-143" w:firstLine="426"/>
        <w:jc w:val="both"/>
      </w:pPr>
      <w:r w:rsidRPr="0095406F">
        <w:rPr>
          <w:b/>
          <w:bCs/>
        </w:rPr>
        <w:t>1.11.</w:t>
      </w:r>
      <w:r w:rsidRPr="0095406F">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187960" w:rsidRPr="0095406F" w:rsidRDefault="00187960" w:rsidP="006D6D49">
      <w:pPr>
        <w:shd w:val="clear" w:color="auto" w:fill="FFFFFF"/>
        <w:spacing w:afterLines="40" w:after="96"/>
        <w:ind w:right="-143" w:firstLine="426"/>
        <w:jc w:val="both"/>
      </w:pPr>
      <w:r w:rsidRPr="0095406F">
        <w:rPr>
          <w:b/>
          <w:bCs/>
        </w:rPr>
        <w:t>1.12.</w:t>
      </w:r>
      <w:r w:rsidRPr="0095406F">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187960" w:rsidRPr="0095406F" w:rsidRDefault="00187960" w:rsidP="006D6D49">
      <w:pPr>
        <w:shd w:val="clear" w:color="auto" w:fill="FFFFFF"/>
        <w:spacing w:afterLines="40" w:after="96"/>
        <w:ind w:right="-143" w:firstLine="426"/>
        <w:jc w:val="both"/>
      </w:pPr>
      <w:r w:rsidRPr="0095406F">
        <w:rPr>
          <w:b/>
          <w:bCs/>
        </w:rPr>
        <w:t xml:space="preserve">1.13. </w:t>
      </w:r>
      <w:r w:rsidRPr="0095406F">
        <w:t>Изпълнителите сключват договор за подизпълнение с подизпълнителите, посочени в офертата.</w:t>
      </w:r>
    </w:p>
    <w:p w:rsidR="00187960" w:rsidRPr="0095406F" w:rsidRDefault="00187960" w:rsidP="006D6D49">
      <w:pPr>
        <w:shd w:val="clear" w:color="auto" w:fill="FFFFFF"/>
        <w:spacing w:afterLines="40" w:after="96"/>
        <w:ind w:right="-143" w:firstLine="426"/>
        <w:jc w:val="both"/>
      </w:pPr>
      <w:r w:rsidRPr="0095406F">
        <w:t>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187960" w:rsidRPr="0095406F" w:rsidRDefault="00187960" w:rsidP="006D6D49">
      <w:pPr>
        <w:shd w:val="clear" w:color="auto" w:fill="FFFFFF"/>
        <w:spacing w:afterLines="40" w:after="96"/>
        <w:ind w:right="-143" w:firstLine="426"/>
        <w:jc w:val="both"/>
      </w:pPr>
      <w:r w:rsidRPr="0095406F">
        <w:t>Подизпълнителите нямат право да превъзлагат една или повече от дейностите, които са включени в предмета на договора за подизпълнение.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187960" w:rsidRPr="0095406F" w:rsidRDefault="00187960" w:rsidP="006D6D49">
      <w:pPr>
        <w:shd w:val="clear" w:color="auto" w:fill="FFFFFF"/>
        <w:tabs>
          <w:tab w:val="left" w:pos="720"/>
        </w:tabs>
        <w:spacing w:afterLines="40" w:after="96"/>
        <w:ind w:right="-143" w:firstLine="426"/>
        <w:jc w:val="both"/>
      </w:pPr>
      <w:r w:rsidRPr="0095406F">
        <w:rPr>
          <w:b/>
          <w:bCs/>
        </w:rPr>
        <w:t xml:space="preserve">1.14. </w:t>
      </w:r>
      <w:r w:rsidRPr="0095406F">
        <w:rPr>
          <w:color w:val="000000"/>
        </w:rPr>
        <w:t xml:space="preserve">Възложителят поддържа „Профил на купувача” на ел. адрес посочен раздел І от настоящата документация и в данните на възложителя в публикуваното обявление за обществена поръчка, който представлява обособена част от електронна страница на община </w:t>
      </w:r>
      <w:r w:rsidR="008354AF">
        <w:rPr>
          <w:color w:val="000000"/>
        </w:rPr>
        <w:t>Харманли</w:t>
      </w:r>
      <w:r w:rsidRPr="0095406F">
        <w:rPr>
          <w:color w:val="000000"/>
        </w:rPr>
        <w:t xml:space="preserve">, за който е осигурена неограничен, пълен, безплатен и пряк достъп чрез електронни средства.  </w:t>
      </w:r>
    </w:p>
    <w:p w:rsidR="00187960" w:rsidRPr="0095406F" w:rsidRDefault="00187960" w:rsidP="006D6D49">
      <w:pPr>
        <w:shd w:val="clear" w:color="auto" w:fill="FFFFFF"/>
        <w:spacing w:afterLines="40" w:after="96"/>
        <w:ind w:right="-143" w:firstLine="426"/>
        <w:jc w:val="both"/>
        <w:rPr>
          <w:color w:val="000000"/>
        </w:rPr>
      </w:pPr>
      <w:r w:rsidRPr="0095406F">
        <w:rPr>
          <w:color w:val="000000"/>
        </w:rPr>
        <w:t xml:space="preserve">В деня на  публикуване на Решението и Обявлението в Регистъра на обществените поръчки (РОП), Възложителят - община </w:t>
      </w:r>
      <w:r w:rsidR="00505F3C">
        <w:rPr>
          <w:color w:val="000000"/>
        </w:rPr>
        <w:t xml:space="preserve">Харманли </w:t>
      </w:r>
      <w:r w:rsidRPr="0095406F">
        <w:rPr>
          <w:color w:val="000000"/>
        </w:rPr>
        <w:t>публикува в профила на купувача, всички документи за участие в процедурата и предоставя неограничен пълен, безплатен и пряк достъп до тях.</w:t>
      </w:r>
    </w:p>
    <w:p w:rsidR="00187960" w:rsidRPr="0095406F" w:rsidRDefault="00187960" w:rsidP="006D6D49">
      <w:pPr>
        <w:shd w:val="clear" w:color="auto" w:fill="FFFFFF"/>
        <w:spacing w:afterLines="40" w:after="96"/>
        <w:ind w:right="-143" w:firstLine="426"/>
        <w:jc w:val="both"/>
        <w:rPr>
          <w:b/>
          <w:bCs/>
          <w:color w:val="000000"/>
          <w:u w:val="single"/>
        </w:rPr>
      </w:pPr>
      <w:r w:rsidRPr="0095406F">
        <w:rPr>
          <w:b/>
          <w:bCs/>
          <w:color w:val="000000"/>
          <w:u w:val="single"/>
        </w:rPr>
        <w:lastRenderedPageBreak/>
        <w:t>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187960" w:rsidRPr="0095406F" w:rsidRDefault="00187960" w:rsidP="006D6D49">
      <w:pPr>
        <w:shd w:val="clear" w:color="auto" w:fill="FFFFFF"/>
        <w:spacing w:afterLines="40" w:after="96"/>
        <w:ind w:right="-143" w:firstLine="426"/>
        <w:jc w:val="both"/>
        <w:rPr>
          <w:color w:val="000000"/>
        </w:rPr>
      </w:pPr>
    </w:p>
    <w:p w:rsidR="00187960" w:rsidRPr="0095406F" w:rsidRDefault="00187960" w:rsidP="006D6D49">
      <w:pPr>
        <w:spacing w:afterLines="40" w:after="96"/>
        <w:ind w:right="-143" w:firstLine="426"/>
        <w:jc w:val="both"/>
        <w:rPr>
          <w:b/>
          <w:bCs/>
          <w:u w:val="single"/>
        </w:rPr>
      </w:pPr>
      <w:r w:rsidRPr="0095406F">
        <w:rPr>
          <w:b/>
          <w:bCs/>
        </w:rPr>
        <w:t>2.</w:t>
      </w:r>
      <w:r w:rsidRPr="0095406F">
        <w:t xml:space="preserve"> </w:t>
      </w:r>
      <w:r w:rsidRPr="0095406F">
        <w:rPr>
          <w:b/>
          <w:bCs/>
          <w:u w:val="single"/>
        </w:rPr>
        <w:t xml:space="preserve">Условия за допустимост на участниците </w:t>
      </w:r>
    </w:p>
    <w:p w:rsidR="00187960" w:rsidRPr="0095406F" w:rsidRDefault="00187960" w:rsidP="006D6D49">
      <w:pPr>
        <w:spacing w:afterLines="40" w:after="96"/>
        <w:ind w:right="-143" w:firstLine="426"/>
        <w:jc w:val="both"/>
        <w:textAlignment w:val="center"/>
      </w:pPr>
      <w:r w:rsidRPr="0095406F">
        <w:t>2.1.Възложителят отстранява от участие в процедура за възлагане на обществена поръчка кандидат или участник, когато:</w:t>
      </w:r>
    </w:p>
    <w:p w:rsidR="00187960" w:rsidRPr="0095406F" w:rsidRDefault="00187960" w:rsidP="006D6D49">
      <w:pPr>
        <w:spacing w:afterLines="40" w:after="96"/>
        <w:ind w:right="-143" w:firstLine="426"/>
        <w:jc w:val="both"/>
        <w:textAlignment w:val="center"/>
        <w:rPr>
          <w:color w:val="000000"/>
        </w:rPr>
      </w:pPr>
      <w:r w:rsidRPr="0095406F">
        <w:t xml:space="preserve">2.1.1 е осъден с влязла в сила присъда, освен ако е реабилитиран, за престъпление по                </w:t>
      </w:r>
      <w:r w:rsidRPr="0095406F">
        <w:rPr>
          <w:color w:val="000000"/>
        </w:rPr>
        <w:t>чл. 108а, чл. 159а - 159г, чл. 172, чл. 192а, чл. 194 - 217, чл. 219 - 252, чл. 253 - 260, чл. 301 - 307, чл. 321, 321а и чл. 352 - 353е от Наказателния кодекс;</w:t>
      </w:r>
    </w:p>
    <w:p w:rsidR="00187960" w:rsidRPr="0095406F" w:rsidRDefault="00187960" w:rsidP="006D6D49">
      <w:pPr>
        <w:spacing w:afterLines="40" w:after="96"/>
        <w:ind w:right="-143" w:firstLine="426"/>
        <w:jc w:val="both"/>
        <w:textAlignment w:val="center"/>
      </w:pPr>
      <w:r w:rsidRPr="0095406F">
        <w:t>2.1.2. е осъден с влязла в сила присъда, освен ако е реабилитиран, за престъпление, аналогично на тези по т. 1, в друга държава членка или трета страна;</w:t>
      </w:r>
    </w:p>
    <w:p w:rsidR="00187960" w:rsidRPr="0095406F" w:rsidRDefault="00187960" w:rsidP="006D6D49">
      <w:pPr>
        <w:spacing w:afterLines="40" w:after="96"/>
        <w:ind w:right="-143" w:firstLine="426"/>
        <w:jc w:val="both"/>
        <w:textAlignment w:val="center"/>
      </w:pPr>
      <w:r w:rsidRPr="0095406F">
        <w:t xml:space="preserve">2.1.3. има задължения за данъци и задължителни осигурителни вноски по смисъла на               </w:t>
      </w:r>
      <w:r w:rsidRPr="0095406F">
        <w:rPr>
          <w:color w:val="000000"/>
        </w:rPr>
        <w:t>чл. 162, ал. 2, т. 1 от Данъчно-осигурителния процесуален кодекс</w:t>
      </w:r>
      <w:r w:rsidRPr="0095406F">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187960" w:rsidRPr="0095406F" w:rsidRDefault="00187960" w:rsidP="006D6D49">
      <w:pPr>
        <w:spacing w:afterLines="40" w:after="96"/>
        <w:ind w:right="-143" w:firstLine="426"/>
        <w:jc w:val="both"/>
        <w:textAlignment w:val="center"/>
        <w:rPr>
          <w:color w:val="000000"/>
        </w:rPr>
      </w:pPr>
      <w:r w:rsidRPr="0095406F">
        <w:t xml:space="preserve">2.1.4. е налице неравнопоставеност в случаите по </w:t>
      </w:r>
      <w:r w:rsidRPr="0095406F">
        <w:rPr>
          <w:color w:val="000000"/>
        </w:rPr>
        <w:t>чл. 44, ал. 5 от ЗОП;</w:t>
      </w:r>
    </w:p>
    <w:p w:rsidR="00187960" w:rsidRPr="0095406F" w:rsidRDefault="00187960" w:rsidP="006D6D49">
      <w:pPr>
        <w:spacing w:afterLines="40" w:after="96"/>
        <w:ind w:right="-143" w:firstLine="426"/>
        <w:jc w:val="both"/>
        <w:textAlignment w:val="center"/>
      </w:pPr>
      <w:r w:rsidRPr="0095406F">
        <w:t>2.1.5. е установено, че:</w:t>
      </w:r>
    </w:p>
    <w:p w:rsidR="00187960" w:rsidRPr="0095406F" w:rsidRDefault="00187960" w:rsidP="006D6D49">
      <w:pPr>
        <w:spacing w:afterLines="40" w:after="96"/>
        <w:ind w:right="-143" w:firstLine="426"/>
        <w:jc w:val="both"/>
        <w:textAlignment w:val="center"/>
      </w:pPr>
      <w:r w:rsidRPr="0095406F">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187960" w:rsidRPr="0095406F" w:rsidRDefault="00187960" w:rsidP="006D6D49">
      <w:pPr>
        <w:spacing w:afterLines="40" w:after="96"/>
        <w:ind w:right="-143" w:firstLine="426"/>
        <w:jc w:val="both"/>
        <w:textAlignment w:val="center"/>
      </w:pPr>
      <w:r w:rsidRPr="0095406F">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187960" w:rsidRPr="0095406F" w:rsidRDefault="00187960" w:rsidP="006D6D49">
      <w:pPr>
        <w:spacing w:afterLines="40" w:after="96"/>
        <w:ind w:right="-143" w:firstLine="426"/>
        <w:jc w:val="both"/>
        <w:textAlignment w:val="center"/>
      </w:pPr>
      <w:r w:rsidRPr="0095406F">
        <w:t xml:space="preserve">2.1.6. е установено с влязло в сила наказателно постановление или съдебно решение, че при изпълнение на договор за обществена поръчка е нарушил </w:t>
      </w:r>
      <w:r w:rsidRPr="0095406F">
        <w:rPr>
          <w:color w:val="000000"/>
        </w:rPr>
        <w:t xml:space="preserve">чл. 118, чл. 128, чл. 245 и чл. 301 - 305 от Кодекса на труда </w:t>
      </w:r>
      <w:r w:rsidRPr="0095406F">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187960" w:rsidRPr="0095406F" w:rsidRDefault="00187960" w:rsidP="006D6D49">
      <w:pPr>
        <w:spacing w:afterLines="40" w:after="96"/>
        <w:ind w:right="-143" w:firstLine="426"/>
        <w:jc w:val="both"/>
        <w:textAlignment w:val="center"/>
      </w:pPr>
      <w:r w:rsidRPr="0095406F">
        <w:t>2.1.7. е налице конфликт на интереси, който не може да бъде отстранен.</w:t>
      </w:r>
    </w:p>
    <w:p w:rsidR="00187960" w:rsidRDefault="00187960" w:rsidP="006D6D49">
      <w:pPr>
        <w:spacing w:afterLines="40" w:after="96"/>
        <w:ind w:right="-143" w:firstLine="426"/>
        <w:jc w:val="both"/>
        <w:textAlignment w:val="center"/>
        <w:rPr>
          <w:color w:val="000000"/>
        </w:rPr>
      </w:pPr>
      <w:r w:rsidRPr="0095406F">
        <w:rPr>
          <w:color w:val="000000"/>
        </w:rPr>
        <w:t>2.2 Основанията по т. 2.1.1, 2.1.2 и 2.1.7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187960" w:rsidRPr="00F53089" w:rsidRDefault="00187960" w:rsidP="006D6D49">
      <w:pPr>
        <w:spacing w:afterLines="40" w:after="96"/>
        <w:ind w:firstLine="284"/>
        <w:jc w:val="both"/>
        <w:rPr>
          <w:shd w:val="clear" w:color="auto" w:fill="FEFEFE"/>
        </w:rPr>
      </w:pPr>
      <w:r>
        <w:rPr>
          <w:shd w:val="clear" w:color="auto" w:fill="FEFEFE"/>
        </w:rPr>
        <w:t xml:space="preserve">2.3. </w:t>
      </w:r>
      <w:r w:rsidRPr="00F53089">
        <w:rPr>
          <w:shd w:val="clear" w:color="auto" w:fill="FEFEFE"/>
        </w:rPr>
        <w:t>Възложителят ще отстрани от участие в процедура за възлагане на обществена поръчка кандидат или участник, за когото е налице някое от следните обстоятелства:</w:t>
      </w:r>
    </w:p>
    <w:p w:rsidR="00187960" w:rsidRPr="00F53089" w:rsidRDefault="00187960" w:rsidP="006D6D49">
      <w:pPr>
        <w:spacing w:afterLines="40" w:after="96"/>
        <w:ind w:firstLine="284"/>
        <w:jc w:val="both"/>
        <w:rPr>
          <w:shd w:val="clear" w:color="auto" w:fill="FEFEFE"/>
        </w:rPr>
      </w:pPr>
      <w:r>
        <w:rPr>
          <w:shd w:val="clear" w:color="auto" w:fill="FEFEFE"/>
        </w:rPr>
        <w:t>2.3.</w:t>
      </w:r>
      <w:r w:rsidRPr="00F53089">
        <w:rPr>
          <w:shd w:val="clear" w:color="auto" w:fill="FEFEFE"/>
        </w:rPr>
        <w:t>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187960" w:rsidRPr="00F53089" w:rsidRDefault="00187960" w:rsidP="006D6D49">
      <w:pPr>
        <w:spacing w:afterLines="40" w:after="96"/>
        <w:ind w:firstLine="284"/>
        <w:jc w:val="both"/>
        <w:rPr>
          <w:shd w:val="clear" w:color="auto" w:fill="FEFEFE"/>
        </w:rPr>
      </w:pPr>
      <w:r>
        <w:rPr>
          <w:shd w:val="clear" w:color="auto" w:fill="FEFEFE"/>
        </w:rPr>
        <w:lastRenderedPageBreak/>
        <w:t>2.3.</w:t>
      </w:r>
      <w:r w:rsidRPr="00F53089">
        <w:rPr>
          <w:shd w:val="clear" w:color="auto" w:fill="FEFEFE"/>
        </w:rPr>
        <w:t>2.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187960" w:rsidRPr="00F53089" w:rsidRDefault="00187960" w:rsidP="006D6D49">
      <w:pPr>
        <w:spacing w:afterLines="40" w:after="96"/>
        <w:ind w:firstLine="284"/>
        <w:jc w:val="both"/>
        <w:rPr>
          <w:shd w:val="clear" w:color="auto" w:fill="FEFEFE"/>
        </w:rPr>
      </w:pPr>
      <w:r w:rsidRPr="00F53089">
        <w:rPr>
          <w:shd w:val="clear" w:color="auto" w:fill="FEFEFE"/>
        </w:rPr>
        <w:t>Участник, за когото са налице основания за посочените от възложителя обстоятелства по чл. 55,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кандидатът или участникът може да докаже, че:</w:t>
      </w:r>
    </w:p>
    <w:p w:rsidR="00187960" w:rsidRPr="00F53089" w:rsidRDefault="00187960" w:rsidP="006D6D49">
      <w:pPr>
        <w:spacing w:afterLines="40" w:after="96"/>
        <w:ind w:firstLine="284"/>
        <w:jc w:val="both"/>
        <w:rPr>
          <w:shd w:val="clear" w:color="auto" w:fill="FEFEFE"/>
        </w:rPr>
      </w:pPr>
      <w:r w:rsidRPr="00F53089">
        <w:rPr>
          <w:shd w:val="clear" w:color="auto" w:fill="FEFEFE"/>
        </w:rPr>
        <w:t>1. е погасил задълженията си по чл. 54, ал. 1, т. 3, включително начислените лихви и/или глоби или че те са разсрочени, отсрочени или обезпечени;</w:t>
      </w:r>
    </w:p>
    <w:p w:rsidR="00187960" w:rsidRPr="00F53089" w:rsidRDefault="00187960" w:rsidP="006D6D49">
      <w:pPr>
        <w:spacing w:afterLines="40" w:after="96"/>
        <w:ind w:firstLine="284"/>
        <w:jc w:val="both"/>
        <w:rPr>
          <w:shd w:val="clear" w:color="auto" w:fill="FEFEFE"/>
        </w:rPr>
      </w:pPr>
      <w:r w:rsidRPr="00F53089">
        <w:rPr>
          <w:shd w:val="clear" w:color="auto" w:fill="FEFEFE"/>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187960" w:rsidRPr="00F53089" w:rsidRDefault="00187960" w:rsidP="006D6D49">
      <w:pPr>
        <w:spacing w:afterLines="40" w:after="96"/>
        <w:ind w:firstLine="284"/>
        <w:jc w:val="both"/>
        <w:rPr>
          <w:shd w:val="clear" w:color="auto" w:fill="FEFEFE"/>
        </w:rPr>
      </w:pPr>
      <w:r w:rsidRPr="00F53089">
        <w:rPr>
          <w:shd w:val="clear" w:color="auto" w:fill="FEFEF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187960" w:rsidRPr="00F53089" w:rsidRDefault="00187960" w:rsidP="006D6D49">
      <w:pPr>
        <w:spacing w:afterLines="40" w:after="96"/>
        <w:ind w:firstLine="284"/>
        <w:jc w:val="both"/>
        <w:rPr>
          <w:shd w:val="clear" w:color="auto" w:fill="FEFEFE"/>
        </w:rPr>
      </w:pPr>
      <w:r w:rsidRPr="00F53089">
        <w:rPr>
          <w:shd w:val="clear" w:color="auto" w:fill="FEFEFE"/>
        </w:rPr>
        <w:t>Възложителят преценява предприетите от кандидата или участника мерки, като отчита тежестта и конкретните обстоятелства, свързани с престъплението или нарушението.</w:t>
      </w:r>
    </w:p>
    <w:p w:rsidR="00187960" w:rsidRPr="00F53089" w:rsidRDefault="00187960" w:rsidP="006D6D49">
      <w:pPr>
        <w:spacing w:afterLines="40" w:after="96"/>
        <w:ind w:firstLine="284"/>
        <w:jc w:val="both"/>
        <w:rPr>
          <w:shd w:val="clear" w:color="auto" w:fill="FEFEFE"/>
        </w:rPr>
      </w:pPr>
      <w:r w:rsidRPr="00F53089">
        <w:rPr>
          <w:shd w:val="clear" w:color="auto" w:fill="FEFEFE"/>
        </w:rPr>
        <w:t>В случай че предприетите от кандидата или участника мерки са достатъчни, за да се гарантира неговата надеждност, възложителят не го отстранява от процедурата.</w:t>
      </w:r>
    </w:p>
    <w:p w:rsidR="00187960" w:rsidRPr="0095406F" w:rsidRDefault="00187960" w:rsidP="006D6D49">
      <w:pPr>
        <w:spacing w:afterLines="40" w:after="96"/>
        <w:ind w:right="-143" w:firstLine="426"/>
        <w:jc w:val="both"/>
        <w:textAlignment w:val="center"/>
        <w:rPr>
          <w:color w:val="000000"/>
        </w:rPr>
      </w:pPr>
    </w:p>
    <w:p w:rsidR="00187960" w:rsidRPr="0095406F" w:rsidRDefault="00187960" w:rsidP="006D6D49">
      <w:pPr>
        <w:spacing w:afterLines="40" w:after="96"/>
        <w:ind w:right="-143" w:firstLine="426"/>
        <w:jc w:val="both"/>
        <w:textAlignment w:val="center"/>
        <w:rPr>
          <w:color w:val="000000"/>
        </w:rPr>
      </w:pPr>
      <w:r w:rsidRPr="0095406F">
        <w:rPr>
          <w:color w:val="000000"/>
        </w:rPr>
        <w:t>2.3 Не се отстранява от участие в процедура за възлагане на обществена поръчка кандидат или участник, за когото са налице обстоятелствата по  т. 2.1.3, когато:</w:t>
      </w:r>
    </w:p>
    <w:p w:rsidR="00187960" w:rsidRPr="0095406F" w:rsidRDefault="00187960" w:rsidP="006D6D49">
      <w:pPr>
        <w:spacing w:afterLines="40" w:after="96"/>
        <w:ind w:right="-143" w:firstLine="426"/>
        <w:jc w:val="both"/>
        <w:textAlignment w:val="center"/>
        <w:rPr>
          <w:color w:val="000000"/>
        </w:rPr>
      </w:pPr>
      <w:r w:rsidRPr="0095406F">
        <w:rPr>
          <w:color w:val="000000"/>
        </w:rPr>
        <w:t>1. се налага да се защитят особено важни държавни или обществени интереси;</w:t>
      </w:r>
    </w:p>
    <w:p w:rsidR="00187960" w:rsidRPr="0095406F" w:rsidRDefault="00187960" w:rsidP="006D6D49">
      <w:pPr>
        <w:spacing w:afterLines="40" w:after="96"/>
        <w:ind w:right="-143" w:firstLine="426"/>
        <w:jc w:val="both"/>
        <w:textAlignment w:val="center"/>
        <w:rPr>
          <w:color w:val="000000"/>
        </w:rPr>
      </w:pPr>
      <w:r w:rsidRPr="0095406F">
        <w:rPr>
          <w:color w:val="000000"/>
        </w:rPr>
        <w:t>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187960" w:rsidRPr="0095406F" w:rsidRDefault="00187960" w:rsidP="006D6D49">
      <w:pPr>
        <w:shd w:val="clear" w:color="auto" w:fill="FFFFFF"/>
        <w:spacing w:afterLines="40" w:after="96"/>
        <w:ind w:right="-143" w:firstLine="426"/>
        <w:jc w:val="both"/>
        <w:rPr>
          <w:color w:val="000000"/>
        </w:rPr>
      </w:pPr>
      <w:r w:rsidRPr="0095406F">
        <w:rPr>
          <w:color w:val="000000"/>
        </w:rPr>
        <w:t>2.4. Отстранява се от участие в процедура за възлагане на обществена поръчка и кандидат или участник - обединение от физически и/или юридически лица за чийто член на обединението е налице някое от основанията за отстраняване по т.2.</w:t>
      </w:r>
    </w:p>
    <w:p w:rsidR="00187960" w:rsidRPr="0095406F" w:rsidRDefault="00187960" w:rsidP="006D6D49">
      <w:pPr>
        <w:spacing w:afterLines="40" w:after="96"/>
        <w:ind w:right="-143" w:firstLine="426"/>
        <w:jc w:val="both"/>
        <w:textAlignment w:val="center"/>
        <w:rPr>
          <w:color w:val="000000"/>
        </w:rPr>
      </w:pPr>
      <w:r w:rsidRPr="0095406F">
        <w:rPr>
          <w:color w:val="000000"/>
        </w:rPr>
        <w:t>2.5. Основанията за отстраняване се прилагат до изтичане на следните срокове:</w:t>
      </w:r>
    </w:p>
    <w:p w:rsidR="00187960" w:rsidRPr="0095406F" w:rsidRDefault="00187960" w:rsidP="006D6D49">
      <w:pPr>
        <w:spacing w:afterLines="40" w:after="96"/>
        <w:ind w:right="-143" w:firstLine="426"/>
        <w:jc w:val="both"/>
        <w:textAlignment w:val="center"/>
        <w:rPr>
          <w:color w:val="000000"/>
        </w:rPr>
      </w:pPr>
      <w:r w:rsidRPr="0095406F">
        <w:rPr>
          <w:color w:val="000000"/>
        </w:rPr>
        <w:t>2.5.1. пет години от влизането в сила на присъдата - по отношение на обстоятелства по   т. 2.1, и т.2.2, освен ако в присъдата е посочен друг срок;</w:t>
      </w:r>
    </w:p>
    <w:p w:rsidR="00187960" w:rsidRPr="0095406F" w:rsidRDefault="00187960" w:rsidP="006D6D49">
      <w:pPr>
        <w:spacing w:afterLines="40" w:after="96"/>
        <w:ind w:right="-143" w:firstLine="426"/>
        <w:jc w:val="both"/>
        <w:textAlignment w:val="center"/>
        <w:rPr>
          <w:color w:val="000000"/>
        </w:rPr>
      </w:pPr>
      <w:r w:rsidRPr="0095406F">
        <w:rPr>
          <w:color w:val="000000"/>
        </w:rPr>
        <w:t>2.5.2. три години от датата на настъпване на обстоятелствата по т. 2.5, буква "а" и т.2. 6, освен ако в акта, с който е установено обстоятелството, е посочен друг срок.</w:t>
      </w:r>
    </w:p>
    <w:p w:rsidR="00187960" w:rsidRPr="0095406F" w:rsidRDefault="00187960" w:rsidP="006D6D49">
      <w:pPr>
        <w:spacing w:afterLines="40" w:after="96"/>
        <w:ind w:right="-143" w:firstLine="426"/>
        <w:jc w:val="both"/>
        <w:textAlignment w:val="center"/>
        <w:rPr>
          <w:color w:val="000000"/>
        </w:rPr>
      </w:pPr>
      <w:r w:rsidRPr="0095406F">
        <w:rPr>
          <w:b/>
          <w:bCs/>
          <w:color w:val="000000"/>
        </w:rPr>
        <w:t>Забележка:</w:t>
      </w:r>
      <w:r w:rsidRPr="0095406F">
        <w:rPr>
          <w:color w:val="000000"/>
        </w:rPr>
        <w:t xml:space="preserve"> Стопанските субекти, за които са налице обстоятелства по т.2.5, буква "а" се включват в списък, който има информативен характер.</w:t>
      </w:r>
    </w:p>
    <w:p w:rsidR="00187960" w:rsidRPr="0095406F" w:rsidRDefault="00187960" w:rsidP="006D6D49">
      <w:pPr>
        <w:spacing w:afterLines="40" w:after="96"/>
        <w:ind w:right="-143" w:firstLine="426"/>
        <w:jc w:val="both"/>
      </w:pPr>
      <w:r w:rsidRPr="0095406F">
        <w:rPr>
          <w:b/>
          <w:bCs/>
        </w:rPr>
        <w:t xml:space="preserve">2.6. </w:t>
      </w:r>
      <w:r w:rsidRPr="0095406F">
        <w:t>Не могат да участват в процедурата за възлагане на настоящата обществена поръчка участници,</w:t>
      </w:r>
      <w:r w:rsidRPr="0095406F">
        <w:rPr>
          <w:b/>
          <w:bCs/>
        </w:rPr>
        <w:t xml:space="preserve"> </w:t>
      </w:r>
      <w:r w:rsidRPr="0095406F">
        <w:t>които са дружества, регистрирани в юрисдикции с преференциален данъчен режим и свързаните с тях лица включително и чрез гражданско дружество/консорциум, в което участва дружество, регистрирано в юрисдикция с преференциален данъчен режим;</w:t>
      </w:r>
    </w:p>
    <w:p w:rsidR="00187960" w:rsidRPr="0095406F" w:rsidRDefault="00187960" w:rsidP="006D6D49">
      <w:pPr>
        <w:spacing w:afterLines="40" w:after="96"/>
        <w:ind w:right="-143" w:firstLine="426"/>
        <w:jc w:val="both"/>
      </w:pPr>
      <w:r w:rsidRPr="0095406F">
        <w:rPr>
          <w:b/>
          <w:bCs/>
        </w:rPr>
        <w:lastRenderedPageBreak/>
        <w:t>2.7.</w:t>
      </w:r>
      <w:r w:rsidRPr="0095406F">
        <w:t xml:space="preserve">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187960" w:rsidRPr="0095406F" w:rsidRDefault="00187960" w:rsidP="006D6D49">
      <w:pPr>
        <w:spacing w:afterLines="40" w:after="96"/>
        <w:ind w:right="-143" w:firstLine="426"/>
        <w:jc w:val="both"/>
      </w:pPr>
      <w:r w:rsidRPr="0095406F">
        <w:rPr>
          <w:b/>
          <w:bCs/>
        </w:rPr>
        <w:t>2.8.</w:t>
      </w:r>
      <w:r w:rsidRPr="0095406F">
        <w:t xml:space="preserve"> В случай, че участникът е обединение (или консорциум), което не е регистрирано като самостоятелно юридическо лице:</w:t>
      </w:r>
    </w:p>
    <w:p w:rsidR="00187960" w:rsidRPr="0095406F" w:rsidRDefault="00187960" w:rsidP="006D6D49">
      <w:pPr>
        <w:spacing w:afterLines="40" w:after="96"/>
        <w:ind w:right="-143" w:firstLine="426"/>
        <w:jc w:val="both"/>
      </w:pPr>
      <w:r w:rsidRPr="0095406F">
        <w:rPr>
          <w:b/>
          <w:bCs/>
        </w:rPr>
        <w:t>2.8.1.</w:t>
      </w:r>
      <w:r w:rsidRPr="0095406F">
        <w:t xml:space="preserve"> ЕЕДОП се представя за всяко физическо и/или юридическо лице, включено в състава на обединението.</w:t>
      </w:r>
    </w:p>
    <w:p w:rsidR="00187960" w:rsidRPr="0095406F" w:rsidRDefault="00187960" w:rsidP="006D6D49">
      <w:pPr>
        <w:spacing w:afterLines="40" w:after="96"/>
        <w:ind w:right="-143" w:firstLine="426"/>
        <w:jc w:val="both"/>
      </w:pPr>
      <w:r w:rsidRPr="0095406F">
        <w:rPr>
          <w:b/>
          <w:bCs/>
        </w:rPr>
        <w:t>2.8.2.</w:t>
      </w:r>
      <w:r w:rsidRPr="0095406F">
        <w:t xml:space="preserve"> Декларацията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представя за всяко физическо или юридическо лице, включено в обединението.</w:t>
      </w:r>
    </w:p>
    <w:p w:rsidR="00187960" w:rsidRPr="0095406F" w:rsidRDefault="00187960" w:rsidP="006D6D49">
      <w:pPr>
        <w:shd w:val="clear" w:color="auto" w:fill="FFFFFF"/>
        <w:spacing w:afterLines="40" w:after="96"/>
        <w:ind w:right="-143" w:firstLine="426"/>
        <w:jc w:val="both"/>
        <w:rPr>
          <w:b/>
          <w:bCs/>
        </w:rPr>
      </w:pPr>
    </w:p>
    <w:p w:rsidR="00187960" w:rsidRPr="0095406F" w:rsidRDefault="00187960" w:rsidP="006D6D49">
      <w:pPr>
        <w:shd w:val="clear" w:color="auto" w:fill="FFFFFF"/>
        <w:spacing w:afterLines="40" w:after="96"/>
        <w:ind w:right="-143" w:firstLine="426"/>
        <w:jc w:val="both"/>
        <w:rPr>
          <w:b/>
          <w:bCs/>
          <w:u w:val="single"/>
        </w:rPr>
      </w:pPr>
      <w:r w:rsidRPr="0095406F">
        <w:rPr>
          <w:b/>
          <w:bCs/>
        </w:rPr>
        <w:t xml:space="preserve">3. </w:t>
      </w:r>
      <w:r w:rsidRPr="0095406F">
        <w:rPr>
          <w:b/>
          <w:bCs/>
          <w:u w:val="single"/>
        </w:rPr>
        <w:t>Критерии за подбор.</w:t>
      </w:r>
    </w:p>
    <w:p w:rsidR="00DD0C48" w:rsidRDefault="00187960" w:rsidP="00DD0C48">
      <w:pPr>
        <w:shd w:val="clear" w:color="auto" w:fill="FFFFFF"/>
        <w:spacing w:afterLines="40" w:after="96"/>
        <w:ind w:right="-143" w:firstLine="426"/>
        <w:jc w:val="both"/>
      </w:pPr>
      <w:r w:rsidRPr="0095406F">
        <w:rPr>
          <w:b/>
          <w:bCs/>
        </w:rPr>
        <w:t>3.1.Годност (правоспособност) за упражняване на професионална дейност</w:t>
      </w:r>
      <w:r w:rsidR="00DD0C48">
        <w:t xml:space="preserve"> </w:t>
      </w:r>
    </w:p>
    <w:p w:rsidR="00DD0C48" w:rsidRDefault="00DD0C48" w:rsidP="00DD0C48">
      <w:pPr>
        <w:shd w:val="clear" w:color="auto" w:fill="FFFFFF"/>
        <w:spacing w:afterLines="40" w:after="96"/>
        <w:ind w:right="-143" w:firstLine="426"/>
        <w:jc w:val="both"/>
      </w:pPr>
      <w:r>
        <w:t>Участникът трябва да има регистрация в ЦПРС към Камарата на строителите в Република България, за изпълнение на строежи I (първа) група, I</w:t>
      </w:r>
      <w:r>
        <w:rPr>
          <w:lang w:val="en-US"/>
        </w:rPr>
        <w:t>V</w:t>
      </w:r>
      <w:r>
        <w:t xml:space="preserve"> (четвърта) категория, съгласно чл. 5, ал. 6, т. 1.4.1. от Правилника за реда за вписване и водене на централния професионален регистър на строителя (ПРВВЦПРС) и във връзка с чл. 137, ал. 1, т. 4, буква „б”  от ЗУТ, а за чуждестранни лица -в аналогични регистри, съгласно законодателството на държавата членка, в която са установени. </w:t>
      </w:r>
    </w:p>
    <w:p w:rsidR="00DD0C48" w:rsidRDefault="00DD0C48" w:rsidP="00DD0C48">
      <w:pPr>
        <w:shd w:val="clear" w:color="auto" w:fill="FFFFFF"/>
        <w:spacing w:afterLines="40" w:after="96"/>
        <w:ind w:right="-143" w:firstLine="426"/>
        <w:jc w:val="both"/>
      </w:pPr>
      <w:r>
        <w:t xml:space="preserve">В случай, че участникът е чуждестранно физическо или юридическо лице и не е вписан в ЦПРС към датата на подаване на офертата си или не притежава документ за това, то същият прилага декларация (свободен текст), че се е запознал с условията за вписване в ЦПРС (за повече информация: http://register.ksb.bg/), или еквивалентен регистър, отговаря на тях и ако бъде определен за изпълнител се задължава в 30-дневен срок от получаване на решението за определянето му за изпълнител да представи изискваните от Възложителя документи, удостоверяващи вписването му в ЦПРС, или съответния регистър, съобразно </w:t>
      </w:r>
      <w:r w:rsidR="00DC3A83" w:rsidRPr="00DC3A83">
        <w:t>законодателството на държавата членка</w:t>
      </w:r>
      <w:r>
        <w:t>, което е еквивалентно на вписването в ЦПРС, в случай, че в страната, в която Участника е установен не е въведено аналогично изискване и задължение за първоначално вписване в еквивалентен регистър.</w:t>
      </w:r>
    </w:p>
    <w:p w:rsidR="009031BC" w:rsidRPr="009031BC" w:rsidRDefault="009031BC" w:rsidP="009031BC">
      <w:pPr>
        <w:shd w:val="clear" w:color="auto" w:fill="FFFFFF"/>
        <w:spacing w:afterLines="40" w:after="96"/>
        <w:ind w:right="-143" w:firstLine="426"/>
        <w:jc w:val="both"/>
        <w:rPr>
          <w:i/>
        </w:rPr>
      </w:pPr>
      <w:r w:rsidRPr="009031BC">
        <w:rPr>
          <w:i/>
        </w:rPr>
        <w:t>Изискване се доказва при подписване на договор за изпълнение със:</w:t>
      </w:r>
    </w:p>
    <w:p w:rsidR="009031BC" w:rsidRDefault="009031BC" w:rsidP="009031BC">
      <w:pPr>
        <w:shd w:val="clear" w:color="auto" w:fill="FFFFFF"/>
        <w:spacing w:afterLines="40" w:after="96"/>
        <w:ind w:right="-143" w:firstLine="426"/>
        <w:jc w:val="both"/>
      </w:pPr>
      <w:r>
        <w:t>-</w:t>
      </w:r>
      <w:r>
        <w:tab/>
        <w:t xml:space="preserve">Заверено от участника копие на удостоверение, издадено от компетентни органи съгласно националното законодателство на страната, където е регистриран участника, доказващо регистрацията му в професионалните или търговски регистри на страната с предмет строителство, съответстващ на предмета на обществената поръчка и съответните категории на обектите, включени в нея  - първа група, съгласно </w:t>
      </w:r>
      <w:r w:rsidRPr="009031BC">
        <w:t xml:space="preserve">ПРВВЦПРС </w:t>
      </w:r>
      <w:r>
        <w:t xml:space="preserve">и </w:t>
      </w:r>
      <w:r w:rsidRPr="009031BC">
        <w:t xml:space="preserve">IV </w:t>
      </w:r>
      <w:r>
        <w:t>–та категория, съгласно чл. 137 от ЗУТ или еквивалентни за чуждестранни участници ИЛИ декларация или удостоверение за наличие на такава регистрация от компетентните органи, съгласно националния му закон, когато наличието на регистрация е определено със закон като условие за осъществяване на предмета на поръчката.</w:t>
      </w:r>
    </w:p>
    <w:p w:rsidR="00187960" w:rsidRDefault="00187960" w:rsidP="00DD0C48">
      <w:pPr>
        <w:shd w:val="clear" w:color="auto" w:fill="FFFFFF"/>
        <w:spacing w:afterLines="40" w:after="96"/>
        <w:ind w:right="-143" w:firstLine="426"/>
        <w:jc w:val="both"/>
        <w:rPr>
          <w:b/>
        </w:rPr>
      </w:pPr>
      <w:r w:rsidRPr="00DC3A83">
        <w:rPr>
          <w:b/>
        </w:rPr>
        <w:t>3.2. Иконо</w:t>
      </w:r>
      <w:r w:rsidR="00DC3A83" w:rsidRPr="00DC3A83">
        <w:rPr>
          <w:b/>
        </w:rPr>
        <w:t xml:space="preserve">мическо и финансово състояние </w:t>
      </w:r>
    </w:p>
    <w:p w:rsidR="00DC3A83" w:rsidRPr="009031BC" w:rsidRDefault="009031BC" w:rsidP="00F17AC0">
      <w:pPr>
        <w:jc w:val="both"/>
      </w:pPr>
      <w:r>
        <w:lastRenderedPageBreak/>
        <w:t xml:space="preserve">3.2.1 </w:t>
      </w:r>
      <w:r w:rsidR="00DC3A83" w:rsidRPr="00DC3A83">
        <w:t xml:space="preserve">Участникът трябва да </w:t>
      </w:r>
      <w:r w:rsidR="00DC3A83">
        <w:t xml:space="preserve">е реализирал минимален общ оборот, изчислен на база годишните обороти в размер на 1 100 000 лв. за последните </w:t>
      </w:r>
      <w:r w:rsidR="00DC3A83" w:rsidRPr="00DC3A83">
        <w:t xml:space="preserve">три приключили финансови години в зависимост от датата, на която кандидатът или участникът е създаден или е започнал дейността </w:t>
      </w:r>
      <w:r w:rsidR="00DC3A83" w:rsidRPr="009031BC">
        <w:t>си</w:t>
      </w:r>
      <w:r w:rsidR="006A3F1A">
        <w:t xml:space="preserve">. </w:t>
      </w:r>
      <w:r w:rsidR="006A3F1A" w:rsidRPr="006A3F1A">
        <w:t>Данните за оборота могат да обхващат най-много последните три приключили финансови години в зависимост от датата, на която кандидатът или участникът е създа</w:t>
      </w:r>
      <w:r w:rsidR="006A3F1A">
        <w:t>ден или е започнал дейността си;</w:t>
      </w:r>
    </w:p>
    <w:p w:rsidR="00DC3A83" w:rsidRDefault="009031BC" w:rsidP="00F17AC0">
      <w:pPr>
        <w:jc w:val="both"/>
      </w:pPr>
      <w:r w:rsidRPr="009031BC">
        <w:t xml:space="preserve">3.2.2. </w:t>
      </w:r>
      <w:r w:rsidR="00DC3A83" w:rsidRPr="009031BC">
        <w:t xml:space="preserve">Участникът трябва да има </w:t>
      </w:r>
      <w:r w:rsidRPr="009031BC">
        <w:t>валидна Застраховка за професионална отговорност на участниците в строителството и проектирането по чл. 171 от ЗУТ, покриваща минималната застрахователна сума за този вид строеж, или съответен валиден аналогичен документ и поименна Застраховка Професионална отговорност в проектирането за всеки един от проектантите, в  случай, че в офертата на изпълнителя е посочен екип от лица на граждански договори, които ще изпълняват проектирането</w:t>
      </w:r>
      <w:r w:rsidR="00DC3A83" w:rsidRPr="009031BC">
        <w:t>;</w:t>
      </w:r>
    </w:p>
    <w:p w:rsidR="00F17AC0" w:rsidRDefault="00F17AC0" w:rsidP="00F17AC0">
      <w:pPr>
        <w:jc w:val="both"/>
      </w:pPr>
      <w:r>
        <w:t>За доказване на икономическото и финансовото състояние участниците представят следните документи:</w:t>
      </w:r>
    </w:p>
    <w:p w:rsidR="00F17AC0" w:rsidRDefault="00F17AC0" w:rsidP="00F17AC0">
      <w:pPr>
        <w:jc w:val="both"/>
      </w:pPr>
      <w:r>
        <w:t xml:space="preserve">1. </w:t>
      </w:r>
      <w:r w:rsidR="009031BC">
        <w:t xml:space="preserve">Годишните </w:t>
      </w:r>
      <w:r>
        <w:t>финансови отчети или техни съставни части, когато публикуването им се изисква;</w:t>
      </w:r>
    </w:p>
    <w:p w:rsidR="00F17AC0" w:rsidRDefault="00F17AC0" w:rsidP="00F17AC0">
      <w:pPr>
        <w:jc w:val="both"/>
      </w:pPr>
      <w:r>
        <w:t>или</w:t>
      </w:r>
    </w:p>
    <w:p w:rsidR="00F17AC0" w:rsidRDefault="00F17AC0" w:rsidP="00F17AC0">
      <w:pPr>
        <w:jc w:val="both"/>
      </w:pPr>
      <w:r>
        <w:t xml:space="preserve">2. </w:t>
      </w:r>
      <w:r w:rsidR="009031BC">
        <w:t xml:space="preserve">Справка </w:t>
      </w:r>
      <w:r>
        <w:t>за общия оборот</w:t>
      </w:r>
      <w:r w:rsidRPr="00F17AC0">
        <w:t>(попълва се съответната част от ЕЕДОП)</w:t>
      </w:r>
      <w:r>
        <w:t>;</w:t>
      </w:r>
    </w:p>
    <w:p w:rsidR="009031BC" w:rsidRDefault="009031BC" w:rsidP="009031BC">
      <w:pPr>
        <w:jc w:val="both"/>
      </w:pPr>
      <w:r>
        <w:t xml:space="preserve">3. Изискването за наличие на застраховка се доказва </w:t>
      </w:r>
      <w:r w:rsidRPr="009031BC">
        <w:rPr>
          <w:b/>
          <w:u w:val="single"/>
        </w:rPr>
        <w:t>при подписване на договор за изпълнение със:</w:t>
      </w:r>
      <w:r>
        <w:rPr>
          <w:b/>
          <w:u w:val="single"/>
        </w:rPr>
        <w:t xml:space="preserve"> </w:t>
      </w:r>
      <w:r>
        <w:t xml:space="preserve"> </w:t>
      </w:r>
      <w:r w:rsidR="006A3F1A">
        <w:t xml:space="preserve">заверено </w:t>
      </w:r>
      <w:r>
        <w:t>от участника копие на валидна Застраховка за професионална отговорност на участниците в строителството и проектирането по чл. 171 от ЗУТ, покриваща минималната застрахователна сума за този вид строеж, или съответен валиден аналогичен документ и Заверено от участника копие на валидна застраховка Професионална отговорност в проектирането за всеки един от проектантите, в  случай, че в офертата на изпълнителя е посочен екип от лица на граждански договори, които ще изпълняват проектирането.</w:t>
      </w:r>
    </w:p>
    <w:p w:rsidR="006A3F1A" w:rsidRDefault="006A3F1A" w:rsidP="00F17AC0">
      <w:pPr>
        <w:jc w:val="both"/>
      </w:pPr>
    </w:p>
    <w:p w:rsidR="00F17AC0" w:rsidRDefault="00F17AC0" w:rsidP="00F17AC0">
      <w:pPr>
        <w:jc w:val="both"/>
      </w:pPr>
      <w:r>
        <w:t>Когато по основателна причина кандидат или участник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rsidR="00DC3A83" w:rsidRPr="00DC3A83" w:rsidRDefault="00DC3A83" w:rsidP="00DD0C48">
      <w:pPr>
        <w:shd w:val="clear" w:color="auto" w:fill="FFFFFF"/>
        <w:spacing w:afterLines="40" w:after="96"/>
        <w:ind w:right="-143" w:firstLine="426"/>
        <w:jc w:val="both"/>
        <w:rPr>
          <w:b/>
        </w:rPr>
      </w:pPr>
    </w:p>
    <w:p w:rsidR="00F17AC0" w:rsidRDefault="00187960" w:rsidP="00F17AC0">
      <w:pPr>
        <w:shd w:val="clear" w:color="auto" w:fill="FFFFFF"/>
        <w:spacing w:afterLines="40" w:after="96"/>
        <w:ind w:right="-143"/>
        <w:jc w:val="both"/>
        <w:rPr>
          <w:b/>
          <w:bCs/>
        </w:rPr>
      </w:pPr>
      <w:r w:rsidRPr="0095406F">
        <w:rPr>
          <w:b/>
          <w:bCs/>
        </w:rPr>
        <w:t xml:space="preserve">3.3. Технически и професионални способности: </w:t>
      </w:r>
    </w:p>
    <w:p w:rsidR="00F17AC0" w:rsidRDefault="006A3F1A" w:rsidP="00F17AC0">
      <w:pPr>
        <w:shd w:val="clear" w:color="auto" w:fill="FFFFFF"/>
        <w:spacing w:afterLines="40" w:after="96"/>
        <w:ind w:right="-143"/>
        <w:jc w:val="both"/>
        <w:rPr>
          <w:b/>
          <w:bCs/>
        </w:rPr>
      </w:pPr>
      <w:r>
        <w:rPr>
          <w:b/>
          <w:bCs/>
        </w:rPr>
        <w:t xml:space="preserve">3.3.1. </w:t>
      </w:r>
      <w:r w:rsidR="00F17AC0">
        <w:rPr>
          <w:b/>
          <w:bCs/>
        </w:rPr>
        <w:t>Изисквания за услугата-проектиране</w:t>
      </w:r>
    </w:p>
    <w:p w:rsidR="00187960" w:rsidRPr="0095406F" w:rsidRDefault="00187960" w:rsidP="00F17AC0">
      <w:pPr>
        <w:shd w:val="clear" w:color="auto" w:fill="FFFFFF"/>
        <w:spacing w:afterLines="40" w:after="96"/>
        <w:ind w:right="-143"/>
        <w:jc w:val="both"/>
        <w:rPr>
          <w:b/>
          <w:bCs/>
        </w:rPr>
      </w:pPr>
      <w:r w:rsidRPr="0095406F">
        <w:t>Участникът трябва да</w:t>
      </w:r>
      <w:r>
        <w:t xml:space="preserve"> </w:t>
      </w:r>
      <w:r w:rsidRPr="0095406F">
        <w:t>е изпълнил дейности с предмет и обем, сходни с тези на поръчката за последните три години от датата на подаване на офертата;</w:t>
      </w:r>
      <w:r w:rsidRPr="0095406F">
        <w:rPr>
          <w:b/>
          <w:bCs/>
        </w:rPr>
        <w:t xml:space="preserve"> </w:t>
      </w:r>
    </w:p>
    <w:p w:rsidR="00187960" w:rsidRPr="0095406F" w:rsidRDefault="00187960" w:rsidP="006A3F1A">
      <w:pPr>
        <w:shd w:val="clear" w:color="auto" w:fill="FFFFFF"/>
        <w:spacing w:afterLines="40" w:after="96"/>
        <w:ind w:right="-143"/>
        <w:jc w:val="both"/>
      </w:pPr>
      <w:r w:rsidRPr="0095406F">
        <w:rPr>
          <w:b/>
          <w:bCs/>
        </w:rPr>
        <w:t xml:space="preserve">Минимално ниво: </w:t>
      </w:r>
      <w:r w:rsidRPr="0095406F">
        <w:t xml:space="preserve">Участникът да е извършил минимум 1 (една) услуга, </w:t>
      </w:r>
      <w:r w:rsidRPr="0095406F">
        <w:rPr>
          <w:b/>
          <w:bCs/>
        </w:rPr>
        <w:t>*</w:t>
      </w:r>
      <w:r w:rsidR="006A3F1A">
        <w:t>идентична или сходна</w:t>
      </w:r>
      <w:r w:rsidRPr="0095406F">
        <w:t xml:space="preserve"> с предмета на</w:t>
      </w:r>
      <w:r w:rsidR="006A3F1A">
        <w:t xml:space="preserve"> обществената поръчка, изпълнена</w:t>
      </w:r>
      <w:r w:rsidRPr="0095406F">
        <w:t xml:space="preserve"> през последните 3 (три) години, считано от датата на подаване на офертите в зависимост от датата, на която е учреден или е започнал дейността.</w:t>
      </w:r>
    </w:p>
    <w:p w:rsidR="00187960" w:rsidRPr="0095406F" w:rsidRDefault="00187960" w:rsidP="006A3F1A">
      <w:pPr>
        <w:shd w:val="clear" w:color="auto" w:fill="FFFFFF"/>
        <w:spacing w:afterLines="40" w:after="96"/>
        <w:ind w:right="-143"/>
        <w:jc w:val="both"/>
      </w:pPr>
      <w:r w:rsidRPr="0095406F">
        <w:rPr>
          <w:b/>
          <w:bCs/>
        </w:rPr>
        <w:t>Забележка: *</w:t>
      </w:r>
      <w:r w:rsidR="000B474D">
        <w:t>Идентични</w:t>
      </w:r>
      <w:r w:rsidRPr="0095406F">
        <w:t xml:space="preserve"> или сходни услуги са услугите, свързани с  </w:t>
      </w:r>
      <w:r w:rsidR="001025B5" w:rsidRPr="001025B5">
        <w:t xml:space="preserve">изготвяне на технически / работни проекти (в съответствие с Наредба № 4 за обхвата и съдържанието на инвестиционните проекти, от 21 Май 2001 г.) </w:t>
      </w:r>
      <w:r w:rsidRPr="0095406F">
        <w:t>.</w:t>
      </w:r>
    </w:p>
    <w:p w:rsidR="00187960" w:rsidRPr="0095406F" w:rsidRDefault="00187960" w:rsidP="006D6D49">
      <w:pPr>
        <w:shd w:val="clear" w:color="auto" w:fill="FFFFFF"/>
        <w:spacing w:afterLines="40" w:after="96"/>
        <w:ind w:right="-143" w:firstLine="426"/>
        <w:jc w:val="both"/>
        <w:rPr>
          <w:b/>
          <w:bCs/>
        </w:rPr>
      </w:pPr>
      <w:r w:rsidRPr="0095406F">
        <w:rPr>
          <w:b/>
          <w:bCs/>
        </w:rPr>
        <w:t>Доказване:</w:t>
      </w:r>
      <w:r w:rsidRPr="0095406F">
        <w:t xml:space="preserve"> Списък на доставките или услугите,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доставка или услуга (попълва се съответната част от ЕЕДОП);</w:t>
      </w:r>
    </w:p>
    <w:p w:rsidR="00F17AC0" w:rsidRDefault="006A3F1A" w:rsidP="00F17AC0">
      <w:pPr>
        <w:shd w:val="clear" w:color="auto" w:fill="FFFFFF"/>
        <w:spacing w:afterLines="40" w:after="96"/>
        <w:ind w:right="-143"/>
        <w:jc w:val="both"/>
        <w:rPr>
          <w:b/>
          <w:bCs/>
        </w:rPr>
      </w:pPr>
      <w:r>
        <w:rPr>
          <w:b/>
          <w:bCs/>
        </w:rPr>
        <w:lastRenderedPageBreak/>
        <w:t xml:space="preserve">3.3.2. </w:t>
      </w:r>
      <w:r w:rsidR="00F17AC0">
        <w:rPr>
          <w:b/>
          <w:bCs/>
        </w:rPr>
        <w:t>Изисквания за строителство</w:t>
      </w:r>
    </w:p>
    <w:p w:rsidR="00F17AC0" w:rsidRPr="0095406F" w:rsidRDefault="00F17AC0" w:rsidP="00F17AC0">
      <w:pPr>
        <w:shd w:val="clear" w:color="auto" w:fill="FFFFFF"/>
        <w:spacing w:afterLines="40" w:after="96"/>
        <w:ind w:right="-143"/>
        <w:jc w:val="both"/>
        <w:rPr>
          <w:b/>
          <w:bCs/>
        </w:rPr>
      </w:pPr>
      <w:r w:rsidRPr="0095406F">
        <w:t>Участникът трябва да</w:t>
      </w:r>
      <w:r>
        <w:t xml:space="preserve"> </w:t>
      </w:r>
      <w:r w:rsidRPr="0095406F">
        <w:t>е изпълнил дейности с предмет и обем, сходни с тези на поръчката за последните</w:t>
      </w:r>
      <w:r w:rsidR="002D16F5">
        <w:t xml:space="preserve"> пет</w:t>
      </w:r>
      <w:r w:rsidRPr="0095406F">
        <w:t xml:space="preserve"> години от датата на подаване на офертата;</w:t>
      </w:r>
      <w:r w:rsidRPr="0095406F">
        <w:rPr>
          <w:b/>
          <w:bCs/>
        </w:rPr>
        <w:t xml:space="preserve"> </w:t>
      </w:r>
    </w:p>
    <w:p w:rsidR="00F17AC0" w:rsidRPr="0095406F" w:rsidRDefault="00F17AC0" w:rsidP="00F17AC0">
      <w:pPr>
        <w:shd w:val="clear" w:color="auto" w:fill="FFFFFF"/>
        <w:spacing w:afterLines="40" w:after="96"/>
        <w:ind w:right="-143" w:firstLine="426"/>
        <w:jc w:val="both"/>
      </w:pPr>
      <w:r w:rsidRPr="0095406F">
        <w:rPr>
          <w:b/>
          <w:bCs/>
        </w:rPr>
        <w:t xml:space="preserve">Минимално ниво: </w:t>
      </w:r>
      <w:r w:rsidRPr="0095406F">
        <w:t xml:space="preserve">Участникът да е извършил </w:t>
      </w:r>
      <w:r w:rsidR="001025B5">
        <w:t xml:space="preserve">строителство на </w:t>
      </w:r>
      <w:r w:rsidRPr="0095406F">
        <w:t xml:space="preserve">минимум 1 (една) </w:t>
      </w:r>
      <w:r w:rsidR="001025B5">
        <w:t>сграда</w:t>
      </w:r>
      <w:r w:rsidR="001025B5" w:rsidRPr="001025B5">
        <w:t xml:space="preserve"> изпълнен</w:t>
      </w:r>
      <w:r w:rsidR="001025B5">
        <w:t>а</w:t>
      </w:r>
      <w:r w:rsidR="001025B5" w:rsidRPr="001025B5">
        <w:t xml:space="preserve"> и приет</w:t>
      </w:r>
      <w:r w:rsidR="001025B5">
        <w:t>а</w:t>
      </w:r>
      <w:r w:rsidR="001025B5" w:rsidRPr="001025B5">
        <w:t xml:space="preserve"> от съответния получател/компетентен орган/възложител или приемателна комисия с акт образец 15 и/или Разрешение за ползване и/или Удостоверение за въвеждане в експлоатация</w:t>
      </w:r>
      <w:r w:rsidRPr="0095406F">
        <w:t xml:space="preserve">, </w:t>
      </w:r>
      <w:r w:rsidRPr="0095406F">
        <w:rPr>
          <w:b/>
          <w:bCs/>
        </w:rPr>
        <w:t>*</w:t>
      </w:r>
      <w:r w:rsidR="000B474D">
        <w:t>идентично</w:t>
      </w:r>
      <w:r w:rsidR="001025B5">
        <w:t xml:space="preserve"> или сходно</w:t>
      </w:r>
      <w:r w:rsidRPr="0095406F">
        <w:t xml:space="preserve"> </w:t>
      </w:r>
      <w:r w:rsidR="001025B5">
        <w:t xml:space="preserve">с </w:t>
      </w:r>
      <w:r w:rsidRPr="0095406F">
        <w:t>предмета на</w:t>
      </w:r>
      <w:r w:rsidR="001025B5">
        <w:t xml:space="preserve"> обществената поръчка, изпълнено</w:t>
      </w:r>
      <w:r w:rsidRPr="0095406F">
        <w:t xml:space="preserve"> през последните </w:t>
      </w:r>
      <w:r w:rsidR="001025B5">
        <w:t>5</w:t>
      </w:r>
      <w:r w:rsidRPr="0095406F">
        <w:t xml:space="preserve"> (</w:t>
      </w:r>
      <w:r w:rsidR="001025B5">
        <w:t>пет</w:t>
      </w:r>
      <w:r w:rsidRPr="0095406F">
        <w:t>) години, считано от датата на подаване на офертите в зависимост от датата, на която е учреден.</w:t>
      </w:r>
    </w:p>
    <w:p w:rsidR="001025B5" w:rsidRPr="001025B5" w:rsidRDefault="00F17AC0" w:rsidP="00F17AC0">
      <w:pPr>
        <w:shd w:val="clear" w:color="auto" w:fill="FFFFFF"/>
        <w:spacing w:afterLines="40" w:after="96"/>
        <w:ind w:right="-143" w:firstLine="426"/>
        <w:jc w:val="both"/>
        <w:rPr>
          <w:bCs/>
        </w:rPr>
      </w:pPr>
      <w:r w:rsidRPr="0095406F">
        <w:rPr>
          <w:b/>
          <w:bCs/>
        </w:rPr>
        <w:t>Забележка: *</w:t>
      </w:r>
      <w:r w:rsidR="001025B5" w:rsidRPr="001025B5">
        <w:t xml:space="preserve"> </w:t>
      </w:r>
      <w:r w:rsidR="000B474D">
        <w:rPr>
          <w:bCs/>
        </w:rPr>
        <w:t xml:space="preserve">Идентично </w:t>
      </w:r>
      <w:r w:rsidR="001025B5" w:rsidRPr="001025B5">
        <w:rPr>
          <w:bCs/>
        </w:rPr>
        <w:t>или сходно строителство е строителството представляващо  строеж/преустройство/реконструкция/основен  ремонт  на обект от същата група и категория, съгл. ЗУТ и ПРВВЦПРС като сградата включена в предмета на настоящата обществена поръчка .</w:t>
      </w:r>
    </w:p>
    <w:p w:rsidR="00F17AC0" w:rsidRPr="0095406F" w:rsidRDefault="001025B5" w:rsidP="00F17AC0">
      <w:pPr>
        <w:shd w:val="clear" w:color="auto" w:fill="FFFFFF"/>
        <w:spacing w:afterLines="40" w:after="96"/>
        <w:ind w:right="-143" w:firstLine="426"/>
        <w:jc w:val="both"/>
        <w:rPr>
          <w:b/>
          <w:bCs/>
        </w:rPr>
      </w:pPr>
      <w:r w:rsidRPr="0095406F">
        <w:rPr>
          <w:b/>
          <w:bCs/>
        </w:rPr>
        <w:t xml:space="preserve"> </w:t>
      </w:r>
      <w:r w:rsidR="00F17AC0" w:rsidRPr="0095406F">
        <w:rPr>
          <w:b/>
          <w:bCs/>
        </w:rPr>
        <w:t>Доказване:</w:t>
      </w:r>
      <w:r w:rsidR="00F17AC0" w:rsidRPr="0095406F">
        <w:t xml:space="preserve"> Списък на </w:t>
      </w:r>
      <w:r>
        <w:t>строителството</w:t>
      </w:r>
      <w:r w:rsidR="00F17AC0" w:rsidRPr="0095406F">
        <w:t xml:space="preserve">, </w:t>
      </w:r>
      <w:r w:rsidR="000B474D">
        <w:t>идентично</w:t>
      </w:r>
      <w:r w:rsidRPr="001025B5">
        <w:t xml:space="preserve"> или сходно </w:t>
      </w:r>
      <w:r w:rsidR="00F17AC0" w:rsidRPr="0095406F">
        <w:t>с предмета на обществената поръчка, с посочване на стойностите, датите и получателите, заедн</w:t>
      </w:r>
      <w:r w:rsidR="000B474D">
        <w:t>о с доказателство за извършено</w:t>
      </w:r>
      <w:r w:rsidR="00F17AC0" w:rsidRPr="0095406F">
        <w:t xml:space="preserve"> </w:t>
      </w:r>
      <w:r w:rsidR="000B474D">
        <w:t>строителство</w:t>
      </w:r>
      <w:r w:rsidR="00F17AC0" w:rsidRPr="0095406F">
        <w:t xml:space="preserve"> (попълва се съответната част от ЕЕДОП)</w:t>
      </w:r>
      <w:r w:rsidR="006A3F1A">
        <w:t xml:space="preserve">, в това число </w:t>
      </w:r>
      <w:r w:rsidR="006A3F1A" w:rsidRPr="006A3F1A">
        <w:t>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r w:rsidR="00F17AC0" w:rsidRPr="0095406F">
        <w:t>;</w:t>
      </w:r>
    </w:p>
    <w:p w:rsidR="00187960" w:rsidRDefault="00187960" w:rsidP="006D6D49">
      <w:pPr>
        <w:shd w:val="clear" w:color="auto" w:fill="FFFFFF"/>
        <w:spacing w:afterLines="40" w:after="96"/>
        <w:ind w:right="-143" w:firstLine="426"/>
        <w:jc w:val="both"/>
        <w:rPr>
          <w:b/>
          <w:bCs/>
        </w:rPr>
      </w:pPr>
    </w:p>
    <w:p w:rsidR="00187960" w:rsidRPr="001D371F" w:rsidRDefault="001D371F" w:rsidP="001D371F">
      <w:pPr>
        <w:shd w:val="clear" w:color="auto" w:fill="FFFFFF"/>
        <w:spacing w:afterLines="40" w:after="96"/>
        <w:ind w:right="-143" w:firstLine="426"/>
        <w:jc w:val="both"/>
        <w:rPr>
          <w:b/>
        </w:rPr>
      </w:pPr>
      <w:r w:rsidRPr="001D371F">
        <w:rPr>
          <w:b/>
        </w:rPr>
        <w:t xml:space="preserve">3.3.3. Изисквания за приложение на системи за управление на качеството и системи или стандарти за опазване на околната среда. </w:t>
      </w:r>
    </w:p>
    <w:p w:rsidR="001D371F" w:rsidRDefault="001D371F" w:rsidP="006D6D49">
      <w:pPr>
        <w:shd w:val="clear" w:color="auto" w:fill="FFFFFF"/>
        <w:spacing w:afterLines="40" w:after="96"/>
        <w:ind w:right="-143" w:firstLine="426"/>
        <w:jc w:val="both"/>
        <w:outlineLvl w:val="0"/>
      </w:pPr>
      <w:r>
        <w:t>Участникът да прилага система</w:t>
      </w:r>
      <w:r w:rsidRPr="001D371F">
        <w:t xml:space="preserve"> ISO 9001:2008 за управление на качеството за дейностите с </w:t>
      </w:r>
      <w:r>
        <w:t xml:space="preserve">обхват включващ </w:t>
      </w:r>
      <w:r w:rsidRPr="001D371F">
        <w:t>„строителни и монтажни работи на сгради"</w:t>
      </w:r>
      <w:r>
        <w:t xml:space="preserve"> </w:t>
      </w:r>
      <w:r w:rsidRPr="001D371F">
        <w:t xml:space="preserve"> </w:t>
      </w:r>
      <w:r>
        <w:t xml:space="preserve">или </w:t>
      </w:r>
      <w:r w:rsidR="00015557">
        <w:t>еквивалентна</w:t>
      </w:r>
      <w:r w:rsidRPr="001D371F">
        <w:t>.</w:t>
      </w:r>
    </w:p>
    <w:p w:rsidR="001D371F" w:rsidRDefault="001D371F" w:rsidP="006D6D49">
      <w:pPr>
        <w:shd w:val="clear" w:color="auto" w:fill="FFFFFF"/>
        <w:spacing w:afterLines="40" w:after="96"/>
        <w:ind w:right="-143" w:firstLine="426"/>
        <w:jc w:val="both"/>
        <w:outlineLvl w:val="0"/>
        <w:rPr>
          <w:b/>
        </w:rPr>
      </w:pPr>
      <w:r w:rsidRPr="001D371F">
        <w:rPr>
          <w:b/>
        </w:rPr>
        <w:t>Минимално ниво:</w:t>
      </w:r>
    </w:p>
    <w:p w:rsidR="00015557" w:rsidRDefault="00015557" w:rsidP="006D6D49">
      <w:pPr>
        <w:shd w:val="clear" w:color="auto" w:fill="FFFFFF"/>
        <w:spacing w:afterLines="40" w:after="96"/>
        <w:ind w:right="-143" w:firstLine="426"/>
        <w:jc w:val="both"/>
        <w:outlineLvl w:val="0"/>
      </w:pPr>
      <w:r w:rsidRPr="00015557">
        <w:t xml:space="preserve">Участникът да </w:t>
      </w:r>
      <w:r w:rsidR="000771EF">
        <w:t xml:space="preserve">притежава валиден </w:t>
      </w:r>
      <w:r w:rsidRPr="00015557">
        <w:t xml:space="preserve"> </w:t>
      </w:r>
      <w:r w:rsidR="000771EF">
        <w:t>сертификат</w:t>
      </w:r>
      <w:r w:rsidRPr="00015557">
        <w:t xml:space="preserve"> по ISO 9001:2008 - Система за управление на качеството за дейностите с обхват включващ „строителни и монтажни работи на сгради" или еквивалентна .</w:t>
      </w:r>
    </w:p>
    <w:p w:rsidR="00015557" w:rsidRDefault="00015557" w:rsidP="006D6D49">
      <w:pPr>
        <w:shd w:val="clear" w:color="auto" w:fill="FFFFFF"/>
        <w:spacing w:afterLines="40" w:after="96"/>
        <w:ind w:right="-143" w:firstLine="426"/>
        <w:jc w:val="both"/>
        <w:outlineLvl w:val="0"/>
        <w:rPr>
          <w:bCs/>
        </w:rPr>
      </w:pPr>
      <w:r w:rsidRPr="0095406F">
        <w:rPr>
          <w:b/>
          <w:bCs/>
        </w:rPr>
        <w:t>Доказване:</w:t>
      </w:r>
      <w:r>
        <w:rPr>
          <w:b/>
          <w:bCs/>
        </w:rPr>
        <w:t xml:space="preserve"> </w:t>
      </w:r>
      <w:r w:rsidRPr="00015557">
        <w:rPr>
          <w:bCs/>
        </w:rPr>
        <w:t>За доказване на това изискване участни</w:t>
      </w:r>
      <w:r>
        <w:rPr>
          <w:bCs/>
        </w:rPr>
        <w:t>кът трябва да представи заверено копие</w:t>
      </w:r>
      <w:r w:rsidRPr="00015557">
        <w:rPr>
          <w:bCs/>
        </w:rPr>
        <w:t xml:space="preserve"> на валидни сертификати,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за внедрени: ISO 9001:2008 за система за управление на качеството или еквивалент с предметен обхват според предмета на обществената поръчка, за която участникът представя оферта</w:t>
      </w:r>
      <w:r>
        <w:rPr>
          <w:bCs/>
        </w:rPr>
        <w:t>.</w:t>
      </w:r>
    </w:p>
    <w:p w:rsidR="00015557" w:rsidRDefault="00015557" w:rsidP="00015557">
      <w:pPr>
        <w:shd w:val="clear" w:color="auto" w:fill="FFFFFF"/>
        <w:spacing w:afterLines="40" w:after="96"/>
        <w:ind w:right="-143" w:firstLine="426"/>
        <w:jc w:val="both"/>
        <w:outlineLvl w:val="0"/>
        <w:rPr>
          <w:bCs/>
        </w:rPr>
      </w:pPr>
      <w:r w:rsidRPr="00015557">
        <w:rPr>
          <w:b/>
          <w:bCs/>
        </w:rPr>
        <w:t>Забележка</w:t>
      </w:r>
      <w:r>
        <w:rPr>
          <w:b/>
          <w:bCs/>
        </w:rPr>
        <w:t xml:space="preserve">: </w:t>
      </w:r>
      <w:r w:rsidRPr="00015557">
        <w:rPr>
          <w:bCs/>
        </w:rPr>
        <w:t>Възложителят приема еквивалентни сертификати, издадени от органи, установени в други държави членки. Възложителят приема и други доказателства за еквивалентни мерки за осигуряване на качеството , когато участникът не е имал достъп до такива сертификати или е нямал възможност да ги получи в съответните срокове по независещи от него причини.  В горните случаите, участникът трябва да е в състояние да докаже, че предлаганите мерки са еквивалентни на изискваните.</w:t>
      </w:r>
    </w:p>
    <w:p w:rsidR="00015557" w:rsidRDefault="00015557" w:rsidP="00015557">
      <w:pPr>
        <w:shd w:val="clear" w:color="auto" w:fill="FFFFFF"/>
        <w:spacing w:afterLines="40" w:after="96"/>
        <w:ind w:right="-143" w:firstLine="426"/>
        <w:jc w:val="both"/>
        <w:rPr>
          <w:lang w:val="en-US"/>
        </w:rPr>
      </w:pPr>
      <w:r w:rsidRPr="0095406F">
        <w:rPr>
          <w:b/>
          <w:bCs/>
        </w:rPr>
        <w:lastRenderedPageBreak/>
        <w:t>Забележка:</w:t>
      </w:r>
      <w:r w:rsidRPr="0095406F">
        <w:t>За доказване на личното състояние, на съответствието с критериите за подбор или на съответствие с техническите спецификации кандидатът или участникът може да представи удостоверение за регистрация в официален списък на одобрени стопански субекти или сертификат, издаден от сертифициращ орган.</w:t>
      </w:r>
    </w:p>
    <w:p w:rsidR="00015557" w:rsidRPr="001D371F" w:rsidRDefault="00015557" w:rsidP="006D6D49">
      <w:pPr>
        <w:shd w:val="clear" w:color="auto" w:fill="FFFFFF"/>
        <w:spacing w:afterLines="40" w:after="96"/>
        <w:ind w:right="-143" w:firstLine="426"/>
        <w:jc w:val="both"/>
        <w:outlineLvl w:val="0"/>
        <w:rPr>
          <w:b/>
        </w:rPr>
      </w:pPr>
    </w:p>
    <w:p w:rsidR="00187960" w:rsidRPr="0095406F" w:rsidRDefault="000B474D" w:rsidP="006D6D49">
      <w:pPr>
        <w:shd w:val="clear" w:color="auto" w:fill="FFFFFF"/>
        <w:spacing w:afterLines="40" w:after="96"/>
        <w:ind w:right="-143" w:firstLine="426"/>
        <w:jc w:val="both"/>
        <w:outlineLvl w:val="0"/>
        <w:rPr>
          <w:b/>
          <w:bCs/>
          <w:u w:val="single"/>
        </w:rPr>
      </w:pPr>
      <w:r>
        <w:rPr>
          <w:b/>
          <w:bCs/>
          <w:u w:val="single"/>
          <w:lang w:val="en-US"/>
        </w:rPr>
        <w:t>V</w:t>
      </w:r>
      <w:r w:rsidR="00187960" w:rsidRPr="0095406F">
        <w:rPr>
          <w:b/>
          <w:bCs/>
          <w:u w:val="single"/>
        </w:rPr>
        <w:t xml:space="preserve">. ИЗИСКВАНИЯ КЪМ ОФЕРТИТЕ      </w:t>
      </w:r>
    </w:p>
    <w:p w:rsidR="00187960" w:rsidRPr="0095406F" w:rsidRDefault="00187960" w:rsidP="006D6D49">
      <w:pPr>
        <w:shd w:val="clear" w:color="auto" w:fill="FFFFFF"/>
        <w:spacing w:afterLines="40" w:after="96"/>
        <w:ind w:right="-143" w:firstLine="426"/>
        <w:jc w:val="both"/>
        <w:outlineLvl w:val="0"/>
        <w:rPr>
          <w:b/>
          <w:bCs/>
          <w:u w:val="single"/>
        </w:rPr>
      </w:pPr>
    </w:p>
    <w:p w:rsidR="00187960" w:rsidRPr="0095406F" w:rsidRDefault="00187960" w:rsidP="006D6D49">
      <w:pPr>
        <w:shd w:val="clear" w:color="auto" w:fill="FFFFFF"/>
        <w:spacing w:afterLines="40" w:after="96"/>
        <w:ind w:right="-143" w:firstLine="426"/>
        <w:jc w:val="both"/>
        <w:outlineLvl w:val="0"/>
        <w:rPr>
          <w:b/>
          <w:bCs/>
          <w:u w:val="single"/>
        </w:rPr>
      </w:pPr>
      <w:r w:rsidRPr="0095406F">
        <w:rPr>
          <w:b/>
          <w:bCs/>
          <w:u w:val="single"/>
        </w:rPr>
        <w:t>1. Подготовка на офертата:</w:t>
      </w:r>
    </w:p>
    <w:p w:rsidR="00187960" w:rsidRPr="0095406F" w:rsidRDefault="00187960" w:rsidP="00BB6D6C">
      <w:pPr>
        <w:widowControl w:val="0"/>
        <w:numPr>
          <w:ilvl w:val="0"/>
          <w:numId w:val="6"/>
        </w:numPr>
        <w:shd w:val="clear" w:color="auto" w:fill="FFFFFF"/>
        <w:tabs>
          <w:tab w:val="left" w:pos="360"/>
          <w:tab w:val="left" w:pos="540"/>
          <w:tab w:val="left" w:pos="851"/>
        </w:tabs>
        <w:autoSpaceDE w:val="0"/>
        <w:autoSpaceDN w:val="0"/>
        <w:adjustRightInd w:val="0"/>
        <w:spacing w:afterLines="40" w:after="96"/>
        <w:ind w:left="0" w:right="-143" w:firstLine="426"/>
        <w:jc w:val="both"/>
      </w:pPr>
      <w:r w:rsidRPr="0095406F">
        <w:t xml:space="preserve">   Офертата не може да се предлага във варианти.</w:t>
      </w:r>
    </w:p>
    <w:p w:rsidR="00187960" w:rsidRPr="0095406F" w:rsidRDefault="00187960" w:rsidP="00BB6D6C">
      <w:pPr>
        <w:widowControl w:val="0"/>
        <w:numPr>
          <w:ilvl w:val="0"/>
          <w:numId w:val="6"/>
        </w:numPr>
        <w:shd w:val="clear" w:color="auto" w:fill="FFFFFF"/>
        <w:tabs>
          <w:tab w:val="left" w:pos="360"/>
          <w:tab w:val="left" w:pos="540"/>
          <w:tab w:val="left" w:pos="851"/>
        </w:tabs>
        <w:autoSpaceDE w:val="0"/>
        <w:autoSpaceDN w:val="0"/>
        <w:adjustRightInd w:val="0"/>
        <w:spacing w:afterLines="40" w:after="96"/>
        <w:ind w:left="0" w:right="-143" w:firstLine="426"/>
        <w:jc w:val="both"/>
      </w:pPr>
      <w:r w:rsidRPr="0095406F">
        <w:t xml:space="preserve">   Отговорността за правилното разбиране на условията от обявлението и указанията за участие се носи единствено от участниците.</w:t>
      </w:r>
    </w:p>
    <w:p w:rsidR="00187960" w:rsidRPr="0095406F" w:rsidRDefault="00187960" w:rsidP="00BB6D6C">
      <w:pPr>
        <w:numPr>
          <w:ilvl w:val="0"/>
          <w:numId w:val="6"/>
        </w:numPr>
        <w:shd w:val="clear" w:color="auto" w:fill="FFFFFF"/>
        <w:tabs>
          <w:tab w:val="left" w:pos="851"/>
        </w:tabs>
        <w:spacing w:afterLines="40" w:after="96"/>
        <w:ind w:left="0" w:right="-143" w:firstLine="426"/>
        <w:jc w:val="both"/>
      </w:pPr>
      <w:r w:rsidRPr="0095406F">
        <w:t xml:space="preserve">   Участниците трябва да проучат всички указания и условия за участие, дадени в документацията за участие;</w:t>
      </w:r>
    </w:p>
    <w:p w:rsidR="00187960" w:rsidRPr="0095406F" w:rsidRDefault="00187960" w:rsidP="00BB6D6C">
      <w:pPr>
        <w:numPr>
          <w:ilvl w:val="0"/>
          <w:numId w:val="6"/>
        </w:numPr>
        <w:shd w:val="clear" w:color="auto" w:fill="FFFFFF"/>
        <w:tabs>
          <w:tab w:val="left" w:pos="851"/>
        </w:tabs>
        <w:spacing w:afterLines="40" w:after="96"/>
        <w:ind w:left="0" w:right="-143" w:firstLine="426"/>
        <w:jc w:val="both"/>
      </w:pPr>
      <w:r w:rsidRPr="0095406F">
        <w:t xml:space="preserve">   При изготвяне на офертата всеки участник трябва да се придържа точно към обявените от възложителя условия;</w:t>
      </w:r>
    </w:p>
    <w:p w:rsidR="00187960" w:rsidRPr="0095406F" w:rsidRDefault="00187960" w:rsidP="00BB6D6C">
      <w:pPr>
        <w:numPr>
          <w:ilvl w:val="0"/>
          <w:numId w:val="6"/>
        </w:numPr>
        <w:shd w:val="clear" w:color="auto" w:fill="FFFFFF"/>
        <w:tabs>
          <w:tab w:val="left" w:pos="851"/>
        </w:tabs>
        <w:spacing w:afterLines="40" w:after="96"/>
        <w:ind w:left="0" w:right="-143" w:firstLine="426"/>
        <w:jc w:val="both"/>
      </w:pPr>
      <w:r w:rsidRPr="0095406F">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rsidR="00187960" w:rsidRPr="0095406F" w:rsidRDefault="00187960" w:rsidP="00BB6D6C">
      <w:pPr>
        <w:numPr>
          <w:ilvl w:val="0"/>
          <w:numId w:val="6"/>
        </w:numPr>
        <w:shd w:val="clear" w:color="auto" w:fill="FFFFFF"/>
        <w:tabs>
          <w:tab w:val="left" w:pos="851"/>
        </w:tabs>
        <w:spacing w:afterLines="40" w:after="96"/>
        <w:ind w:left="0" w:right="-143" w:firstLine="426"/>
        <w:jc w:val="both"/>
      </w:pPr>
      <w:r w:rsidRPr="0095406F">
        <w:t xml:space="preserve">    До изтичането на срока за подаване на офертите всеки участник в процедурата може да промени, допълни или да оттегли офертата си;</w:t>
      </w:r>
    </w:p>
    <w:p w:rsidR="00187960" w:rsidRPr="0095406F" w:rsidRDefault="00187960" w:rsidP="00BB6D6C">
      <w:pPr>
        <w:numPr>
          <w:ilvl w:val="0"/>
          <w:numId w:val="6"/>
        </w:numPr>
        <w:shd w:val="clear" w:color="auto" w:fill="FFFFFF"/>
        <w:tabs>
          <w:tab w:val="left" w:pos="851"/>
        </w:tabs>
        <w:spacing w:afterLines="40" w:after="96"/>
        <w:ind w:left="0" w:right="-143" w:firstLine="426"/>
        <w:jc w:val="both"/>
      </w:pPr>
      <w:r w:rsidRPr="0095406F">
        <w:t xml:space="preserve">    Всеки участник може да представи само една оферта;</w:t>
      </w:r>
    </w:p>
    <w:p w:rsidR="00187960" w:rsidRPr="0095406F" w:rsidRDefault="00187960" w:rsidP="00BB6D6C">
      <w:pPr>
        <w:numPr>
          <w:ilvl w:val="0"/>
          <w:numId w:val="6"/>
        </w:numPr>
        <w:shd w:val="clear" w:color="auto" w:fill="FFFFFF"/>
        <w:tabs>
          <w:tab w:val="left" w:pos="851"/>
        </w:tabs>
        <w:spacing w:afterLines="40" w:after="96"/>
        <w:ind w:left="0" w:right="-143" w:firstLine="426"/>
        <w:jc w:val="both"/>
      </w:pPr>
      <w:r w:rsidRPr="0095406F">
        <w:t xml:space="preserve">    Лице, което участва като подизпълнител в офертата на друг участник, не може да представя самостоятелна оферта;</w:t>
      </w:r>
    </w:p>
    <w:p w:rsidR="00187960" w:rsidRPr="0095406F" w:rsidRDefault="00187960" w:rsidP="00BB6D6C">
      <w:pPr>
        <w:numPr>
          <w:ilvl w:val="0"/>
          <w:numId w:val="6"/>
        </w:numPr>
        <w:shd w:val="clear" w:color="auto" w:fill="FFFFFF"/>
        <w:tabs>
          <w:tab w:val="left" w:pos="851"/>
        </w:tabs>
        <w:spacing w:afterLines="40" w:after="96"/>
        <w:ind w:left="0" w:right="-143" w:firstLine="426"/>
        <w:jc w:val="both"/>
      </w:pPr>
      <w:r w:rsidRPr="0095406F">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187960" w:rsidRPr="0095406F" w:rsidRDefault="00187960" w:rsidP="00BB6D6C">
      <w:pPr>
        <w:numPr>
          <w:ilvl w:val="0"/>
          <w:numId w:val="6"/>
        </w:numPr>
        <w:shd w:val="clear" w:color="auto" w:fill="FFFFFF"/>
        <w:tabs>
          <w:tab w:val="left" w:pos="851"/>
        </w:tabs>
        <w:spacing w:afterLines="40" w:after="96"/>
        <w:ind w:left="0" w:right="-143" w:firstLine="426"/>
        <w:jc w:val="both"/>
      </w:pPr>
      <w:r w:rsidRPr="0095406F">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187960" w:rsidRPr="0095406F" w:rsidRDefault="00187960" w:rsidP="006D6D49">
      <w:pPr>
        <w:shd w:val="clear" w:color="auto" w:fill="FFFFFF"/>
        <w:spacing w:afterLines="40" w:after="96"/>
        <w:ind w:right="-143" w:firstLine="426"/>
        <w:jc w:val="both"/>
        <w:outlineLvl w:val="0"/>
        <w:rPr>
          <w:b/>
          <w:bCs/>
          <w:u w:val="single"/>
        </w:rPr>
      </w:pPr>
    </w:p>
    <w:p w:rsidR="00187960" w:rsidRPr="0095406F" w:rsidRDefault="00187960" w:rsidP="006D6D49">
      <w:pPr>
        <w:shd w:val="clear" w:color="auto" w:fill="FFFFFF"/>
        <w:spacing w:afterLines="40" w:after="96"/>
        <w:ind w:right="-143" w:firstLine="426"/>
        <w:jc w:val="both"/>
        <w:outlineLvl w:val="0"/>
        <w:rPr>
          <w:b/>
          <w:bCs/>
          <w:u w:val="single"/>
        </w:rPr>
      </w:pPr>
      <w:r w:rsidRPr="0095406F">
        <w:rPr>
          <w:b/>
          <w:bCs/>
          <w:u w:val="single"/>
        </w:rPr>
        <w:t>2. Съдържание на офертата:</w:t>
      </w:r>
    </w:p>
    <w:p w:rsidR="00187960" w:rsidRPr="0095406F" w:rsidRDefault="00187960" w:rsidP="006D6D49">
      <w:pPr>
        <w:shd w:val="clear" w:color="auto" w:fill="FFFFFF"/>
        <w:spacing w:afterLines="40" w:after="96"/>
        <w:ind w:right="-143" w:firstLine="426"/>
        <w:jc w:val="both"/>
        <w:outlineLvl w:val="0"/>
        <w:rPr>
          <w:b/>
          <w:bCs/>
          <w:u w:val="single"/>
        </w:rPr>
      </w:pPr>
    </w:p>
    <w:p w:rsidR="00187960" w:rsidRPr="0095406F" w:rsidRDefault="00187960" w:rsidP="006D6D49">
      <w:pPr>
        <w:shd w:val="clear" w:color="auto" w:fill="FFFFFF"/>
        <w:spacing w:afterLines="40" w:after="96"/>
        <w:ind w:right="-143" w:firstLine="426"/>
        <w:jc w:val="both"/>
      </w:pPr>
      <w:r w:rsidRPr="0095406F">
        <w:tab/>
      </w:r>
      <w:r w:rsidRPr="0095406F">
        <w:rPr>
          <w:b/>
          <w:bCs/>
        </w:rPr>
        <w:t xml:space="preserve">2.1. </w:t>
      </w:r>
      <w:r w:rsidRPr="0095406F">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 Върху опаковката участникът посочва:</w:t>
      </w:r>
    </w:p>
    <w:p w:rsidR="00187960" w:rsidRPr="0095406F" w:rsidRDefault="00187960" w:rsidP="00BB6D6C">
      <w:pPr>
        <w:pStyle w:val="ListParagraph"/>
        <w:numPr>
          <w:ilvl w:val="0"/>
          <w:numId w:val="12"/>
        </w:numPr>
        <w:shd w:val="clear" w:color="auto" w:fill="FFFFFF"/>
        <w:spacing w:afterLines="40" w:after="96"/>
        <w:ind w:left="0" w:right="-143" w:firstLine="426"/>
        <w:jc w:val="both"/>
      </w:pPr>
      <w:r w:rsidRPr="0095406F">
        <w:t>наименованието на  участника, включително участниците в обединението, когато е приложимо;</w:t>
      </w:r>
    </w:p>
    <w:p w:rsidR="00187960" w:rsidRPr="0095406F" w:rsidRDefault="00187960" w:rsidP="00BB6D6C">
      <w:pPr>
        <w:pStyle w:val="ListParagraph"/>
        <w:numPr>
          <w:ilvl w:val="0"/>
          <w:numId w:val="12"/>
        </w:numPr>
        <w:shd w:val="clear" w:color="auto" w:fill="FFFFFF"/>
        <w:spacing w:afterLines="40" w:after="96"/>
        <w:ind w:left="0" w:right="-143" w:firstLine="426"/>
        <w:jc w:val="both"/>
      </w:pPr>
      <w:r w:rsidRPr="0095406F">
        <w:t>адрес за кореспонденция, телефон и по възможност – факс и електронен адрес;</w:t>
      </w:r>
    </w:p>
    <w:p w:rsidR="00187960" w:rsidRPr="0095406F" w:rsidRDefault="00187960" w:rsidP="00BB6D6C">
      <w:pPr>
        <w:pStyle w:val="ListParagraph"/>
        <w:numPr>
          <w:ilvl w:val="0"/>
          <w:numId w:val="12"/>
        </w:numPr>
        <w:shd w:val="clear" w:color="auto" w:fill="FFFFFF"/>
        <w:spacing w:afterLines="40" w:after="96"/>
        <w:ind w:left="0" w:right="-143" w:firstLine="426"/>
        <w:jc w:val="both"/>
      </w:pPr>
      <w:r w:rsidRPr="0095406F">
        <w:lastRenderedPageBreak/>
        <w:t>наименованието на поръчката, а когато е приложимо – и обособените позиции, за които се подават документите.</w:t>
      </w:r>
    </w:p>
    <w:p w:rsidR="00187960" w:rsidRPr="0095406F" w:rsidRDefault="00187960" w:rsidP="006D6D49">
      <w:pPr>
        <w:shd w:val="clear" w:color="auto" w:fill="FFFFFF"/>
        <w:spacing w:afterLines="40" w:after="96"/>
        <w:ind w:right="-143" w:firstLine="426"/>
        <w:jc w:val="both"/>
      </w:pPr>
      <w:r w:rsidRPr="0095406F">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187960" w:rsidRPr="0095406F" w:rsidRDefault="00187960" w:rsidP="006D6D49">
      <w:pPr>
        <w:shd w:val="clear" w:color="auto" w:fill="FFFFFF"/>
        <w:spacing w:afterLines="40" w:after="96"/>
        <w:ind w:right="-143" w:firstLine="426"/>
        <w:jc w:val="both"/>
      </w:pPr>
      <w:r w:rsidRPr="0095406F">
        <w:rPr>
          <w:b/>
          <w:bCs/>
        </w:rPr>
        <w:t>2.2.</w:t>
      </w:r>
      <w:r w:rsidRPr="0095406F">
        <w:t xml:space="preserve"> </w:t>
      </w:r>
      <w:r w:rsidRPr="0095406F">
        <w:rPr>
          <w:b/>
          <w:bCs/>
        </w:rPr>
        <w:t>Съдържание на ОПАКОВКАТА</w:t>
      </w:r>
      <w:r w:rsidRPr="0095406F">
        <w:t xml:space="preserve"> – документи и образци:</w:t>
      </w:r>
    </w:p>
    <w:p w:rsidR="00187960" w:rsidRPr="0095406F" w:rsidRDefault="00187960" w:rsidP="006D6D49">
      <w:pPr>
        <w:shd w:val="clear" w:color="auto" w:fill="FFFFFF"/>
        <w:spacing w:afterLines="40" w:after="96"/>
        <w:ind w:right="-143" w:firstLine="426"/>
        <w:jc w:val="both"/>
        <w:rPr>
          <w:b/>
          <w:bCs/>
          <w:i/>
          <w:iCs/>
          <w:u w:val="single"/>
        </w:rPr>
      </w:pPr>
      <w:r w:rsidRPr="0095406F">
        <w:rPr>
          <w:b/>
          <w:bCs/>
        </w:rPr>
        <w:t>а) Опис на представените документи</w:t>
      </w:r>
      <w:r w:rsidRPr="0095406F">
        <w:t xml:space="preserve">, съдържащи се в офертата, подписан от участника – попълва се </w:t>
      </w:r>
      <w:r w:rsidRPr="0095406F">
        <w:rPr>
          <w:b/>
          <w:bCs/>
          <w:i/>
          <w:iCs/>
          <w:u w:val="single"/>
        </w:rPr>
        <w:t>Образец № 1;</w:t>
      </w:r>
    </w:p>
    <w:p w:rsidR="00187960" w:rsidRPr="0095406F" w:rsidRDefault="00187960" w:rsidP="006D6D49">
      <w:pPr>
        <w:shd w:val="clear" w:color="auto" w:fill="FFFFFF"/>
        <w:spacing w:afterLines="40" w:after="96"/>
        <w:ind w:right="-143" w:firstLine="426"/>
        <w:jc w:val="both"/>
      </w:pPr>
      <w:r w:rsidRPr="0095406F">
        <w:rPr>
          <w:b/>
          <w:bCs/>
        </w:rPr>
        <w:t>б) 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Pr="0095406F">
        <w:t xml:space="preserve">. – попълва се </w:t>
      </w:r>
      <w:r w:rsidRPr="0095406F">
        <w:rPr>
          <w:b/>
          <w:bCs/>
          <w:i/>
          <w:iCs/>
          <w:u w:val="single"/>
        </w:rPr>
        <w:t>Образец № 2</w:t>
      </w:r>
    </w:p>
    <w:p w:rsidR="00187960" w:rsidRPr="0095406F" w:rsidRDefault="00187960" w:rsidP="006D6D49">
      <w:pPr>
        <w:shd w:val="clear" w:color="auto" w:fill="FFFFFF"/>
        <w:spacing w:afterLines="40" w:after="96"/>
        <w:ind w:right="-143" w:firstLine="426"/>
        <w:jc w:val="both"/>
        <w:rPr>
          <w:b/>
          <w:bCs/>
        </w:rPr>
      </w:pPr>
      <w:r w:rsidRPr="0095406F">
        <w:rPr>
          <w:b/>
          <w:bCs/>
        </w:rPr>
        <w:t>Указание за подготовка на ЕЕДОП:</w:t>
      </w:r>
    </w:p>
    <w:p w:rsidR="00187960" w:rsidRPr="0095406F" w:rsidRDefault="00187960" w:rsidP="006D6D49">
      <w:pPr>
        <w:shd w:val="clear" w:color="auto" w:fill="FFFFFF"/>
        <w:spacing w:afterLines="40" w:after="96"/>
        <w:ind w:right="-143" w:firstLine="426"/>
        <w:jc w:val="both"/>
      </w:pPr>
      <w:r w:rsidRPr="0095406F">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187960" w:rsidRPr="0095406F" w:rsidRDefault="00187960" w:rsidP="006D6D49">
      <w:pPr>
        <w:shd w:val="clear" w:color="auto" w:fill="FFFFFF"/>
        <w:spacing w:afterLines="40" w:after="96"/>
        <w:ind w:right="-143" w:firstLine="426"/>
        <w:jc w:val="both"/>
      </w:pPr>
      <w:r w:rsidRPr="0095406F">
        <w:t xml:space="preserve">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w:t>
      </w:r>
    </w:p>
    <w:p w:rsidR="00187960" w:rsidRPr="0095406F" w:rsidRDefault="00187960" w:rsidP="006D6D49">
      <w:pPr>
        <w:shd w:val="clear" w:color="auto" w:fill="FFFFFF"/>
        <w:spacing w:afterLines="40" w:after="96"/>
        <w:ind w:right="-143" w:firstLine="426"/>
        <w:jc w:val="both"/>
      </w:pPr>
      <w:r w:rsidRPr="0095406F">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187960" w:rsidRPr="0095406F" w:rsidRDefault="00187960" w:rsidP="006D6D49">
      <w:pPr>
        <w:shd w:val="clear" w:color="auto" w:fill="FFFFFF"/>
        <w:spacing w:afterLines="40" w:after="96"/>
        <w:ind w:right="-143" w:firstLine="426"/>
        <w:jc w:val="both"/>
      </w:pPr>
      <w:r w:rsidRPr="0095406F">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въможността, когато е осигурен пряк и неограничен достъп по електронен път до вече изготвен и подписан електронно ЕЕДОП. </w:t>
      </w:r>
    </w:p>
    <w:p w:rsidR="00187960" w:rsidRPr="0095406F" w:rsidRDefault="00187960" w:rsidP="006D6D49">
      <w:pPr>
        <w:shd w:val="clear" w:color="auto" w:fill="FFFFFF"/>
        <w:spacing w:afterLines="40" w:after="96"/>
        <w:ind w:right="-143" w:firstLine="426"/>
        <w:jc w:val="both"/>
        <w:rPr>
          <w:b/>
          <w:bCs/>
        </w:rPr>
      </w:pPr>
      <w:r w:rsidRPr="0095406F">
        <w:rPr>
          <w:b/>
          <w:bCs/>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187960" w:rsidRPr="0095406F" w:rsidRDefault="00187960" w:rsidP="006D6D49">
      <w:pPr>
        <w:shd w:val="clear" w:color="auto" w:fill="FFFFFF"/>
        <w:spacing w:afterLines="40" w:after="96"/>
        <w:ind w:right="-143" w:firstLine="426"/>
        <w:jc w:val="both"/>
      </w:pPr>
      <w:r w:rsidRPr="0095406F">
        <w:t xml:space="preserve">4. Лицата по чл. 54, ал. 2 и чл. 55, ал. 3 ЗОП са: </w:t>
      </w:r>
    </w:p>
    <w:p w:rsidR="00187960" w:rsidRPr="0095406F" w:rsidRDefault="00187960" w:rsidP="006D6D49">
      <w:pPr>
        <w:shd w:val="clear" w:color="auto" w:fill="FFFFFF"/>
        <w:spacing w:afterLines="40" w:after="96"/>
        <w:ind w:right="-143" w:firstLine="426"/>
        <w:jc w:val="both"/>
      </w:pPr>
      <w:r w:rsidRPr="0095406F">
        <w:t xml:space="preserve">4.1. лицата, които представляват участника или кандидата; </w:t>
      </w:r>
    </w:p>
    <w:p w:rsidR="00187960" w:rsidRPr="0095406F" w:rsidRDefault="00187960" w:rsidP="006D6D49">
      <w:pPr>
        <w:shd w:val="clear" w:color="auto" w:fill="FFFFFF"/>
        <w:spacing w:afterLines="40" w:after="96"/>
        <w:ind w:right="-143" w:firstLine="426"/>
        <w:jc w:val="both"/>
      </w:pPr>
      <w:r w:rsidRPr="0095406F">
        <w:t xml:space="preserve">4.2. лицата, които са членове на управителни и надзорни органи на участника или кандидата; </w:t>
      </w:r>
    </w:p>
    <w:p w:rsidR="00187960" w:rsidRPr="0095406F" w:rsidRDefault="00187960" w:rsidP="006D6D49">
      <w:pPr>
        <w:shd w:val="clear" w:color="auto" w:fill="FFFFFF"/>
        <w:spacing w:afterLines="40" w:after="96"/>
        <w:ind w:right="-143" w:firstLine="426"/>
        <w:jc w:val="both"/>
      </w:pPr>
      <w:r w:rsidRPr="0095406F">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187960" w:rsidRPr="0095406F" w:rsidRDefault="00187960" w:rsidP="006D6D49">
      <w:pPr>
        <w:shd w:val="clear" w:color="auto" w:fill="FFFFFF"/>
        <w:spacing w:afterLines="40" w:after="96"/>
        <w:ind w:right="-143" w:firstLine="426"/>
        <w:jc w:val="both"/>
      </w:pPr>
      <w:r w:rsidRPr="0095406F">
        <w:lastRenderedPageBreak/>
        <w:t>5. Лицата по т. 4.1 и 4.2 са, както следва:</w:t>
      </w:r>
    </w:p>
    <w:p w:rsidR="00187960" w:rsidRPr="0095406F" w:rsidRDefault="00187960" w:rsidP="006D6D49">
      <w:pPr>
        <w:shd w:val="clear" w:color="auto" w:fill="FFFFFF"/>
        <w:spacing w:afterLines="40" w:after="96"/>
        <w:ind w:right="-143" w:firstLine="426"/>
        <w:jc w:val="both"/>
      </w:pPr>
      <w:r w:rsidRPr="0095406F">
        <w:t>5.1. при събирателно дружество – лицата по чл. 84, ал. 1 и чл. 89, ал. 1 от Търговския закон;</w:t>
      </w:r>
    </w:p>
    <w:p w:rsidR="00187960" w:rsidRPr="0095406F" w:rsidRDefault="00187960" w:rsidP="006D6D49">
      <w:pPr>
        <w:shd w:val="clear" w:color="auto" w:fill="FFFFFF"/>
        <w:spacing w:afterLines="40" w:after="96"/>
        <w:ind w:right="-143" w:firstLine="426"/>
        <w:jc w:val="both"/>
      </w:pPr>
      <w:r w:rsidRPr="0095406F">
        <w:t>5.2. при командитно дружество – неограничено отговорните съдружници по чл. 105 от Търговския закон;</w:t>
      </w:r>
    </w:p>
    <w:p w:rsidR="00187960" w:rsidRPr="0095406F" w:rsidRDefault="00187960" w:rsidP="006D6D49">
      <w:pPr>
        <w:shd w:val="clear" w:color="auto" w:fill="FFFFFF"/>
        <w:spacing w:afterLines="40" w:after="96"/>
        <w:ind w:right="-143" w:firstLine="426"/>
        <w:jc w:val="both"/>
      </w:pPr>
      <w:r w:rsidRPr="0095406F">
        <w:t>5.3.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187960" w:rsidRPr="0095406F" w:rsidRDefault="00187960" w:rsidP="006D6D49">
      <w:pPr>
        <w:shd w:val="clear" w:color="auto" w:fill="FFFFFF"/>
        <w:spacing w:afterLines="40" w:after="96"/>
        <w:ind w:right="-143" w:firstLine="426"/>
        <w:jc w:val="both"/>
      </w:pPr>
      <w:r w:rsidRPr="0095406F">
        <w:t>5.4. при акционерно дружество – лицата по чл. 241, ал. 1, чл. 242, ал. 1 и чл. 244, ал. 1 от Търговския закон;</w:t>
      </w:r>
    </w:p>
    <w:p w:rsidR="00187960" w:rsidRPr="0095406F" w:rsidRDefault="00187960" w:rsidP="006D6D49">
      <w:pPr>
        <w:shd w:val="clear" w:color="auto" w:fill="FFFFFF"/>
        <w:spacing w:afterLines="40" w:after="96"/>
        <w:ind w:right="-143" w:firstLine="426"/>
        <w:jc w:val="both"/>
      </w:pPr>
      <w:r w:rsidRPr="0095406F">
        <w:t>5.5. при командитно дружество с акции – лицата по чл. 256 във връзка с чл. 244, ал. 1 от Търговския закон;</w:t>
      </w:r>
    </w:p>
    <w:p w:rsidR="00187960" w:rsidRPr="0095406F" w:rsidRDefault="00187960" w:rsidP="006D6D49">
      <w:pPr>
        <w:shd w:val="clear" w:color="auto" w:fill="FFFFFF"/>
        <w:spacing w:afterLines="40" w:after="96"/>
        <w:ind w:right="-143" w:firstLine="426"/>
        <w:jc w:val="both"/>
      </w:pPr>
      <w:r w:rsidRPr="0095406F">
        <w:t>5.6. при едноличен търговец – физическото лице – търговец;</w:t>
      </w:r>
    </w:p>
    <w:p w:rsidR="00187960" w:rsidRPr="0095406F" w:rsidRDefault="00187960" w:rsidP="006D6D49">
      <w:pPr>
        <w:shd w:val="clear" w:color="auto" w:fill="FFFFFF"/>
        <w:spacing w:afterLines="40" w:after="96"/>
        <w:ind w:right="-143" w:firstLine="426"/>
        <w:jc w:val="both"/>
      </w:pPr>
      <w:r w:rsidRPr="0095406F">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187960" w:rsidRPr="0095406F" w:rsidRDefault="00187960" w:rsidP="006D6D49">
      <w:pPr>
        <w:shd w:val="clear" w:color="auto" w:fill="FFFFFF"/>
        <w:spacing w:afterLines="40" w:after="96"/>
        <w:ind w:right="-143" w:firstLine="426"/>
        <w:jc w:val="both"/>
      </w:pPr>
      <w:r w:rsidRPr="0095406F">
        <w:t xml:space="preserve">5.8. в случаите по т. 5.1 – 5.7 – и прокуристите, когато има такива; </w:t>
      </w:r>
    </w:p>
    <w:p w:rsidR="00187960" w:rsidRPr="0095406F" w:rsidRDefault="00187960" w:rsidP="006D6D49">
      <w:pPr>
        <w:shd w:val="clear" w:color="auto" w:fill="FFFFFF"/>
        <w:spacing w:afterLines="40" w:after="96"/>
        <w:ind w:right="-143" w:firstLine="426"/>
        <w:jc w:val="both"/>
      </w:pPr>
      <w:r w:rsidRPr="0095406F">
        <w:t>5.9.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187960" w:rsidRPr="0095406F" w:rsidRDefault="00187960" w:rsidP="006D6D49">
      <w:pPr>
        <w:shd w:val="clear" w:color="auto" w:fill="FFFFFF"/>
        <w:spacing w:afterLines="40" w:after="96"/>
        <w:ind w:right="-143" w:firstLine="426"/>
        <w:jc w:val="both"/>
      </w:pPr>
      <w:r w:rsidRPr="0095406F">
        <w:t>6. В случаите т. 5.8,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187960" w:rsidRPr="0095406F" w:rsidRDefault="00187960" w:rsidP="006D6D49">
      <w:pPr>
        <w:shd w:val="clear" w:color="auto" w:fill="FFFFFF"/>
        <w:spacing w:afterLines="40" w:after="96"/>
        <w:ind w:right="-143" w:firstLine="426"/>
        <w:jc w:val="both"/>
      </w:pPr>
      <w:r w:rsidRPr="0095406F">
        <w:t xml:space="preserve">7. Когато изискванията по чл. 54, ал. 1, т. 1, 2 и 7 и чл. 55, ал. 1, т. 5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rsidR="00187960" w:rsidRPr="0095406F" w:rsidRDefault="00187960" w:rsidP="006D6D49">
      <w:pPr>
        <w:shd w:val="clear" w:color="auto" w:fill="FFFFFF"/>
        <w:spacing w:afterLines="40" w:after="96"/>
        <w:ind w:right="-143" w:firstLine="426"/>
        <w:jc w:val="both"/>
      </w:pPr>
      <w:r w:rsidRPr="0095406F">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187960" w:rsidRPr="0095406F" w:rsidRDefault="00187960" w:rsidP="006D6D49">
      <w:pPr>
        <w:shd w:val="clear" w:color="auto" w:fill="FFFFFF"/>
        <w:spacing w:afterLines="40" w:after="96"/>
        <w:ind w:right="-143" w:firstLine="426"/>
        <w:jc w:val="both"/>
      </w:pPr>
      <w:r w:rsidRPr="0095406F">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187960" w:rsidRPr="0095406F" w:rsidRDefault="00187960" w:rsidP="006D6D49">
      <w:pPr>
        <w:shd w:val="clear" w:color="auto" w:fill="FFFFFF"/>
        <w:spacing w:afterLines="40" w:after="96"/>
        <w:ind w:right="-143" w:firstLine="426"/>
        <w:jc w:val="both"/>
      </w:pPr>
      <w:r w:rsidRPr="0095406F">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187960" w:rsidRPr="0095406F" w:rsidRDefault="00187960" w:rsidP="006D6D49">
      <w:pPr>
        <w:shd w:val="clear" w:color="auto" w:fill="FFFFFF"/>
        <w:spacing w:afterLines="40" w:after="96"/>
        <w:ind w:right="-143" w:firstLine="426"/>
        <w:jc w:val="both"/>
      </w:pPr>
      <w:r w:rsidRPr="0095406F">
        <w:t>11.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187960" w:rsidRPr="0095406F" w:rsidRDefault="00187960" w:rsidP="006D6D49">
      <w:pPr>
        <w:shd w:val="clear" w:color="auto" w:fill="FFFFFF"/>
        <w:spacing w:afterLines="40" w:after="96"/>
        <w:ind w:right="-143" w:firstLine="426"/>
        <w:jc w:val="both"/>
      </w:pPr>
    </w:p>
    <w:p w:rsidR="00187960" w:rsidRPr="0095406F" w:rsidRDefault="00187960" w:rsidP="006D6D49">
      <w:pPr>
        <w:shd w:val="clear" w:color="auto" w:fill="FFFFFF"/>
        <w:spacing w:afterLines="40" w:after="96"/>
        <w:ind w:right="-143" w:firstLine="426"/>
        <w:jc w:val="both"/>
        <w:rPr>
          <w:b/>
          <w:bCs/>
          <w:i/>
          <w:iCs/>
        </w:rPr>
      </w:pPr>
      <w:r w:rsidRPr="0095406F">
        <w:rPr>
          <w:b/>
          <w:bCs/>
          <w:i/>
          <w:iCs/>
        </w:rPr>
        <w:t>Важно:</w:t>
      </w:r>
    </w:p>
    <w:p w:rsidR="00187960" w:rsidRPr="0095406F" w:rsidRDefault="00187960" w:rsidP="006D6D49">
      <w:pPr>
        <w:shd w:val="clear" w:color="auto" w:fill="FFFFFF"/>
        <w:spacing w:afterLines="40" w:after="96"/>
        <w:ind w:right="-143" w:firstLine="426"/>
        <w:jc w:val="both"/>
        <w:rPr>
          <w:b/>
          <w:bCs/>
          <w:i/>
          <w:iCs/>
        </w:rPr>
      </w:pPr>
      <w:r w:rsidRPr="0095406F">
        <w:rPr>
          <w:b/>
          <w:bCs/>
          <w:i/>
          <w:iCs/>
        </w:rPr>
        <w:lastRenderedPageBreak/>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187960" w:rsidRPr="0095406F" w:rsidRDefault="00187960" w:rsidP="006D6D49">
      <w:pPr>
        <w:shd w:val="clear" w:color="auto" w:fill="FFFFFF"/>
        <w:spacing w:afterLines="40" w:after="96"/>
        <w:ind w:right="-143" w:firstLine="426"/>
        <w:jc w:val="both"/>
        <w:rPr>
          <w:b/>
          <w:bCs/>
          <w:i/>
          <w:iCs/>
        </w:rPr>
      </w:pPr>
      <w:r w:rsidRPr="0095406F">
        <w:rPr>
          <w:b/>
          <w:bCs/>
          <w:i/>
          <w:iCs/>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187960" w:rsidRPr="0095406F" w:rsidRDefault="00187960" w:rsidP="006D6D49">
      <w:pPr>
        <w:shd w:val="clear" w:color="auto" w:fill="FFFFFF"/>
        <w:spacing w:afterLines="40" w:after="96"/>
        <w:ind w:right="-143" w:firstLine="426"/>
        <w:jc w:val="both"/>
        <w:rPr>
          <w:b/>
          <w:bCs/>
          <w:i/>
          <w:iCs/>
        </w:rPr>
      </w:pPr>
      <w:r w:rsidRPr="0095406F">
        <w:rPr>
          <w:b/>
          <w:bCs/>
          <w:i/>
          <w:iCs/>
        </w:rPr>
        <w:t xml:space="preserve">Документи удостоверяващи липсата на основанията за отстраняване от процедурата. </w:t>
      </w:r>
    </w:p>
    <w:p w:rsidR="00187960" w:rsidRPr="0095406F" w:rsidRDefault="00187960" w:rsidP="006D6D49">
      <w:pPr>
        <w:spacing w:afterLines="40" w:after="96"/>
        <w:ind w:right="-143" w:firstLine="426"/>
        <w:jc w:val="both"/>
        <w:rPr>
          <w:i/>
          <w:iCs/>
        </w:rPr>
      </w:pPr>
      <w:r w:rsidRPr="0095406F">
        <w:rPr>
          <w:i/>
          <w:iCs/>
        </w:rPr>
        <w:t>1.</w:t>
      </w:r>
      <w:r w:rsidRPr="0095406F">
        <w:rPr>
          <w:i/>
          <w:iCs/>
        </w:rPr>
        <w:tab/>
        <w:t>за обстоятелствата по чл. 54, ал. 1, т. 1 от ЗОП – свидетелство за съдимост;</w:t>
      </w:r>
    </w:p>
    <w:p w:rsidR="00187960" w:rsidRPr="0095406F" w:rsidRDefault="00187960" w:rsidP="006D6D49">
      <w:pPr>
        <w:spacing w:afterLines="40" w:after="96"/>
        <w:ind w:right="-143" w:firstLine="426"/>
        <w:jc w:val="both"/>
        <w:rPr>
          <w:i/>
          <w:iCs/>
        </w:rPr>
      </w:pPr>
      <w:r w:rsidRPr="0095406F">
        <w:rPr>
          <w:i/>
          <w:iCs/>
        </w:rPr>
        <w:t>2. за обстоятелството по чл. 54, ал. 1, т. 3 от ЗОП – удостоверение от органите по приходите и удостоверение от общината по седалището на възложителя и на кандидата или участника;</w:t>
      </w:r>
    </w:p>
    <w:p w:rsidR="00187960" w:rsidRPr="0095406F" w:rsidRDefault="00187960" w:rsidP="006D6D49">
      <w:pPr>
        <w:spacing w:afterLines="40" w:after="96"/>
        <w:ind w:right="-143" w:firstLine="426"/>
        <w:jc w:val="both"/>
        <w:rPr>
          <w:i/>
          <w:iCs/>
        </w:rPr>
      </w:pPr>
      <w:r w:rsidRPr="0095406F">
        <w:rPr>
          <w:i/>
          <w:iCs/>
        </w:rPr>
        <w:t>3. за обстоятелството по чл. 54, ал. 1, т. 6 от ЗОП – удостоверение от органите на Изпълнителна агенция „Главна инспекция по труда;</w:t>
      </w:r>
    </w:p>
    <w:p w:rsidR="00187960" w:rsidRPr="0095406F" w:rsidRDefault="00187960" w:rsidP="006D6D49">
      <w:pPr>
        <w:widowControl w:val="0"/>
        <w:suppressAutoHyphens/>
        <w:spacing w:afterLines="40" w:after="96"/>
        <w:ind w:right="-143" w:firstLine="426"/>
        <w:jc w:val="both"/>
        <w:rPr>
          <w:i/>
          <w:iCs/>
        </w:rPr>
      </w:pPr>
      <w:r w:rsidRPr="0095406F">
        <w:rPr>
          <w:i/>
          <w:iCs/>
        </w:rPr>
        <w:t xml:space="preserve"> Когато в удостоверението по т. 2 се съдържа информация за влязло в сила наказателно постановление или съдебно решение за нарушение по чл. 54, ал. 1, т. 6 от ЗОП, участникът представя декларация, че нарушението не е извършено при изпълнение на договор за обществена поръчка.</w:t>
      </w:r>
    </w:p>
    <w:p w:rsidR="00187960" w:rsidRPr="0095406F" w:rsidRDefault="00187960" w:rsidP="006D6D49">
      <w:pPr>
        <w:widowControl w:val="0"/>
        <w:suppressAutoHyphens/>
        <w:spacing w:afterLines="40" w:after="96"/>
        <w:ind w:right="-143" w:firstLine="426"/>
        <w:jc w:val="both"/>
        <w:rPr>
          <w:i/>
          <w:iCs/>
        </w:rPr>
      </w:pPr>
      <w:r w:rsidRPr="0095406F">
        <w:rPr>
          <w:i/>
          <w:iCs/>
        </w:rPr>
        <w:t>Когато участникът, избран за изпълнител, е чуждестранно лице, той представя съответният документ по т. 1, т. 2 и т. 3, издаден от компетентен орган, съгласно законодателството на държавата, в която участникът е установен.</w:t>
      </w:r>
    </w:p>
    <w:p w:rsidR="00187960" w:rsidRPr="0095406F" w:rsidRDefault="00187960" w:rsidP="006D6D49">
      <w:pPr>
        <w:widowControl w:val="0"/>
        <w:suppressAutoHyphens/>
        <w:spacing w:afterLines="40" w:after="96"/>
        <w:ind w:right="-143" w:firstLine="426"/>
        <w:jc w:val="both"/>
        <w:rPr>
          <w:i/>
          <w:iCs/>
        </w:rPr>
      </w:pPr>
      <w:r w:rsidRPr="0095406F">
        <w:rPr>
          <w:i/>
          <w:iCs/>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187960" w:rsidRPr="0095406F" w:rsidRDefault="00187960" w:rsidP="006D6D49">
      <w:pPr>
        <w:widowControl w:val="0"/>
        <w:suppressAutoHyphens/>
        <w:spacing w:afterLines="40" w:after="96"/>
        <w:ind w:right="-143" w:firstLine="426"/>
        <w:jc w:val="both"/>
        <w:rPr>
          <w:i/>
          <w:iCs/>
        </w:rPr>
      </w:pPr>
      <w:r w:rsidRPr="0095406F">
        <w:rPr>
          <w:i/>
          <w:iCs/>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187960" w:rsidRPr="0095406F" w:rsidRDefault="00187960" w:rsidP="006D6D49">
      <w:pPr>
        <w:widowControl w:val="0"/>
        <w:suppressAutoHyphens/>
        <w:spacing w:afterLines="40" w:after="96"/>
        <w:ind w:right="-143" w:firstLine="426"/>
        <w:jc w:val="both"/>
        <w:rPr>
          <w:i/>
          <w:iCs/>
        </w:rPr>
      </w:pPr>
      <w:r w:rsidRPr="0095406F">
        <w:rPr>
          <w:i/>
          <w:iCs/>
        </w:rPr>
        <w:t xml:space="preserve">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w:t>
      </w:r>
      <w:r w:rsidRPr="0095406F">
        <w:rPr>
          <w:i/>
          <w:iCs/>
          <w:lang w:val="ru-RU"/>
        </w:rPr>
        <w:t>информацията или достъпът до нея се предоставя от компетентния орган на възложителя по служебен път</w:t>
      </w:r>
      <w:r w:rsidRPr="0095406F">
        <w:rPr>
          <w:i/>
          <w:iCs/>
        </w:rPr>
        <w:t>.</w:t>
      </w:r>
    </w:p>
    <w:p w:rsidR="00187960" w:rsidRPr="0095406F" w:rsidRDefault="00187960" w:rsidP="006D6D49">
      <w:pPr>
        <w:shd w:val="clear" w:color="auto" w:fill="FFFFFF"/>
        <w:spacing w:afterLines="40" w:after="96"/>
        <w:ind w:right="-143" w:firstLine="426"/>
        <w:jc w:val="both"/>
        <w:rPr>
          <w:b/>
          <w:bCs/>
          <w:i/>
          <w:iCs/>
        </w:rPr>
      </w:pPr>
    </w:p>
    <w:p w:rsidR="00187960" w:rsidRPr="0095406F" w:rsidRDefault="00187960" w:rsidP="006D6D49">
      <w:pPr>
        <w:shd w:val="clear" w:color="auto" w:fill="FFFFFF"/>
        <w:spacing w:afterLines="40" w:after="96"/>
        <w:ind w:right="-143" w:firstLine="426"/>
        <w:jc w:val="both"/>
      </w:pPr>
      <w:r w:rsidRPr="0095406F">
        <w:rPr>
          <w:b/>
          <w:bCs/>
        </w:rPr>
        <w:t>в) Документи за доказване на предприетите мерки за надеждност, когато е приложимо</w:t>
      </w:r>
      <w:r w:rsidRPr="0095406F">
        <w:t>.</w:t>
      </w:r>
    </w:p>
    <w:p w:rsidR="00187960" w:rsidRPr="0095406F" w:rsidRDefault="00187960" w:rsidP="006D6D49">
      <w:pPr>
        <w:shd w:val="clear" w:color="auto" w:fill="FFFFFF"/>
        <w:spacing w:afterLines="40" w:after="96"/>
        <w:ind w:right="-143" w:firstLine="426"/>
        <w:jc w:val="both"/>
        <w:rPr>
          <w:b/>
          <w:bCs/>
        </w:rPr>
      </w:pPr>
      <w:r w:rsidRPr="0095406F">
        <w:rPr>
          <w:b/>
          <w:bCs/>
        </w:rPr>
        <w:t>Указание за подготовка:</w:t>
      </w:r>
    </w:p>
    <w:p w:rsidR="00187960" w:rsidRPr="0095406F" w:rsidRDefault="00187960" w:rsidP="006D6D49">
      <w:pPr>
        <w:shd w:val="clear" w:color="auto" w:fill="FFFFFF"/>
        <w:spacing w:afterLines="40" w:after="96"/>
        <w:ind w:right="-143" w:firstLine="426"/>
        <w:jc w:val="both"/>
      </w:pPr>
      <w:r w:rsidRPr="0095406F">
        <w:t xml:space="preserve">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187960" w:rsidRPr="0095406F" w:rsidRDefault="00187960" w:rsidP="006D6D49">
      <w:pPr>
        <w:shd w:val="clear" w:color="auto" w:fill="FFFFFF"/>
        <w:spacing w:afterLines="40" w:after="96"/>
        <w:ind w:right="-143" w:firstLine="426"/>
        <w:jc w:val="both"/>
      </w:pPr>
      <w:r w:rsidRPr="0095406F">
        <w:t>1.1. е погасил задълженията си по чл. 54, ал. 1, т. 3 от ЗОП, включително начислените лихви и/или глоби или че те са разсрочени, отсрочени или обезпечени;</w:t>
      </w:r>
    </w:p>
    <w:p w:rsidR="00187960" w:rsidRPr="0095406F" w:rsidRDefault="00187960" w:rsidP="006D6D49">
      <w:pPr>
        <w:shd w:val="clear" w:color="auto" w:fill="FFFFFF"/>
        <w:spacing w:afterLines="40" w:after="96"/>
        <w:ind w:right="-143" w:firstLine="426"/>
        <w:jc w:val="both"/>
      </w:pPr>
      <w:r w:rsidRPr="0095406F">
        <w:lastRenderedPageBreak/>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187960" w:rsidRPr="0095406F" w:rsidRDefault="00187960" w:rsidP="006D6D49">
      <w:pPr>
        <w:shd w:val="clear" w:color="auto" w:fill="FFFFFF"/>
        <w:spacing w:afterLines="40" w:after="96"/>
        <w:ind w:right="-143" w:firstLine="426"/>
        <w:jc w:val="both"/>
      </w:pPr>
      <w:r w:rsidRPr="0095406F">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187960" w:rsidRPr="0095406F" w:rsidRDefault="00187960" w:rsidP="006D6D49">
      <w:pPr>
        <w:shd w:val="clear" w:color="auto" w:fill="FFFFFF"/>
        <w:spacing w:afterLines="40" w:after="96"/>
        <w:ind w:right="-143" w:firstLine="426"/>
        <w:jc w:val="both"/>
        <w:rPr>
          <w:b/>
          <w:bCs/>
        </w:rPr>
      </w:pPr>
      <w:r w:rsidRPr="0095406F">
        <w:rPr>
          <w:b/>
          <w:bCs/>
        </w:rPr>
        <w:t>Като доказателства за надеждността на участника се представят следните документи:</w:t>
      </w:r>
    </w:p>
    <w:p w:rsidR="00187960" w:rsidRPr="0095406F" w:rsidRDefault="00187960" w:rsidP="006D6D49">
      <w:pPr>
        <w:shd w:val="clear" w:color="auto" w:fill="FFFFFF"/>
        <w:spacing w:afterLines="40" w:after="96"/>
        <w:ind w:right="-143" w:firstLine="426"/>
        <w:jc w:val="both"/>
      </w:pPr>
      <w:r w:rsidRPr="0095406F">
        <w:t>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187960" w:rsidRPr="0095406F" w:rsidRDefault="00187960" w:rsidP="006D6D49">
      <w:pPr>
        <w:shd w:val="clear" w:color="auto" w:fill="FFFFFF"/>
        <w:spacing w:afterLines="40" w:after="96"/>
        <w:ind w:right="-143" w:firstLine="426"/>
        <w:jc w:val="both"/>
      </w:pPr>
      <w:r w:rsidRPr="0095406F">
        <w:t>2. по отношение на обстоятелството по чл. 56, ал. 1, т. 3 от ЗОП – документ от съответния компетентен орган за потвърждение на описаните обстоятелства.</w:t>
      </w:r>
    </w:p>
    <w:p w:rsidR="00187960" w:rsidRPr="0095406F" w:rsidRDefault="00187960" w:rsidP="006D6D49">
      <w:pPr>
        <w:shd w:val="clear" w:color="auto" w:fill="FFFFFF"/>
        <w:spacing w:afterLines="40" w:after="96"/>
        <w:ind w:right="-143" w:firstLine="426"/>
        <w:jc w:val="both"/>
      </w:pPr>
    </w:p>
    <w:p w:rsidR="00187960" w:rsidRPr="0095406F" w:rsidRDefault="00187960" w:rsidP="006D6D49">
      <w:pPr>
        <w:shd w:val="clear" w:color="auto" w:fill="FFFFFF"/>
        <w:spacing w:afterLines="40" w:after="96"/>
        <w:ind w:right="-143" w:firstLine="426"/>
        <w:jc w:val="both"/>
        <w:rPr>
          <w:b/>
          <w:bCs/>
          <w:i/>
          <w:iCs/>
        </w:rPr>
      </w:pPr>
      <w:r w:rsidRPr="0095406F">
        <w:rPr>
          <w:b/>
          <w:bCs/>
          <w:i/>
          <w:iCs/>
        </w:rPr>
        <w:t>Важно:</w:t>
      </w:r>
    </w:p>
    <w:p w:rsidR="00187960" w:rsidRPr="0095406F" w:rsidRDefault="00187960" w:rsidP="006D6D49">
      <w:pPr>
        <w:shd w:val="clear" w:color="auto" w:fill="FFFFFF"/>
        <w:spacing w:afterLines="40" w:after="96"/>
        <w:ind w:right="-143" w:firstLine="426"/>
        <w:jc w:val="both"/>
        <w:rPr>
          <w:b/>
          <w:bCs/>
          <w:i/>
          <w:iCs/>
        </w:rPr>
      </w:pPr>
      <w:r w:rsidRPr="0095406F">
        <w:rPr>
          <w:b/>
          <w:bCs/>
          <w:i/>
          <w:iCs/>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187960" w:rsidRPr="0095406F" w:rsidRDefault="00187960" w:rsidP="006D6D49">
      <w:pPr>
        <w:shd w:val="clear" w:color="auto" w:fill="FFFFFF"/>
        <w:spacing w:afterLines="40" w:after="96"/>
        <w:ind w:right="-143" w:firstLine="426"/>
        <w:jc w:val="both"/>
        <w:rPr>
          <w:b/>
          <w:bCs/>
          <w:i/>
          <w:iCs/>
        </w:rPr>
      </w:pPr>
      <w:r w:rsidRPr="0095406F">
        <w:rPr>
          <w:b/>
          <w:bCs/>
          <w:i/>
          <w:iCs/>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187960" w:rsidRPr="0095406F" w:rsidRDefault="00187960" w:rsidP="006D6D49">
      <w:pPr>
        <w:shd w:val="clear" w:color="auto" w:fill="FFFFFF"/>
        <w:spacing w:afterLines="40" w:after="96"/>
        <w:ind w:right="-143" w:firstLine="426"/>
        <w:jc w:val="both"/>
        <w:rPr>
          <w:b/>
          <w:bCs/>
          <w:i/>
          <w:iCs/>
        </w:rPr>
      </w:pPr>
    </w:p>
    <w:p w:rsidR="00187960" w:rsidRPr="0095406F" w:rsidRDefault="00187960" w:rsidP="006D6D49">
      <w:pPr>
        <w:shd w:val="clear" w:color="auto" w:fill="FFFFFF"/>
        <w:spacing w:afterLines="40" w:after="96"/>
        <w:ind w:right="-143" w:firstLine="426"/>
        <w:jc w:val="both"/>
        <w:rPr>
          <w:b/>
          <w:bCs/>
          <w:i/>
          <w:iCs/>
        </w:rPr>
      </w:pPr>
      <w:r w:rsidRPr="0095406F">
        <w:rPr>
          <w:b/>
          <w:bCs/>
          <w:i/>
          <w:iCs/>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187960" w:rsidRPr="0095406F" w:rsidRDefault="00187960" w:rsidP="006D6D49">
      <w:pPr>
        <w:shd w:val="clear" w:color="auto" w:fill="FFFFFF"/>
        <w:spacing w:afterLines="40" w:after="96"/>
        <w:ind w:right="-143" w:firstLine="426"/>
        <w:jc w:val="both"/>
        <w:rPr>
          <w:b/>
          <w:bCs/>
          <w:i/>
          <w:iCs/>
        </w:rPr>
      </w:pPr>
      <w:r w:rsidRPr="0095406F">
        <w:rPr>
          <w:b/>
          <w:bCs/>
          <w:i/>
          <w:iCs/>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187960" w:rsidRPr="0095406F" w:rsidRDefault="00187960" w:rsidP="006D6D49">
      <w:pPr>
        <w:shd w:val="clear" w:color="auto" w:fill="FFFFFF"/>
        <w:spacing w:afterLines="40" w:after="96"/>
        <w:ind w:right="-143" w:firstLine="426"/>
        <w:jc w:val="both"/>
        <w:rPr>
          <w:i/>
          <w:iCs/>
        </w:rPr>
      </w:pPr>
    </w:p>
    <w:p w:rsidR="00187960" w:rsidRPr="0095406F" w:rsidRDefault="00187960" w:rsidP="006D6D49">
      <w:pPr>
        <w:shd w:val="clear" w:color="auto" w:fill="FFFFFF"/>
        <w:tabs>
          <w:tab w:val="left" w:pos="720"/>
        </w:tabs>
        <w:spacing w:afterLines="40" w:after="96"/>
        <w:ind w:right="-143" w:firstLine="426"/>
        <w:jc w:val="both"/>
        <w:rPr>
          <w:b/>
          <w:bCs/>
        </w:rPr>
      </w:pPr>
      <w:r w:rsidRPr="0095406F">
        <w:rPr>
          <w:b/>
          <w:bCs/>
        </w:rPr>
        <w:tab/>
        <w:t>г) Документ, от който да е видно правното основание за създаване на обединението (когато е приложимо)  - заверено от участника копие;</w:t>
      </w:r>
    </w:p>
    <w:p w:rsidR="00187960" w:rsidRPr="0095406F" w:rsidRDefault="00187960" w:rsidP="006D6D49">
      <w:pPr>
        <w:shd w:val="clear" w:color="auto" w:fill="FFFFFF"/>
        <w:tabs>
          <w:tab w:val="left" w:pos="720"/>
        </w:tabs>
        <w:spacing w:afterLines="40" w:after="96"/>
        <w:ind w:right="-143" w:firstLine="426"/>
        <w:jc w:val="both"/>
        <w:rPr>
          <w:b/>
          <w:bCs/>
        </w:rPr>
      </w:pPr>
      <w:r w:rsidRPr="0095406F">
        <w:rPr>
          <w:b/>
          <w:bCs/>
        </w:rPr>
        <w:t xml:space="preserve">    </w:t>
      </w:r>
      <w:r w:rsidRPr="0095406F">
        <w:rPr>
          <w:b/>
          <w:bCs/>
        </w:rPr>
        <w:tab/>
        <w:t>Указание за подготовка:</w:t>
      </w:r>
    </w:p>
    <w:p w:rsidR="00187960" w:rsidRPr="0095406F" w:rsidRDefault="00187960" w:rsidP="006D6D49">
      <w:pPr>
        <w:shd w:val="clear" w:color="auto" w:fill="FFFFFF"/>
        <w:tabs>
          <w:tab w:val="left" w:pos="720"/>
        </w:tabs>
        <w:spacing w:afterLines="40" w:after="96"/>
        <w:ind w:right="-143" w:firstLine="426"/>
        <w:jc w:val="both"/>
      </w:pPr>
      <w:r w:rsidRPr="0095406F">
        <w:rPr>
          <w:b/>
          <w:bCs/>
        </w:rPr>
        <w:tab/>
      </w:r>
      <w:r w:rsidRPr="0095406F">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rsidR="00187960" w:rsidRPr="0095406F" w:rsidRDefault="00187960" w:rsidP="006D6D49">
      <w:pPr>
        <w:shd w:val="clear" w:color="auto" w:fill="FFFFFF"/>
        <w:tabs>
          <w:tab w:val="left" w:pos="720"/>
        </w:tabs>
        <w:spacing w:afterLines="40" w:after="96"/>
        <w:ind w:right="-143" w:firstLine="426"/>
        <w:jc w:val="both"/>
      </w:pPr>
      <w:r w:rsidRPr="0095406F">
        <w:tab/>
        <w:t>1. правата и задълженията на участниците в обединението;</w:t>
      </w:r>
    </w:p>
    <w:p w:rsidR="00187960" w:rsidRPr="0095406F" w:rsidRDefault="00187960" w:rsidP="006D6D49">
      <w:pPr>
        <w:shd w:val="clear" w:color="auto" w:fill="FFFFFF"/>
        <w:tabs>
          <w:tab w:val="left" w:pos="720"/>
        </w:tabs>
        <w:spacing w:afterLines="40" w:after="96"/>
        <w:ind w:right="-143" w:firstLine="426"/>
        <w:jc w:val="both"/>
      </w:pPr>
      <w:r w:rsidRPr="0095406F">
        <w:tab/>
        <w:t>2. разпределението на отговорността между членовете на обединението;</w:t>
      </w:r>
    </w:p>
    <w:p w:rsidR="00187960" w:rsidRPr="0095406F" w:rsidRDefault="00187960" w:rsidP="006D6D49">
      <w:pPr>
        <w:shd w:val="clear" w:color="auto" w:fill="FFFFFF"/>
        <w:tabs>
          <w:tab w:val="left" w:pos="720"/>
        </w:tabs>
        <w:spacing w:afterLines="40" w:after="96"/>
        <w:ind w:right="-143" w:firstLine="426"/>
        <w:jc w:val="both"/>
      </w:pPr>
      <w:r w:rsidRPr="0095406F">
        <w:tab/>
        <w:t>3. дейностите, които ще изпълнява всеки член на обединението.</w:t>
      </w:r>
    </w:p>
    <w:p w:rsidR="00187960" w:rsidRPr="0095406F" w:rsidRDefault="00187960" w:rsidP="006D6D49">
      <w:pPr>
        <w:shd w:val="clear" w:color="auto" w:fill="FFFFFF"/>
        <w:tabs>
          <w:tab w:val="left" w:pos="720"/>
        </w:tabs>
        <w:spacing w:afterLines="40" w:after="96"/>
        <w:ind w:right="-143" w:firstLine="426"/>
        <w:jc w:val="both"/>
        <w:rPr>
          <w:b/>
          <w:bCs/>
          <w:i/>
          <w:iCs/>
          <w:u w:val="single"/>
        </w:rPr>
      </w:pPr>
      <w:r w:rsidRPr="0095406F">
        <w:rPr>
          <w:b/>
          <w:bCs/>
        </w:rPr>
        <w:t>д) Декларацията по чл. 3, т. 8 от</w:t>
      </w:r>
      <w:r w:rsidRPr="0095406F">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попълва се </w:t>
      </w:r>
      <w:r w:rsidRPr="0095406F">
        <w:rPr>
          <w:b/>
          <w:bCs/>
          <w:i/>
          <w:iCs/>
          <w:u w:val="single"/>
        </w:rPr>
        <w:t>Образец № 9</w:t>
      </w:r>
    </w:p>
    <w:p w:rsidR="00187960" w:rsidRPr="0095406F" w:rsidRDefault="00187960" w:rsidP="006D6D49">
      <w:pPr>
        <w:shd w:val="clear" w:color="auto" w:fill="FFFFFF"/>
        <w:tabs>
          <w:tab w:val="left" w:pos="720"/>
        </w:tabs>
        <w:spacing w:afterLines="40" w:after="96"/>
        <w:ind w:right="-143" w:firstLine="426"/>
        <w:jc w:val="both"/>
        <w:rPr>
          <w:b/>
          <w:bCs/>
        </w:rPr>
      </w:pPr>
    </w:p>
    <w:p w:rsidR="00187960" w:rsidRPr="0095406F" w:rsidRDefault="00187960" w:rsidP="006D6D49">
      <w:pPr>
        <w:shd w:val="clear" w:color="auto" w:fill="FFFFFF"/>
        <w:tabs>
          <w:tab w:val="left" w:pos="720"/>
        </w:tabs>
        <w:spacing w:afterLines="40" w:after="96"/>
        <w:ind w:right="-143" w:firstLine="426"/>
        <w:jc w:val="both"/>
        <w:rPr>
          <w:b/>
          <w:bCs/>
        </w:rPr>
      </w:pPr>
      <w:r w:rsidRPr="0095406F">
        <w:rPr>
          <w:b/>
          <w:bCs/>
        </w:rPr>
        <w:lastRenderedPageBreak/>
        <w:t>е) Техническо предложение</w:t>
      </w:r>
      <w:r w:rsidRPr="0095406F">
        <w:t xml:space="preserve">  - </w:t>
      </w:r>
      <w:r w:rsidRPr="0095406F">
        <w:rPr>
          <w:b/>
          <w:bCs/>
        </w:rPr>
        <w:t xml:space="preserve">попълва се </w:t>
      </w:r>
      <w:r w:rsidRPr="0095406F">
        <w:rPr>
          <w:b/>
          <w:bCs/>
          <w:i/>
          <w:iCs/>
          <w:u w:val="single"/>
        </w:rPr>
        <w:t xml:space="preserve">Образец № 3 </w:t>
      </w:r>
      <w:r w:rsidRPr="0095406F">
        <w:rPr>
          <w:b/>
          <w:bCs/>
        </w:rPr>
        <w:t>, съдържащо:</w:t>
      </w:r>
    </w:p>
    <w:p w:rsidR="00187960" w:rsidRPr="0095406F" w:rsidRDefault="00187960" w:rsidP="00BB6D6C">
      <w:pPr>
        <w:pStyle w:val="ListParagraph"/>
        <w:numPr>
          <w:ilvl w:val="0"/>
          <w:numId w:val="13"/>
        </w:numPr>
        <w:shd w:val="clear" w:color="auto" w:fill="FFFFFF"/>
        <w:tabs>
          <w:tab w:val="left" w:pos="720"/>
        </w:tabs>
        <w:spacing w:afterLines="40" w:after="96"/>
        <w:ind w:left="0" w:right="-143" w:firstLine="426"/>
        <w:jc w:val="both"/>
      </w:pPr>
      <w:r w:rsidRPr="0095406F">
        <w:t xml:space="preserve">документ за упълномощаване, когато лицето, което подава офертата, не е законният представител на участника – </w:t>
      </w:r>
      <w:r w:rsidRPr="0095406F">
        <w:rPr>
          <w:b/>
          <w:bCs/>
        </w:rPr>
        <w:t>оригинал или</w:t>
      </w:r>
      <w:r w:rsidRPr="0095406F">
        <w:t xml:space="preserve"> </w:t>
      </w:r>
      <w:r w:rsidRPr="0095406F">
        <w:rPr>
          <w:b/>
          <w:bCs/>
        </w:rPr>
        <w:t>нотариално заверено копие</w:t>
      </w:r>
      <w:r w:rsidRPr="0095406F">
        <w:t>;</w:t>
      </w:r>
    </w:p>
    <w:p w:rsidR="00187960" w:rsidRPr="00705974" w:rsidRDefault="00187960" w:rsidP="00BB6D6C">
      <w:pPr>
        <w:pStyle w:val="ListParagraph"/>
        <w:numPr>
          <w:ilvl w:val="0"/>
          <w:numId w:val="13"/>
        </w:numPr>
        <w:shd w:val="clear" w:color="auto" w:fill="FFFFFF"/>
        <w:tabs>
          <w:tab w:val="left" w:pos="720"/>
        </w:tabs>
        <w:spacing w:afterLines="40" w:after="96"/>
        <w:ind w:left="0" w:right="-143" w:firstLine="426"/>
        <w:jc w:val="both"/>
      </w:pPr>
      <w:r w:rsidRPr="00705974">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rsidR="00187960" w:rsidRPr="0095406F" w:rsidRDefault="00187960" w:rsidP="00BB6D6C">
      <w:pPr>
        <w:pStyle w:val="ListParagraph"/>
        <w:numPr>
          <w:ilvl w:val="0"/>
          <w:numId w:val="13"/>
        </w:numPr>
        <w:shd w:val="clear" w:color="auto" w:fill="FFFFFF"/>
        <w:tabs>
          <w:tab w:val="left" w:pos="720"/>
        </w:tabs>
        <w:spacing w:afterLines="40" w:after="96"/>
        <w:ind w:left="0" w:right="-143" w:firstLine="426"/>
        <w:jc w:val="both"/>
        <w:rPr>
          <w:b/>
          <w:bCs/>
        </w:rPr>
      </w:pPr>
      <w:r w:rsidRPr="0095406F">
        <w:t xml:space="preserve">декларация за съгласие с клаузите на приложения проект на договор - попълва се </w:t>
      </w:r>
      <w:r w:rsidRPr="0095406F">
        <w:rPr>
          <w:b/>
          <w:bCs/>
          <w:i/>
          <w:iCs/>
          <w:u w:val="single"/>
        </w:rPr>
        <w:t>Образец № 4</w:t>
      </w:r>
      <w:r w:rsidRPr="0095406F">
        <w:rPr>
          <w:b/>
          <w:bCs/>
        </w:rPr>
        <w:t>;</w:t>
      </w:r>
    </w:p>
    <w:p w:rsidR="00187960" w:rsidRPr="0095406F" w:rsidRDefault="00187960" w:rsidP="00BB6D6C">
      <w:pPr>
        <w:pStyle w:val="ListParagraph"/>
        <w:numPr>
          <w:ilvl w:val="0"/>
          <w:numId w:val="13"/>
        </w:numPr>
        <w:shd w:val="clear" w:color="auto" w:fill="FFFFFF"/>
        <w:tabs>
          <w:tab w:val="left" w:pos="720"/>
        </w:tabs>
        <w:spacing w:afterLines="40" w:after="96"/>
        <w:ind w:left="0" w:right="-143" w:firstLine="426"/>
        <w:jc w:val="both"/>
      </w:pPr>
      <w:r w:rsidRPr="0095406F">
        <w:t xml:space="preserve">декларация за срока на валидност на офертата - попълва се </w:t>
      </w:r>
      <w:r w:rsidRPr="0095406F">
        <w:rPr>
          <w:b/>
          <w:bCs/>
          <w:i/>
          <w:iCs/>
          <w:u w:val="single"/>
        </w:rPr>
        <w:t>Образец № 5</w:t>
      </w:r>
      <w:r w:rsidRPr="0095406F">
        <w:t>;</w:t>
      </w:r>
    </w:p>
    <w:p w:rsidR="00187960" w:rsidRPr="0095406F" w:rsidRDefault="00187960" w:rsidP="00BB6D6C">
      <w:pPr>
        <w:pStyle w:val="ListParagraph"/>
        <w:numPr>
          <w:ilvl w:val="0"/>
          <w:numId w:val="13"/>
        </w:numPr>
        <w:shd w:val="clear" w:color="auto" w:fill="FFFFFF"/>
        <w:tabs>
          <w:tab w:val="left" w:pos="720"/>
        </w:tabs>
        <w:spacing w:afterLines="40" w:after="96"/>
        <w:ind w:left="0" w:right="-143" w:firstLine="426"/>
        <w:jc w:val="both"/>
      </w:pPr>
      <w:r w:rsidRPr="0095406F">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95406F">
        <w:rPr>
          <w:b/>
          <w:bCs/>
          <w:i/>
          <w:iCs/>
          <w:u w:val="single"/>
        </w:rPr>
        <w:t>Образец № 6</w:t>
      </w:r>
      <w:r w:rsidRPr="0095406F">
        <w:rPr>
          <w:b/>
          <w:bCs/>
        </w:rPr>
        <w:t>;</w:t>
      </w:r>
    </w:p>
    <w:p w:rsidR="00187960" w:rsidRDefault="00187960" w:rsidP="006D6D49">
      <w:pPr>
        <w:shd w:val="clear" w:color="auto" w:fill="FFFFFF"/>
        <w:tabs>
          <w:tab w:val="left" w:pos="720"/>
        </w:tabs>
        <w:spacing w:afterLines="40" w:after="96"/>
        <w:ind w:right="-143" w:firstLine="426"/>
        <w:jc w:val="both"/>
        <w:rPr>
          <w:b/>
          <w:bCs/>
        </w:rPr>
      </w:pPr>
    </w:p>
    <w:p w:rsidR="00205D41" w:rsidRPr="00205D41" w:rsidRDefault="00205D41" w:rsidP="00705974">
      <w:pPr>
        <w:widowControl w:val="0"/>
        <w:tabs>
          <w:tab w:val="left" w:pos="0"/>
        </w:tabs>
        <w:autoSpaceDE w:val="0"/>
        <w:autoSpaceDN w:val="0"/>
        <w:ind w:firstLine="709"/>
        <w:jc w:val="both"/>
        <w:rPr>
          <w:b/>
          <w:bCs/>
          <w:u w:val="single"/>
        </w:rPr>
      </w:pPr>
      <w:r w:rsidRPr="00205D41">
        <w:rPr>
          <w:b/>
          <w:bCs/>
          <w:u w:val="single"/>
        </w:rPr>
        <w:t>Техническо предложение  по Образец № 3 трябва да съдържа:</w:t>
      </w:r>
    </w:p>
    <w:p w:rsidR="00705974" w:rsidRPr="00205D41" w:rsidRDefault="00205D41" w:rsidP="00205D41">
      <w:pPr>
        <w:widowControl w:val="0"/>
        <w:tabs>
          <w:tab w:val="left" w:pos="0"/>
        </w:tabs>
        <w:autoSpaceDE w:val="0"/>
        <w:autoSpaceDN w:val="0"/>
        <w:jc w:val="both"/>
        <w:rPr>
          <w:b/>
          <w:bCs/>
          <w:u w:val="single"/>
        </w:rPr>
      </w:pPr>
      <w:r>
        <w:rPr>
          <w:b/>
          <w:bCs/>
          <w:u w:val="single"/>
        </w:rPr>
        <w:t xml:space="preserve">1. </w:t>
      </w:r>
      <w:r w:rsidR="00705974" w:rsidRPr="00205D41">
        <w:rPr>
          <w:b/>
          <w:bCs/>
          <w:u w:val="single"/>
        </w:rPr>
        <w:t>Идейна концепция за обекта, която се състои от обяснителна записка и графични приложения и съдържа минимум следните елементи:</w:t>
      </w:r>
    </w:p>
    <w:p w:rsidR="00705974" w:rsidRPr="00763F3D" w:rsidRDefault="00705974" w:rsidP="00705974">
      <w:pPr>
        <w:spacing w:line="276" w:lineRule="auto"/>
        <w:ind w:right="23" w:firstLine="360"/>
        <w:jc w:val="both"/>
        <w:rPr>
          <w:bCs/>
        </w:rPr>
      </w:pPr>
      <w:r w:rsidRPr="00763F3D">
        <w:rPr>
          <w:bCs/>
        </w:rPr>
        <w:t xml:space="preserve">Идейна концепция се разработва за изясняване постигането на целите и задачите на инвестиционното предложение. Идейната концепция следва да съдържа идейно решение на фасадите, което има за цел да изясни цветовото решение, /съгласно изискванията на възложителя/, предложение за оформяне на терасите и характерни архитектурни елементи на сградата, с цел унифициране на фасадите. </w:t>
      </w:r>
      <w:r>
        <w:rPr>
          <w:bCs/>
        </w:rPr>
        <w:t>П</w:t>
      </w:r>
      <w:r w:rsidRPr="00763F3D">
        <w:rPr>
          <w:bCs/>
        </w:rPr>
        <w:t>рилага</w:t>
      </w:r>
      <w:r>
        <w:rPr>
          <w:bCs/>
        </w:rPr>
        <w:t xml:space="preserve"> се</w:t>
      </w:r>
      <w:r w:rsidRPr="00763F3D">
        <w:rPr>
          <w:bCs/>
        </w:rPr>
        <w:t xml:space="preserve"> текстова част- обяснителна записка за доказване съответствието на предложението с целите и задачите на проекта /концепция за избора и изпълнението на топлоизолация фасади, покрив и под, подмяна на дограма, хидроизолация покрив, енергоспестяващи мерки по електроинсталации, асансьорни уредби, дейности по конструкциите, по ОВ и ВиК инсталации и др., ако са приложими/.  </w:t>
      </w:r>
    </w:p>
    <w:p w:rsidR="00705974" w:rsidRPr="00E161C3" w:rsidRDefault="00705974" w:rsidP="00705974">
      <w:pPr>
        <w:widowControl w:val="0"/>
        <w:autoSpaceDE w:val="0"/>
        <w:autoSpaceDN w:val="0"/>
        <w:ind w:firstLine="720"/>
        <w:jc w:val="both"/>
        <w:rPr>
          <w:i/>
        </w:rPr>
      </w:pPr>
      <w:r w:rsidRPr="00E161C3">
        <w:rPr>
          <w:bCs/>
        </w:rPr>
        <w:t xml:space="preserve"> </w:t>
      </w:r>
      <w:r w:rsidRPr="00E161C3">
        <w:rPr>
          <w:i/>
        </w:rPr>
        <w:t>По желание на участника могат да се представят и допълнителни материали поясняващи предложението. (аксонометрични изгледи, перспективни изгледи, фотомонтажи, компютърна анимация, макет и др)</w:t>
      </w:r>
    </w:p>
    <w:p w:rsidR="00705974" w:rsidRPr="00E161C3" w:rsidRDefault="00205D41" w:rsidP="00205D41">
      <w:pPr>
        <w:widowControl w:val="0"/>
        <w:autoSpaceDE w:val="0"/>
        <w:autoSpaceDN w:val="0"/>
        <w:jc w:val="both"/>
      </w:pPr>
      <w:r w:rsidRPr="00205D41">
        <w:rPr>
          <w:b/>
        </w:rPr>
        <w:t xml:space="preserve">2. </w:t>
      </w:r>
      <w:r w:rsidR="00705974" w:rsidRPr="00205D41">
        <w:rPr>
          <w:b/>
        </w:rPr>
        <w:t>П</w:t>
      </w:r>
      <w:r w:rsidR="00705974" w:rsidRPr="00205D41">
        <w:rPr>
          <w:b/>
          <w:bCs/>
        </w:rPr>
        <w:t>редложение за изпълнение на строителството</w:t>
      </w:r>
      <w:r w:rsidR="00705974">
        <w:rPr>
          <w:bCs/>
        </w:rPr>
        <w:t xml:space="preserve"> </w:t>
      </w:r>
      <w:r w:rsidR="00705974" w:rsidRPr="00E161C3">
        <w:t xml:space="preserve">- участникът доказва възможностите си и гаранциите, които дава за изпълнение на поръчката (съгласно техническите спецификации) качествено и в срок. От него Възложителят трябва да добие достатъчно ясна и подробна представа за намеренията на участника, свързани с изпълнението на поръчката, както по организацията и изпълнението на СМР, така и вземане на необходимите мерки за намаляване затрудненията за обслужване дейността на живущите, възможни рискове и тяхното управление, замърсяване на околната среда и др. по преценка на участника. </w:t>
      </w:r>
    </w:p>
    <w:p w:rsidR="00705974" w:rsidRPr="00E161C3" w:rsidRDefault="00705974" w:rsidP="00705974">
      <w:pPr>
        <w:ind w:firstLine="720"/>
        <w:jc w:val="both"/>
      </w:pPr>
    </w:p>
    <w:p w:rsidR="00705974" w:rsidRPr="00205D41" w:rsidRDefault="00705974" w:rsidP="00205D41">
      <w:pPr>
        <w:jc w:val="both"/>
        <w:rPr>
          <w:b/>
        </w:rPr>
      </w:pPr>
      <w:r w:rsidRPr="00205D41">
        <w:rPr>
          <w:b/>
        </w:rPr>
        <w:t xml:space="preserve">Предложението следва да съдържа следните приложения: </w:t>
      </w:r>
    </w:p>
    <w:p w:rsidR="00705974" w:rsidRPr="00E161C3" w:rsidRDefault="00705974" w:rsidP="00705974">
      <w:pPr>
        <w:ind w:firstLine="720"/>
        <w:jc w:val="both"/>
      </w:pPr>
    </w:p>
    <w:p w:rsidR="00205D41" w:rsidRDefault="00705974" w:rsidP="00205D41">
      <w:pPr>
        <w:jc w:val="both"/>
        <w:rPr>
          <w:b/>
        </w:rPr>
      </w:pPr>
      <w:r w:rsidRPr="00E161C3">
        <w:t xml:space="preserve">І. Приложение  – </w:t>
      </w:r>
      <w:r w:rsidRPr="00E161C3">
        <w:rPr>
          <w:b/>
        </w:rPr>
        <w:t>“Мерки за намаляване на затрудненията при изпълнение на СМР за живущите в сградата</w:t>
      </w:r>
      <w:r w:rsidR="00205D41">
        <w:rPr>
          <w:b/>
        </w:rPr>
        <w:t>“</w:t>
      </w:r>
      <w:r w:rsidRPr="00E161C3">
        <w:rPr>
          <w:b/>
        </w:rPr>
        <w:t xml:space="preserve">. </w:t>
      </w:r>
    </w:p>
    <w:p w:rsidR="00705974" w:rsidRPr="00205D41" w:rsidRDefault="00705974" w:rsidP="00205D41">
      <w:pPr>
        <w:jc w:val="both"/>
        <w:rPr>
          <w:b/>
        </w:rPr>
      </w:pPr>
      <w:r w:rsidRPr="00E161C3">
        <w:t>II. Приложение –</w:t>
      </w:r>
      <w:r w:rsidRPr="00E161C3">
        <w:rPr>
          <w:b/>
        </w:rPr>
        <w:t xml:space="preserve"> </w:t>
      </w:r>
      <w:r w:rsidR="00205D41">
        <w:rPr>
          <w:b/>
        </w:rPr>
        <w:t>„</w:t>
      </w:r>
      <w:r w:rsidRPr="00E161C3">
        <w:rPr>
          <w:b/>
        </w:rPr>
        <w:t>Работна програма за изпълнение на строителството</w:t>
      </w:r>
      <w:r w:rsidR="00205D41">
        <w:rPr>
          <w:b/>
        </w:rPr>
        <w:t>“</w:t>
      </w:r>
      <w:r w:rsidRPr="00F413C9">
        <w:t>, с приложени сертификати за качество на основни материали, минимум за топлоизолационни системи и дограма.</w:t>
      </w:r>
    </w:p>
    <w:p w:rsidR="00705974" w:rsidRPr="00E161C3" w:rsidRDefault="00705974" w:rsidP="00705974">
      <w:pPr>
        <w:ind w:firstLine="720"/>
        <w:jc w:val="both"/>
        <w:rPr>
          <w:b/>
        </w:rPr>
      </w:pPr>
    </w:p>
    <w:p w:rsidR="00705974" w:rsidRPr="00E161C3" w:rsidRDefault="00705974" w:rsidP="00705974">
      <w:pPr>
        <w:ind w:firstLine="708"/>
        <w:jc w:val="both"/>
        <w:rPr>
          <w:i/>
        </w:rPr>
      </w:pPr>
      <w:r w:rsidRPr="00E161C3">
        <w:rPr>
          <w:b/>
          <w:i/>
        </w:rPr>
        <w:lastRenderedPageBreak/>
        <w:t xml:space="preserve">Минимални изисквания към съдържанието на Приложение </w:t>
      </w:r>
      <w:r w:rsidRPr="00E161C3">
        <w:rPr>
          <w:i/>
        </w:rPr>
        <w:t>– „Мерки за намаляване на затрудненията при изпълнение на СМР за живущите в сградата“</w:t>
      </w:r>
    </w:p>
    <w:p w:rsidR="00705974" w:rsidRPr="00E161C3" w:rsidRDefault="00705974" w:rsidP="00705974">
      <w:pPr>
        <w:ind w:firstLine="708"/>
        <w:jc w:val="both"/>
      </w:pPr>
      <w:r w:rsidRPr="00E161C3">
        <w:rPr>
          <w:b/>
        </w:rPr>
        <w:t>В предложението относно мерки за намаляване на затрудненията при изпълнение на СМР за живущите в сградата</w:t>
      </w:r>
      <w:r w:rsidRPr="00E161C3">
        <w:t xml:space="preserve">, всеки участник следва да анализира аспектите на ежедневието и проявленията на отрицателно влияние на строителния процес върху тях на база предвидените работи в техническите спецификации, конкретните особености и опита на участника при изпълнението на подобни обекти, като определи адекватни, достатъчни и приложими мерки за намаляване на затрудненията по всеки един от идентифицираните от възложителя аспекти на ежедневието, а именно: </w:t>
      </w:r>
    </w:p>
    <w:p w:rsidR="00705974" w:rsidRPr="00E161C3" w:rsidRDefault="00705974" w:rsidP="00705974">
      <w:pPr>
        <w:ind w:firstLine="708"/>
        <w:jc w:val="both"/>
      </w:pPr>
      <w:r w:rsidRPr="00E161C3">
        <w:t xml:space="preserve">1. физически достъп; </w:t>
      </w:r>
    </w:p>
    <w:p w:rsidR="00705974" w:rsidRPr="00E161C3" w:rsidRDefault="00705974" w:rsidP="00705974">
      <w:pPr>
        <w:ind w:firstLine="708"/>
        <w:jc w:val="both"/>
      </w:pPr>
      <w:r w:rsidRPr="00E161C3">
        <w:t>2. достъп до комунални услуги (водо-, електро-, газоснабдяване, телевизия и интернет).</w:t>
      </w:r>
    </w:p>
    <w:p w:rsidR="00705974" w:rsidRPr="00E161C3" w:rsidRDefault="00705974" w:rsidP="00705974">
      <w:pPr>
        <w:ind w:firstLine="708"/>
        <w:jc w:val="both"/>
      </w:pPr>
      <w:r w:rsidRPr="00E161C3">
        <w:t>Участникът следва да опише и как ще осъществи мониторинг на проявленията на отрицателно влияние на строителния процес върху аспектите на ежедневието по време на изпълнението на договора, както и дейности за контрол върху изпълнението на предложените мерки.</w:t>
      </w:r>
    </w:p>
    <w:p w:rsidR="00705974" w:rsidRPr="00E161C3" w:rsidRDefault="00705974" w:rsidP="00705974">
      <w:pPr>
        <w:ind w:firstLine="720"/>
        <w:jc w:val="both"/>
        <w:rPr>
          <w:b/>
        </w:rPr>
      </w:pPr>
      <w:r w:rsidRPr="00E161C3">
        <w:rPr>
          <w:b/>
          <w:i/>
        </w:rPr>
        <w:t>Минимални изисквания към съдържанието на Приложение</w:t>
      </w:r>
      <w:r>
        <w:rPr>
          <w:b/>
          <w:i/>
        </w:rPr>
        <w:t xml:space="preserve"> </w:t>
      </w:r>
      <w:r w:rsidRPr="00E161C3">
        <w:t>–</w:t>
      </w:r>
      <w:r w:rsidRPr="00E161C3">
        <w:rPr>
          <w:b/>
        </w:rPr>
        <w:t xml:space="preserve"> Работна програма за изпълнение на строителството</w:t>
      </w:r>
    </w:p>
    <w:p w:rsidR="00705974" w:rsidRPr="00B240CE" w:rsidRDefault="00705974" w:rsidP="00705974">
      <w:pPr>
        <w:autoSpaceDE w:val="0"/>
        <w:autoSpaceDN w:val="0"/>
        <w:adjustRightInd w:val="0"/>
        <w:spacing w:line="276" w:lineRule="auto"/>
        <w:jc w:val="both"/>
        <w:rPr>
          <w:bCs/>
        </w:rPr>
      </w:pPr>
      <w:r w:rsidRPr="00E161C3">
        <w:rPr>
          <w:bCs/>
        </w:rPr>
        <w:t xml:space="preserve">        Участникът следва  в съответствие с техническите спецификации на Възложителя да опише предложението си  за изпълнение на СМР-тата, вкл. начина на  изпълнение на една или повече от дейностите,  последователността или взаимообвързаността при изпълнение на дейностите,</w:t>
      </w:r>
      <w:r>
        <w:rPr>
          <w:bCs/>
          <w:lang w:val="en-US"/>
        </w:rPr>
        <w:t xml:space="preserve"> </w:t>
      </w:r>
      <w:r w:rsidRPr="00E161C3">
        <w:rPr>
          <w:bCs/>
        </w:rPr>
        <w:t xml:space="preserve">начините (мерките) за постигане на качество, действията на участниците за изпълнение на ключовите моменти, организацията, мобилизацията и/или разпределението на използваните от участника ресурси, обвързани с предложението за изпълнение на </w:t>
      </w:r>
      <w:r w:rsidRPr="00B240CE">
        <w:rPr>
          <w:bCs/>
        </w:rPr>
        <w:t>дейностите.</w:t>
      </w:r>
    </w:p>
    <w:p w:rsidR="00705974" w:rsidRPr="00B240CE" w:rsidRDefault="00705974" w:rsidP="00205D41">
      <w:pPr>
        <w:ind w:right="23"/>
        <w:jc w:val="both"/>
      </w:pPr>
      <w:r w:rsidRPr="00B240CE">
        <w:t xml:space="preserve">ІІІ </w:t>
      </w:r>
      <w:r w:rsidR="00205D41" w:rsidRPr="00205D41">
        <w:t xml:space="preserve">Приложение </w:t>
      </w:r>
      <w:r w:rsidR="00205D41">
        <w:t xml:space="preserve">– </w:t>
      </w:r>
      <w:r w:rsidR="00205D41" w:rsidRPr="00205D41">
        <w:rPr>
          <w:b/>
        </w:rPr>
        <w:t>„</w:t>
      </w:r>
      <w:r w:rsidRPr="00205D41">
        <w:rPr>
          <w:b/>
        </w:rPr>
        <w:t>Примерен Линеен график за видове СМР</w:t>
      </w:r>
      <w:r w:rsidR="00205D41" w:rsidRPr="00205D41">
        <w:rPr>
          <w:b/>
        </w:rPr>
        <w:t>“</w:t>
      </w:r>
      <w:r w:rsidRPr="00B240CE">
        <w:t xml:space="preserve"> – по етапност на изпълнението и разпределение на ресурсите и работната сила по основните видове дейности. Предложеният линеен график е тясно свързан с работната програма за изпълнение на строителството предложена от участника. Към линейния график да бъде приложена и диаграма на работната ръка.</w:t>
      </w:r>
    </w:p>
    <w:p w:rsidR="00705974" w:rsidRPr="00E161C3" w:rsidRDefault="00705974" w:rsidP="00514804">
      <w:pPr>
        <w:widowControl w:val="0"/>
        <w:tabs>
          <w:tab w:val="left" w:pos="0"/>
          <w:tab w:val="left" w:pos="993"/>
        </w:tabs>
        <w:autoSpaceDE w:val="0"/>
        <w:autoSpaceDN w:val="0"/>
        <w:adjustRightInd w:val="0"/>
        <w:jc w:val="both"/>
      </w:pPr>
      <w:r w:rsidRPr="00B240CE">
        <w:t>В представения линеен график участникът трябва да включи всички СМР и да предвиди и дни за неблагоприятни атмосферни условия.</w:t>
      </w:r>
    </w:p>
    <w:p w:rsidR="00705974" w:rsidRPr="00E161C3" w:rsidRDefault="00705974" w:rsidP="00705974">
      <w:pPr>
        <w:widowControl w:val="0"/>
        <w:tabs>
          <w:tab w:val="left" w:pos="0"/>
          <w:tab w:val="left" w:pos="993"/>
        </w:tabs>
        <w:autoSpaceDE w:val="0"/>
        <w:autoSpaceDN w:val="0"/>
        <w:adjustRightInd w:val="0"/>
        <w:jc w:val="both"/>
      </w:pPr>
      <w:r w:rsidRPr="00205D41">
        <w:rPr>
          <w:b/>
        </w:rPr>
        <w:t>3.  Гаранционни срокове за строителните дейности</w:t>
      </w:r>
      <w:r w:rsidRPr="00E161C3">
        <w:t>, съгласно предвидените в чл. 20, ал. 4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съоражнения и строителни обекти.</w:t>
      </w:r>
    </w:p>
    <w:p w:rsidR="00705974" w:rsidRPr="001D3E90" w:rsidRDefault="00705974" w:rsidP="00705974">
      <w:pPr>
        <w:widowControl w:val="0"/>
        <w:tabs>
          <w:tab w:val="left" w:pos="-600"/>
          <w:tab w:val="left" w:pos="0"/>
          <w:tab w:val="left" w:pos="993"/>
        </w:tabs>
        <w:autoSpaceDE w:val="0"/>
        <w:autoSpaceDN w:val="0"/>
        <w:adjustRightInd w:val="0"/>
        <w:ind w:left="-600"/>
        <w:jc w:val="both"/>
      </w:pPr>
      <w:r>
        <w:rPr>
          <w:lang w:val="en-US"/>
        </w:rPr>
        <w:tab/>
      </w:r>
      <w:r w:rsidRPr="001D3E90">
        <w:t xml:space="preserve">4. Срок за изпълнение на поръчката в календарни дни, в което число следва да бъдат предвидени и дни за неблагоприятни климатични условия при изпълнение на СМР. </w:t>
      </w:r>
    </w:p>
    <w:p w:rsidR="00705974" w:rsidRPr="001D3E90" w:rsidRDefault="00705974" w:rsidP="00705974">
      <w:pPr>
        <w:widowControl w:val="0"/>
        <w:tabs>
          <w:tab w:val="left" w:pos="-600"/>
          <w:tab w:val="left" w:pos="0"/>
          <w:tab w:val="left" w:pos="993"/>
        </w:tabs>
        <w:autoSpaceDE w:val="0"/>
        <w:autoSpaceDN w:val="0"/>
        <w:adjustRightInd w:val="0"/>
        <w:ind w:left="-600"/>
        <w:jc w:val="both"/>
        <w:rPr>
          <w:b/>
        </w:rPr>
      </w:pPr>
      <w:r w:rsidRPr="001D3E90">
        <w:rPr>
          <w:b/>
        </w:rPr>
        <w:t xml:space="preserve">Срокът за изготвяне на </w:t>
      </w:r>
      <w:r>
        <w:rPr>
          <w:b/>
        </w:rPr>
        <w:t>работния</w:t>
      </w:r>
      <w:r w:rsidRPr="001D3E90">
        <w:rPr>
          <w:b/>
        </w:rPr>
        <w:t xml:space="preserve"> проект да бъде не </w:t>
      </w:r>
      <w:r w:rsidR="00205D41">
        <w:rPr>
          <w:b/>
        </w:rPr>
        <w:t xml:space="preserve">по-кратък от 20 дни и не по-дълъг </w:t>
      </w:r>
      <w:r w:rsidRPr="001D3E90">
        <w:rPr>
          <w:b/>
        </w:rPr>
        <w:t xml:space="preserve">от </w:t>
      </w:r>
      <w:r w:rsidR="00205D41">
        <w:rPr>
          <w:b/>
        </w:rPr>
        <w:t>4</w:t>
      </w:r>
      <w:r w:rsidRPr="001D3E90">
        <w:rPr>
          <w:b/>
          <w:lang w:val="en-US"/>
        </w:rPr>
        <w:t>0</w:t>
      </w:r>
      <w:r w:rsidRPr="001D3E90">
        <w:rPr>
          <w:b/>
        </w:rPr>
        <w:t xml:space="preserve"> календарни дни. Предложеният срок за изпълнение на проектирането следва да бъде цяло число!</w:t>
      </w:r>
    </w:p>
    <w:p w:rsidR="00705974" w:rsidRPr="001D3E90" w:rsidRDefault="00705974" w:rsidP="00705974">
      <w:pPr>
        <w:widowControl w:val="0"/>
        <w:tabs>
          <w:tab w:val="left" w:pos="-600"/>
          <w:tab w:val="left" w:pos="0"/>
          <w:tab w:val="left" w:pos="993"/>
        </w:tabs>
        <w:autoSpaceDE w:val="0"/>
        <w:autoSpaceDN w:val="0"/>
        <w:adjustRightInd w:val="0"/>
        <w:ind w:left="-600"/>
        <w:jc w:val="both"/>
        <w:rPr>
          <w:b/>
        </w:rPr>
      </w:pPr>
      <w:r w:rsidRPr="001D3E90">
        <w:rPr>
          <w:b/>
        </w:rPr>
        <w:t xml:space="preserve">Срокът за изпълнение на строителството следва да не бъде по-малък от </w:t>
      </w:r>
      <w:r w:rsidR="00205D41">
        <w:rPr>
          <w:b/>
        </w:rPr>
        <w:t>90</w:t>
      </w:r>
      <w:r w:rsidRPr="001D3E90">
        <w:rPr>
          <w:b/>
        </w:rPr>
        <w:t xml:space="preserve"> календарни дни и не по–дълъг от </w:t>
      </w:r>
      <w:r w:rsidR="00205D41">
        <w:rPr>
          <w:b/>
        </w:rPr>
        <w:t>120</w:t>
      </w:r>
      <w:r w:rsidRPr="001D3E90">
        <w:rPr>
          <w:b/>
        </w:rPr>
        <w:t xml:space="preserve"> календарни дни. Предложеният срок за изпълнение на строителството следва да бъде цяло число!</w:t>
      </w:r>
    </w:p>
    <w:p w:rsidR="00705974" w:rsidRPr="001D3E90" w:rsidRDefault="00705974" w:rsidP="00705974">
      <w:pPr>
        <w:widowControl w:val="0"/>
        <w:tabs>
          <w:tab w:val="left" w:pos="-600"/>
          <w:tab w:val="left" w:pos="0"/>
          <w:tab w:val="left" w:pos="993"/>
        </w:tabs>
        <w:autoSpaceDE w:val="0"/>
        <w:autoSpaceDN w:val="0"/>
        <w:adjustRightInd w:val="0"/>
        <w:ind w:left="-600"/>
        <w:jc w:val="both"/>
      </w:pPr>
      <w:r w:rsidRPr="001D3E90">
        <w:t xml:space="preserve">Сроковете за изпълнение на поръчката се посочват от участника в </w:t>
      </w:r>
      <w:r>
        <w:t>Образец №</w:t>
      </w:r>
      <w:r w:rsidR="00205D41">
        <w:t>3</w:t>
      </w:r>
      <w:r w:rsidRPr="001D3E90">
        <w:t xml:space="preserve"> и в Линеен график на строителството, част от нея. </w:t>
      </w:r>
    </w:p>
    <w:p w:rsidR="00705974" w:rsidRPr="00E161C3" w:rsidRDefault="00705974" w:rsidP="00705974">
      <w:pPr>
        <w:widowControl w:val="0"/>
        <w:tabs>
          <w:tab w:val="left" w:pos="-600"/>
          <w:tab w:val="left" w:pos="0"/>
          <w:tab w:val="left" w:pos="993"/>
        </w:tabs>
        <w:autoSpaceDE w:val="0"/>
        <w:autoSpaceDN w:val="0"/>
        <w:adjustRightInd w:val="0"/>
        <w:ind w:left="-600"/>
        <w:jc w:val="both"/>
      </w:pPr>
      <w:r w:rsidRPr="00E161C3">
        <w:rPr>
          <w:b/>
          <w:u w:val="single"/>
        </w:rPr>
        <w:t xml:space="preserve">Участник, към чието </w:t>
      </w:r>
      <w:r>
        <w:rPr>
          <w:b/>
          <w:u w:val="single"/>
        </w:rPr>
        <w:t>предложение за изпълнение</w:t>
      </w:r>
      <w:r w:rsidRPr="00E161C3">
        <w:rPr>
          <w:b/>
          <w:u w:val="single"/>
        </w:rPr>
        <w:t xml:space="preserve"> липсва някое от изброените приложения, ще бъде отстранен от участие в поръчката</w:t>
      </w:r>
      <w:r w:rsidRPr="00E161C3">
        <w:t>.</w:t>
      </w:r>
    </w:p>
    <w:p w:rsidR="00705974" w:rsidRPr="00BB3962" w:rsidRDefault="00705974" w:rsidP="00705974">
      <w:pPr>
        <w:tabs>
          <w:tab w:val="left" w:pos="-540"/>
          <w:tab w:val="left" w:pos="741"/>
        </w:tabs>
        <w:jc w:val="both"/>
        <w:rPr>
          <w:color w:val="C0C0C0"/>
        </w:rPr>
      </w:pPr>
    </w:p>
    <w:p w:rsidR="00187960" w:rsidRPr="0095406F" w:rsidRDefault="00187960" w:rsidP="006D6D49">
      <w:pPr>
        <w:shd w:val="clear" w:color="auto" w:fill="FFFFFF"/>
        <w:tabs>
          <w:tab w:val="left" w:pos="720"/>
        </w:tabs>
        <w:autoSpaceDE w:val="0"/>
        <w:autoSpaceDN w:val="0"/>
        <w:adjustRightInd w:val="0"/>
        <w:spacing w:afterLines="40" w:after="96"/>
        <w:ind w:right="-143" w:firstLine="426"/>
        <w:jc w:val="both"/>
        <w:rPr>
          <w:b/>
          <w:bCs/>
        </w:rPr>
      </w:pPr>
      <w:r w:rsidRPr="0095406F">
        <w:rPr>
          <w:b/>
          <w:bCs/>
        </w:rPr>
        <w:t xml:space="preserve">Съдържание на ПЛИК "Предлагани ценови параметри " </w:t>
      </w:r>
    </w:p>
    <w:p w:rsidR="00187960" w:rsidRPr="0095406F" w:rsidRDefault="00187960" w:rsidP="006D6D49">
      <w:pPr>
        <w:shd w:val="clear" w:color="auto" w:fill="FFFFFF"/>
        <w:autoSpaceDE w:val="0"/>
        <w:autoSpaceDN w:val="0"/>
        <w:adjustRightInd w:val="0"/>
        <w:spacing w:afterLines="40" w:after="96"/>
        <w:ind w:right="-143" w:firstLine="426"/>
        <w:jc w:val="both"/>
      </w:pPr>
      <w:r w:rsidRPr="0095406F">
        <w:rPr>
          <w:b/>
          <w:bCs/>
        </w:rPr>
        <w:t xml:space="preserve">а) „Ценово предложение” - </w:t>
      </w:r>
      <w:r w:rsidRPr="0095406F">
        <w:t xml:space="preserve">попълва се </w:t>
      </w:r>
      <w:r w:rsidRPr="0095406F">
        <w:rPr>
          <w:b/>
          <w:bCs/>
          <w:i/>
          <w:iCs/>
          <w:u w:val="single"/>
        </w:rPr>
        <w:t>Образец № 7</w:t>
      </w:r>
      <w:r w:rsidRPr="0095406F">
        <w:t xml:space="preserve"> – в оригинал, пописано и подпечатано на всяка страница от представляващия участника или упълномощено лице.</w:t>
      </w:r>
    </w:p>
    <w:p w:rsidR="00187960" w:rsidRPr="0095406F" w:rsidRDefault="00187960" w:rsidP="006D6D49">
      <w:pPr>
        <w:shd w:val="clear" w:color="auto" w:fill="FFFFFF"/>
        <w:autoSpaceDE w:val="0"/>
        <w:autoSpaceDN w:val="0"/>
        <w:adjustRightInd w:val="0"/>
        <w:spacing w:afterLines="40" w:after="96"/>
        <w:ind w:right="-143" w:firstLine="426"/>
        <w:jc w:val="both"/>
      </w:pPr>
      <w:r w:rsidRPr="0095406F">
        <w:tab/>
        <w:t xml:space="preserve">Извън плика с надпис "Предлагани ценови параметри " </w:t>
      </w:r>
    </w:p>
    <w:p w:rsidR="00187960" w:rsidRPr="0095406F" w:rsidRDefault="00187960" w:rsidP="006D6D49">
      <w:pPr>
        <w:shd w:val="clear" w:color="auto" w:fill="FFFFFF"/>
        <w:tabs>
          <w:tab w:val="left" w:pos="720"/>
        </w:tabs>
        <w:autoSpaceDE w:val="0"/>
        <w:autoSpaceDN w:val="0"/>
        <w:adjustRightInd w:val="0"/>
        <w:spacing w:afterLines="40" w:after="96"/>
        <w:ind w:right="-143" w:firstLine="426"/>
        <w:jc w:val="both"/>
      </w:pPr>
      <w:r w:rsidRPr="0095406F">
        <w:tab/>
        <w:t>Участници, които и по какъвто начин са включили някъде в офертата си извън плика "Предлагани ценови параметри "  елементи, свързани с предлаганата цена (или части от нея), ще бъдат отстранени от участие в процедурата.</w:t>
      </w:r>
    </w:p>
    <w:p w:rsidR="00187960" w:rsidRPr="0095406F" w:rsidRDefault="00187960" w:rsidP="006D6D49">
      <w:pPr>
        <w:shd w:val="clear" w:color="auto" w:fill="FFFFFF"/>
        <w:tabs>
          <w:tab w:val="left" w:pos="1440"/>
        </w:tabs>
        <w:autoSpaceDE w:val="0"/>
        <w:autoSpaceDN w:val="0"/>
        <w:adjustRightInd w:val="0"/>
        <w:spacing w:afterLines="40" w:after="96"/>
        <w:ind w:right="-143" w:firstLine="426"/>
        <w:jc w:val="both"/>
      </w:pPr>
    </w:p>
    <w:p w:rsidR="00187960" w:rsidRPr="0095406F" w:rsidRDefault="00187960" w:rsidP="006D6D49">
      <w:pPr>
        <w:shd w:val="clear" w:color="auto" w:fill="FFFFFF"/>
        <w:tabs>
          <w:tab w:val="left" w:pos="360"/>
        </w:tabs>
        <w:autoSpaceDE w:val="0"/>
        <w:autoSpaceDN w:val="0"/>
        <w:adjustRightInd w:val="0"/>
        <w:spacing w:afterLines="40" w:after="96"/>
        <w:ind w:right="-143" w:firstLine="426"/>
        <w:jc w:val="both"/>
        <w:rPr>
          <w:b/>
          <w:bCs/>
        </w:rPr>
      </w:pPr>
      <w:r w:rsidRPr="0095406F">
        <w:rPr>
          <w:b/>
          <w:bCs/>
        </w:rPr>
        <w:t xml:space="preserve">      2.5. Запечатване</w:t>
      </w:r>
    </w:p>
    <w:p w:rsidR="00187960" w:rsidRDefault="00187960" w:rsidP="00BB6D6C">
      <w:pPr>
        <w:numPr>
          <w:ilvl w:val="1"/>
          <w:numId w:val="1"/>
        </w:numPr>
        <w:shd w:val="clear" w:color="auto" w:fill="FFFFFF"/>
        <w:tabs>
          <w:tab w:val="left" w:pos="720"/>
          <w:tab w:val="num" w:pos="1080"/>
          <w:tab w:val="left" w:pos="1440"/>
          <w:tab w:val="left" w:pos="1620"/>
        </w:tabs>
        <w:autoSpaceDE w:val="0"/>
        <w:autoSpaceDN w:val="0"/>
        <w:adjustRightInd w:val="0"/>
        <w:spacing w:afterLines="40" w:after="96"/>
        <w:ind w:left="0" w:right="-143" w:firstLine="426"/>
        <w:jc w:val="both"/>
      </w:pPr>
      <w:r w:rsidRPr="0095406F">
        <w:t xml:space="preserve">Документите, систематизирани съобразно посочените по-горе изисквания, се запечатват  по реда посочен в </w:t>
      </w:r>
      <w:r w:rsidR="000B474D">
        <w:t>настоящата документация</w:t>
      </w:r>
      <w:r w:rsidRPr="0095406F">
        <w:t xml:space="preserve">. </w:t>
      </w:r>
    </w:p>
    <w:p w:rsidR="00187960" w:rsidRPr="0095406F" w:rsidRDefault="00187960" w:rsidP="00BB6D6C">
      <w:pPr>
        <w:numPr>
          <w:ilvl w:val="1"/>
          <w:numId w:val="1"/>
        </w:numPr>
        <w:shd w:val="clear" w:color="auto" w:fill="FFFFFF"/>
        <w:tabs>
          <w:tab w:val="clear" w:pos="1440"/>
          <w:tab w:val="left" w:pos="720"/>
          <w:tab w:val="num" w:pos="1080"/>
        </w:tabs>
        <w:autoSpaceDE w:val="0"/>
        <w:autoSpaceDN w:val="0"/>
        <w:adjustRightInd w:val="0"/>
        <w:spacing w:afterLines="40" w:after="96"/>
        <w:ind w:left="0" w:right="-143" w:firstLine="426"/>
        <w:jc w:val="both"/>
      </w:pPr>
      <w:r w:rsidRPr="0095406F">
        <w:t>Върху опаковката, участникът посочва:</w:t>
      </w:r>
    </w:p>
    <w:p w:rsidR="00187960" w:rsidRPr="0095406F"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rPr>
          <w:b/>
          <w:bCs/>
          <w:lang w:val="ru-RU"/>
        </w:rPr>
      </w:pPr>
      <w:r w:rsidRPr="0095406F">
        <w:rPr>
          <w:b/>
          <w:bCs/>
          <w:lang w:val="ru-RU"/>
        </w:rPr>
        <w:t>ДО</w:t>
      </w:r>
      <w:r w:rsidRPr="0095406F">
        <w:rPr>
          <w:b/>
          <w:bCs/>
          <w:lang w:val="en-AU"/>
        </w:rPr>
        <w:t>:</w:t>
      </w:r>
      <w:r w:rsidRPr="0095406F">
        <w:rPr>
          <w:b/>
          <w:bCs/>
          <w:lang w:val="ru-RU"/>
        </w:rPr>
        <w:t xml:space="preserve"> </w:t>
      </w:r>
    </w:p>
    <w:p w:rsidR="00187960" w:rsidRPr="0095406F"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rPr>
          <w:lang w:val="en-AU"/>
        </w:rPr>
      </w:pPr>
      <w:r w:rsidRPr="0095406F">
        <w:rPr>
          <w:b/>
          <w:bCs/>
          <w:lang w:val="en-AU"/>
        </w:rPr>
        <w:t xml:space="preserve">Община </w:t>
      </w:r>
      <w:r w:rsidR="008473E5">
        <w:rPr>
          <w:b/>
          <w:bCs/>
        </w:rPr>
        <w:t>Харманли</w:t>
      </w:r>
      <w:r w:rsidRPr="0095406F">
        <w:rPr>
          <w:lang w:val="en-AU"/>
        </w:rPr>
        <w:t>,</w:t>
      </w:r>
      <w:r w:rsidRPr="0095406F">
        <w:t xml:space="preserve"> </w:t>
      </w:r>
      <w:r w:rsidRPr="0095406F">
        <w:rPr>
          <w:lang w:val="ru-RU"/>
        </w:rPr>
        <w:t xml:space="preserve">гр. </w:t>
      </w:r>
      <w:r w:rsidR="008473E5">
        <w:t>Харманли</w:t>
      </w:r>
      <w:r w:rsidRPr="0095406F">
        <w:rPr>
          <w:lang w:val="en-AU"/>
        </w:rPr>
        <w:t xml:space="preserve">, </w:t>
      </w:r>
      <w:r>
        <w:t>пл.</w:t>
      </w:r>
      <w:r w:rsidR="008473E5">
        <w:t>“Възраждане“ № 1, България 645</w:t>
      </w:r>
      <w:r>
        <w:t xml:space="preserve">0, </w:t>
      </w:r>
      <w:r w:rsidR="008473E5">
        <w:t>Харманли</w:t>
      </w:r>
    </w:p>
    <w:p w:rsidR="00187960" w:rsidRPr="0095406F"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rPr>
          <w:lang w:val="ru-RU"/>
        </w:rPr>
      </w:pPr>
    </w:p>
    <w:p w:rsidR="00187960"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pPr>
      <w:r w:rsidRPr="0095406F">
        <w:rPr>
          <w:lang w:val="ru-RU"/>
        </w:rPr>
        <w:t>Оферта за</w:t>
      </w:r>
      <w:r w:rsidRPr="0095406F">
        <w:rPr>
          <w:spacing w:val="-1"/>
          <w:lang w:val="ru-RU"/>
        </w:rPr>
        <w:t xml:space="preserve"> </w:t>
      </w:r>
      <w:r w:rsidRPr="0095406F">
        <w:rPr>
          <w:lang w:val="ru-RU"/>
        </w:rPr>
        <w:t xml:space="preserve">участие в </w:t>
      </w:r>
      <w:r w:rsidRPr="0095406F">
        <w:rPr>
          <w:spacing w:val="-1"/>
          <w:lang w:val="ru-RU"/>
        </w:rPr>
        <w:t>о</w:t>
      </w:r>
      <w:r w:rsidRPr="0095406F">
        <w:rPr>
          <w:lang w:val="ru-RU"/>
        </w:rPr>
        <w:t>ткрита процедура</w:t>
      </w:r>
      <w:r w:rsidRPr="0095406F">
        <w:rPr>
          <w:spacing w:val="-1"/>
          <w:lang w:val="ru-RU"/>
        </w:rPr>
        <w:t xml:space="preserve"> </w:t>
      </w:r>
      <w:r w:rsidRPr="0095406F">
        <w:rPr>
          <w:lang w:val="ru-RU"/>
        </w:rPr>
        <w:t xml:space="preserve">за </w:t>
      </w:r>
      <w:r w:rsidRPr="0095406F">
        <w:rPr>
          <w:spacing w:val="-1"/>
          <w:lang w:val="en-AU"/>
        </w:rPr>
        <w:t>възлагане на обществена поръчка</w:t>
      </w:r>
      <w:r w:rsidRPr="0095406F">
        <w:rPr>
          <w:lang w:val="ru-RU"/>
        </w:rPr>
        <w:t xml:space="preserve"> по реда на ЗОП с предмет:</w:t>
      </w:r>
    </w:p>
    <w:p w:rsidR="00187960" w:rsidRPr="00185D68"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pPr>
      <w:r>
        <w:rPr>
          <w:b/>
          <w:bCs/>
        </w:rPr>
        <w:t>„</w:t>
      </w:r>
      <w:r w:rsidR="008473E5" w:rsidRPr="008473E5">
        <w:rPr>
          <w:b/>
          <w:bCs/>
        </w:rPr>
        <w:t>Изготвяне на инвестиционен проект, извършване на авторски надзор и изпълнение на СМР з</w:t>
      </w:r>
      <w:r w:rsidR="009A4F04">
        <w:rPr>
          <w:b/>
          <w:bCs/>
        </w:rPr>
        <w:t xml:space="preserve">а обновяването на обект </w:t>
      </w:r>
      <w:r w:rsidR="00913F53">
        <w:rPr>
          <w:b/>
          <w:bCs/>
        </w:rPr>
        <w:t>на ул. „Сакар планина“ № 9, вход А и вход Б</w:t>
      </w:r>
      <w:r w:rsidR="008473E5" w:rsidRPr="008473E5">
        <w:rPr>
          <w:b/>
          <w:bCs/>
        </w:rPr>
        <w:t xml:space="preserve"> в гр. Харманли, във връзка с реализацията на Националната програма за енергийна ефективност на многофамилните жилищни сгради</w:t>
      </w:r>
      <w:r>
        <w:rPr>
          <w:b/>
          <w:bCs/>
        </w:rPr>
        <w:t>"</w:t>
      </w:r>
    </w:p>
    <w:p w:rsidR="00187960" w:rsidRPr="0095406F"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pPr>
    </w:p>
    <w:p w:rsidR="00187960" w:rsidRPr="0095406F"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pPr>
      <w:r w:rsidRPr="0095406F">
        <w:rPr>
          <w:lang w:val="ru-RU"/>
        </w:rPr>
        <w:t>Наименование</w:t>
      </w:r>
      <w:r w:rsidRPr="0095406F">
        <w:rPr>
          <w:lang w:val="en-AU"/>
        </w:rPr>
        <w:t xml:space="preserve"> на участника:………………………………………………….</w:t>
      </w:r>
    </w:p>
    <w:p w:rsidR="00187960" w:rsidRPr="0095406F"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rPr>
          <w:lang w:val="ru-RU"/>
        </w:rPr>
      </w:pPr>
      <w:r w:rsidRPr="0095406F">
        <w:t>Участниците в обединението (когато е приложимо)…………………………</w:t>
      </w:r>
      <w:r w:rsidRPr="0095406F">
        <w:rPr>
          <w:lang w:val="ru-RU"/>
        </w:rPr>
        <w:t xml:space="preserve"> </w:t>
      </w:r>
    </w:p>
    <w:p w:rsidR="00187960" w:rsidRPr="000B474D" w:rsidRDefault="000B474D" w:rsidP="006D6D49">
      <w:pPr>
        <w:pBdr>
          <w:top w:val="single" w:sz="4" w:space="1" w:color="auto"/>
          <w:left w:val="single" w:sz="4" w:space="4" w:color="auto"/>
          <w:bottom w:val="single" w:sz="4" w:space="1" w:color="auto"/>
          <w:right w:val="single" w:sz="4" w:space="4" w:color="auto"/>
        </w:pBdr>
        <w:spacing w:afterLines="40" w:after="96"/>
        <w:ind w:right="-143" w:firstLine="426"/>
        <w:jc w:val="both"/>
      </w:pPr>
      <w:r>
        <w:rPr>
          <w:lang w:val="ru-RU"/>
        </w:rPr>
        <w:t xml:space="preserve">Адрес за </w:t>
      </w:r>
      <w:r w:rsidR="00187960" w:rsidRPr="0095406F">
        <w:rPr>
          <w:lang w:val="ru-RU"/>
        </w:rPr>
        <w:t>кореспонденция</w:t>
      </w:r>
      <w:r w:rsidR="00187960" w:rsidRPr="0095406F">
        <w:rPr>
          <w:lang w:val="en-AU"/>
        </w:rPr>
        <w:t>:</w:t>
      </w:r>
      <w:r w:rsidR="00187960" w:rsidRPr="0095406F">
        <w:t xml:space="preserve"> </w:t>
      </w:r>
      <w:r>
        <w:rPr>
          <w:lang w:val="en-AU"/>
        </w:rPr>
        <w:t>…………………………………………………………………………</w:t>
      </w:r>
    </w:p>
    <w:p w:rsidR="00187960" w:rsidRPr="0095406F"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rPr>
          <w:lang w:val="ru-RU"/>
        </w:rPr>
      </w:pPr>
      <w:r w:rsidRPr="0095406F">
        <w:rPr>
          <w:lang w:val="ru-RU"/>
        </w:rPr>
        <w:t>Телефон</w:t>
      </w:r>
      <w:r w:rsidRPr="0095406F">
        <w:t xml:space="preserve"> </w:t>
      </w:r>
      <w:r w:rsidRPr="0095406F">
        <w:rPr>
          <w:lang w:val="ru-RU"/>
        </w:rPr>
        <w:t xml:space="preserve"> факс и</w:t>
      </w:r>
      <w:r w:rsidRPr="0095406F">
        <w:rPr>
          <w:lang w:val="en-AU"/>
        </w:rPr>
        <w:t>ли</w:t>
      </w:r>
      <w:r w:rsidRPr="0095406F">
        <w:rPr>
          <w:lang w:val="ru-RU"/>
        </w:rPr>
        <w:t xml:space="preserve"> електронен адрес:………………………………………..</w:t>
      </w:r>
    </w:p>
    <w:p w:rsidR="00187960" w:rsidRPr="0095406F" w:rsidRDefault="00187960" w:rsidP="006D6D49">
      <w:pPr>
        <w:shd w:val="clear" w:color="auto" w:fill="FFFFFF"/>
        <w:autoSpaceDE w:val="0"/>
        <w:autoSpaceDN w:val="0"/>
        <w:adjustRightInd w:val="0"/>
        <w:spacing w:afterLines="40" w:after="96"/>
        <w:ind w:right="-143" w:firstLine="426"/>
        <w:jc w:val="both"/>
        <w:outlineLvl w:val="0"/>
        <w:rPr>
          <w:b/>
          <w:bCs/>
          <w:u w:val="single"/>
        </w:rPr>
      </w:pPr>
    </w:p>
    <w:p w:rsidR="00187960" w:rsidRPr="0095406F" w:rsidRDefault="00187960" w:rsidP="006D6D49">
      <w:pPr>
        <w:shd w:val="clear" w:color="auto" w:fill="FFFFFF"/>
        <w:autoSpaceDE w:val="0"/>
        <w:autoSpaceDN w:val="0"/>
        <w:adjustRightInd w:val="0"/>
        <w:spacing w:afterLines="40" w:after="96"/>
        <w:ind w:right="-143" w:firstLine="426"/>
        <w:jc w:val="both"/>
        <w:outlineLvl w:val="0"/>
        <w:rPr>
          <w:b/>
          <w:bCs/>
          <w:u w:val="single"/>
        </w:rPr>
      </w:pPr>
      <w:r w:rsidRPr="0095406F">
        <w:rPr>
          <w:b/>
          <w:bCs/>
          <w:u w:val="single"/>
        </w:rPr>
        <w:t>3. Изисквания към документите:</w:t>
      </w:r>
    </w:p>
    <w:p w:rsidR="00187960" w:rsidRPr="0095406F" w:rsidRDefault="00187960" w:rsidP="006D6D49">
      <w:pPr>
        <w:shd w:val="clear" w:color="auto" w:fill="FFFFFF"/>
        <w:autoSpaceDE w:val="0"/>
        <w:autoSpaceDN w:val="0"/>
        <w:adjustRightInd w:val="0"/>
        <w:spacing w:afterLines="40" w:after="96"/>
        <w:ind w:right="-143" w:firstLine="426"/>
        <w:jc w:val="both"/>
        <w:rPr>
          <w:b/>
          <w:bCs/>
        </w:rPr>
      </w:pPr>
    </w:p>
    <w:p w:rsidR="00187960" w:rsidRPr="0095406F" w:rsidRDefault="00187960" w:rsidP="006D6D49">
      <w:pPr>
        <w:shd w:val="clear" w:color="auto" w:fill="FFFFFF"/>
        <w:tabs>
          <w:tab w:val="left" w:pos="720"/>
        </w:tabs>
        <w:autoSpaceDE w:val="0"/>
        <w:autoSpaceDN w:val="0"/>
        <w:adjustRightInd w:val="0"/>
        <w:spacing w:afterLines="40" w:after="96"/>
        <w:ind w:right="-143" w:firstLine="426"/>
        <w:jc w:val="both"/>
        <w:outlineLvl w:val="0"/>
      </w:pPr>
      <w:r w:rsidRPr="0095406F">
        <w:rPr>
          <w:b/>
          <w:bCs/>
        </w:rPr>
        <w:tab/>
        <w:t xml:space="preserve">3.1. </w:t>
      </w:r>
      <w:r w:rsidRPr="0095406F">
        <w:t>Всички документи трябва да са:</w:t>
      </w:r>
    </w:p>
    <w:p w:rsidR="00187960" w:rsidRPr="0095406F" w:rsidRDefault="00187960" w:rsidP="00BB6D6C">
      <w:pPr>
        <w:numPr>
          <w:ilvl w:val="0"/>
          <w:numId w:val="3"/>
        </w:numPr>
        <w:shd w:val="clear" w:color="auto" w:fill="FFFFFF"/>
        <w:tabs>
          <w:tab w:val="clear" w:pos="1440"/>
          <w:tab w:val="left" w:pos="720"/>
          <w:tab w:val="left" w:pos="993"/>
          <w:tab w:val="left" w:pos="1276"/>
        </w:tabs>
        <w:autoSpaceDE w:val="0"/>
        <w:autoSpaceDN w:val="0"/>
        <w:adjustRightInd w:val="0"/>
        <w:spacing w:afterLines="40" w:after="96"/>
        <w:ind w:left="0" w:right="-143" w:firstLine="426"/>
        <w:jc w:val="both"/>
      </w:pPr>
      <w:r w:rsidRPr="0095406F">
        <w:t>Подписани или заверени (когато са копия) с гриф „Вярно с оригинала”, подпис, освен документите, за които са посочени конкретните изисквания за вида и заверката им;</w:t>
      </w:r>
    </w:p>
    <w:p w:rsidR="00187960" w:rsidRPr="0095406F" w:rsidRDefault="00187960" w:rsidP="00BB6D6C">
      <w:pPr>
        <w:numPr>
          <w:ilvl w:val="0"/>
          <w:numId w:val="3"/>
        </w:numPr>
        <w:shd w:val="clear" w:color="auto" w:fill="FFFFFF"/>
        <w:tabs>
          <w:tab w:val="clear" w:pos="1440"/>
          <w:tab w:val="left" w:pos="720"/>
          <w:tab w:val="left" w:pos="993"/>
          <w:tab w:val="left" w:pos="1276"/>
        </w:tabs>
        <w:autoSpaceDE w:val="0"/>
        <w:autoSpaceDN w:val="0"/>
        <w:adjustRightInd w:val="0"/>
        <w:spacing w:afterLines="40" w:after="96"/>
        <w:ind w:left="0" w:right="-143" w:firstLine="426"/>
        <w:jc w:val="both"/>
      </w:pPr>
      <w:r w:rsidRPr="0095406F">
        <w:t>Документите и данните в офертата се подписват само от лица с представителни функции, назовани в удостоверението за актуално състояние или упълномощени за това лица; Във втория случай се изисква да се представи нотариално заверено пълномощно за изпълнението на такива функции;</w:t>
      </w:r>
    </w:p>
    <w:p w:rsidR="00187960" w:rsidRPr="0095406F" w:rsidRDefault="00187960" w:rsidP="00BB6D6C">
      <w:pPr>
        <w:numPr>
          <w:ilvl w:val="0"/>
          <w:numId w:val="3"/>
        </w:numPr>
        <w:shd w:val="clear" w:color="auto" w:fill="FFFFFF"/>
        <w:tabs>
          <w:tab w:val="clear" w:pos="1440"/>
          <w:tab w:val="left" w:pos="720"/>
          <w:tab w:val="left" w:pos="993"/>
          <w:tab w:val="left" w:pos="1276"/>
        </w:tabs>
        <w:autoSpaceDE w:val="0"/>
        <w:autoSpaceDN w:val="0"/>
        <w:adjustRightInd w:val="0"/>
        <w:spacing w:afterLines="40" w:after="96"/>
        <w:ind w:left="0" w:right="-143" w:firstLine="426"/>
        <w:jc w:val="both"/>
      </w:pPr>
      <w:r w:rsidRPr="0095406F">
        <w:t>Всички документи, свързани с предложението, следва да бъдат на български език;</w:t>
      </w:r>
    </w:p>
    <w:p w:rsidR="00187960" w:rsidRPr="0095406F" w:rsidRDefault="00187960" w:rsidP="006D6D49">
      <w:pPr>
        <w:shd w:val="clear" w:color="auto" w:fill="FFFFFF"/>
        <w:autoSpaceDE w:val="0"/>
        <w:autoSpaceDN w:val="0"/>
        <w:adjustRightInd w:val="0"/>
        <w:spacing w:afterLines="40" w:after="96"/>
        <w:ind w:right="-143" w:firstLine="426"/>
        <w:jc w:val="both"/>
        <w:rPr>
          <w:i/>
          <w:iCs/>
        </w:rPr>
      </w:pPr>
    </w:p>
    <w:p w:rsidR="00187960" w:rsidRPr="0095406F" w:rsidRDefault="00187960" w:rsidP="006D6D49">
      <w:pPr>
        <w:shd w:val="clear" w:color="auto" w:fill="FFFFFF"/>
        <w:autoSpaceDE w:val="0"/>
        <w:autoSpaceDN w:val="0"/>
        <w:adjustRightInd w:val="0"/>
        <w:spacing w:afterLines="40" w:after="96"/>
        <w:ind w:right="-143" w:firstLine="426"/>
        <w:jc w:val="both"/>
        <w:outlineLvl w:val="0"/>
        <w:rPr>
          <w:b/>
          <w:bCs/>
          <w:u w:val="single"/>
        </w:rPr>
      </w:pPr>
      <w:r w:rsidRPr="0095406F">
        <w:rPr>
          <w:b/>
          <w:bCs/>
          <w:u w:val="single"/>
        </w:rPr>
        <w:t>4. Подаване на оферти:</w:t>
      </w:r>
    </w:p>
    <w:p w:rsidR="00187960" w:rsidRPr="0095406F" w:rsidRDefault="00187960" w:rsidP="006D6D49">
      <w:pPr>
        <w:shd w:val="clear" w:color="auto" w:fill="FFFFFF"/>
        <w:autoSpaceDE w:val="0"/>
        <w:autoSpaceDN w:val="0"/>
        <w:adjustRightInd w:val="0"/>
        <w:spacing w:afterLines="40" w:after="96"/>
        <w:ind w:right="-143" w:firstLine="426"/>
        <w:jc w:val="both"/>
        <w:rPr>
          <w:b/>
          <w:bCs/>
        </w:rPr>
      </w:pPr>
    </w:p>
    <w:p w:rsidR="00187960" w:rsidRPr="0095406F" w:rsidRDefault="00187960" w:rsidP="006D6D49">
      <w:pPr>
        <w:shd w:val="clear" w:color="auto" w:fill="FFFFFF"/>
        <w:tabs>
          <w:tab w:val="left" w:pos="720"/>
        </w:tabs>
        <w:autoSpaceDE w:val="0"/>
        <w:autoSpaceDN w:val="0"/>
        <w:adjustRightInd w:val="0"/>
        <w:spacing w:afterLines="40" w:after="96"/>
        <w:ind w:right="-143" w:firstLine="426"/>
        <w:jc w:val="both"/>
        <w:outlineLvl w:val="0"/>
        <w:rPr>
          <w:b/>
          <w:bCs/>
        </w:rPr>
      </w:pPr>
      <w:r w:rsidRPr="0095406F">
        <w:rPr>
          <w:b/>
          <w:bCs/>
        </w:rPr>
        <w:t>4.1. Място и срок за подаване на оферти</w:t>
      </w:r>
    </w:p>
    <w:p w:rsidR="00187960" w:rsidRPr="0095406F" w:rsidRDefault="00187960" w:rsidP="006D6D49">
      <w:pPr>
        <w:shd w:val="clear" w:color="auto" w:fill="FFFFFF"/>
        <w:spacing w:afterLines="40" w:after="96"/>
        <w:ind w:right="-143" w:firstLine="426"/>
        <w:jc w:val="both"/>
      </w:pPr>
      <w:r w:rsidRPr="00C646E7">
        <w:t xml:space="preserve">Офертите се представят в сградата на Общинска администрация, </w:t>
      </w:r>
      <w:r w:rsidR="008473E5" w:rsidRPr="00C646E7">
        <w:t>в гр. Харманли, пл.“Възраждане“ № 1</w:t>
      </w:r>
      <w:r w:rsidRPr="00C646E7">
        <w:t>.</w:t>
      </w:r>
    </w:p>
    <w:p w:rsidR="00187960" w:rsidRPr="0095406F" w:rsidRDefault="00187960" w:rsidP="00BB6D6C">
      <w:pPr>
        <w:numPr>
          <w:ilvl w:val="0"/>
          <w:numId w:val="2"/>
        </w:numPr>
        <w:shd w:val="clear" w:color="auto" w:fill="FFFFFF"/>
        <w:tabs>
          <w:tab w:val="clear" w:pos="720"/>
          <w:tab w:val="left" w:pos="993"/>
        </w:tabs>
        <w:autoSpaceDE w:val="0"/>
        <w:autoSpaceDN w:val="0"/>
        <w:adjustRightInd w:val="0"/>
        <w:spacing w:afterLines="40" w:after="96"/>
        <w:ind w:left="0" w:right="-143" w:firstLine="426"/>
        <w:jc w:val="both"/>
      </w:pPr>
      <w:r w:rsidRPr="0095406F">
        <w:t>Срокът за подаване на офертите е съгласно Обявлението за обществена поръчка;</w:t>
      </w:r>
    </w:p>
    <w:p w:rsidR="00187960" w:rsidRPr="0095406F" w:rsidRDefault="00187960" w:rsidP="00BB6D6C">
      <w:pPr>
        <w:numPr>
          <w:ilvl w:val="0"/>
          <w:numId w:val="2"/>
        </w:numPr>
        <w:shd w:val="clear" w:color="auto" w:fill="FFFFFF"/>
        <w:tabs>
          <w:tab w:val="clear" w:pos="720"/>
          <w:tab w:val="left" w:pos="993"/>
        </w:tabs>
        <w:autoSpaceDE w:val="0"/>
        <w:autoSpaceDN w:val="0"/>
        <w:adjustRightInd w:val="0"/>
        <w:spacing w:afterLines="40" w:after="96"/>
        <w:ind w:left="0" w:right="-143" w:firstLine="426"/>
        <w:jc w:val="both"/>
      </w:pPr>
      <w:r w:rsidRPr="0095406F">
        <w:t>Всеки участник следва да осигури своевременното получаване на офертата от възложителя;</w:t>
      </w:r>
    </w:p>
    <w:p w:rsidR="00187960" w:rsidRPr="0095406F" w:rsidRDefault="00187960" w:rsidP="00BB6D6C">
      <w:pPr>
        <w:numPr>
          <w:ilvl w:val="0"/>
          <w:numId w:val="2"/>
        </w:numPr>
        <w:shd w:val="clear" w:color="auto" w:fill="FFFFFF"/>
        <w:tabs>
          <w:tab w:val="clear" w:pos="720"/>
          <w:tab w:val="left" w:pos="993"/>
        </w:tabs>
        <w:autoSpaceDE w:val="0"/>
        <w:autoSpaceDN w:val="0"/>
        <w:adjustRightInd w:val="0"/>
        <w:spacing w:afterLines="40" w:after="96"/>
        <w:ind w:left="0" w:right="-143" w:firstLine="426"/>
        <w:jc w:val="both"/>
      </w:pPr>
      <w:r w:rsidRPr="0095406F">
        <w:t>До изтичането на срока за подаване на офертите всеки участник може да промени, да допълни или да оттегли офертата си.</w:t>
      </w:r>
    </w:p>
    <w:p w:rsidR="00187960" w:rsidRPr="0095406F" w:rsidRDefault="00187960" w:rsidP="006D6D49">
      <w:pPr>
        <w:shd w:val="clear" w:color="auto" w:fill="FFFFFF"/>
        <w:tabs>
          <w:tab w:val="left" w:pos="993"/>
        </w:tabs>
        <w:autoSpaceDE w:val="0"/>
        <w:autoSpaceDN w:val="0"/>
        <w:adjustRightInd w:val="0"/>
        <w:spacing w:afterLines="40" w:after="96"/>
        <w:ind w:right="-143" w:firstLine="426"/>
        <w:jc w:val="both"/>
      </w:pPr>
    </w:p>
    <w:p w:rsidR="00187960" w:rsidRPr="0095406F" w:rsidRDefault="00187960" w:rsidP="006D6D49">
      <w:pPr>
        <w:spacing w:afterLines="40" w:after="96"/>
        <w:ind w:right="-143" w:firstLine="426"/>
        <w:jc w:val="both"/>
        <w:outlineLvl w:val="2"/>
        <w:rPr>
          <w:b/>
          <w:bCs/>
          <w:u w:val="single"/>
        </w:rPr>
      </w:pPr>
      <w:bookmarkStart w:id="75" w:name="_Toc383185089"/>
      <w:bookmarkStart w:id="76" w:name="_Toc383185637"/>
      <w:bookmarkStart w:id="77" w:name="_Toc383788169"/>
      <w:bookmarkStart w:id="78" w:name="_Toc411333433"/>
      <w:r w:rsidRPr="0095406F">
        <w:rPr>
          <w:b/>
          <w:bCs/>
        </w:rPr>
        <w:t xml:space="preserve">5. </w:t>
      </w:r>
      <w:r w:rsidRPr="0095406F">
        <w:rPr>
          <w:b/>
          <w:bCs/>
          <w:u w:val="single"/>
        </w:rPr>
        <w:t>Приемане и връщане на оферти</w:t>
      </w:r>
      <w:bookmarkEnd w:id="75"/>
      <w:bookmarkEnd w:id="76"/>
      <w:bookmarkEnd w:id="77"/>
      <w:bookmarkEnd w:id="78"/>
    </w:p>
    <w:p w:rsidR="00187960" w:rsidRPr="0095406F" w:rsidRDefault="00187960" w:rsidP="006D6D49">
      <w:pPr>
        <w:spacing w:afterLines="40" w:after="96"/>
        <w:ind w:right="-143" w:firstLine="426"/>
        <w:jc w:val="both"/>
      </w:pPr>
      <w:r w:rsidRPr="0095406F">
        <w:rPr>
          <w:b/>
          <w:bCs/>
        </w:rPr>
        <w:t>5.1.</w:t>
      </w:r>
      <w:r w:rsidRPr="0095406F">
        <w:t xml:space="preserve"> При подаване на офертата и приемането й върху опаковката се отбелязва входящ номер, дата и час на постъпване и посочените данни се отбелязват във входящ регистър.</w:t>
      </w:r>
    </w:p>
    <w:p w:rsidR="00187960" w:rsidRPr="0095406F" w:rsidRDefault="00187960" w:rsidP="006D6D49">
      <w:pPr>
        <w:spacing w:afterLines="40" w:after="96"/>
        <w:ind w:right="-143" w:firstLine="426"/>
        <w:jc w:val="both"/>
      </w:pPr>
      <w:r w:rsidRPr="0095406F">
        <w:rPr>
          <w:b/>
          <w:bCs/>
        </w:rPr>
        <w:t>5.2.</w:t>
      </w:r>
      <w:r w:rsidRPr="0095406F">
        <w:t xml:space="preserve"> Не се приемат заявления за участие и оферти, които са представени след изтичане на</w:t>
      </w:r>
    </w:p>
    <w:p w:rsidR="00187960" w:rsidRPr="0095406F" w:rsidRDefault="00187960" w:rsidP="006D6D49">
      <w:pPr>
        <w:spacing w:afterLines="40" w:after="96"/>
        <w:ind w:right="-143" w:firstLine="426"/>
        <w:jc w:val="both"/>
      </w:pPr>
      <w:r w:rsidRPr="0095406F">
        <w:t>Крайния срок за получаване или са в незапечатана опаковка или в опаковка с нарушена цялост.</w:t>
      </w:r>
    </w:p>
    <w:p w:rsidR="00187960" w:rsidRPr="0095406F" w:rsidRDefault="00187960" w:rsidP="006D6D49">
      <w:pPr>
        <w:pStyle w:val="BodyText30"/>
        <w:shd w:val="clear" w:color="auto" w:fill="auto"/>
        <w:tabs>
          <w:tab w:val="left" w:pos="709"/>
        </w:tabs>
        <w:spacing w:afterLines="40" w:after="96" w:line="240" w:lineRule="auto"/>
        <w:ind w:right="-143" w:firstLine="426"/>
        <w:jc w:val="both"/>
        <w:rPr>
          <w:sz w:val="24"/>
          <w:szCs w:val="24"/>
        </w:rPr>
      </w:pPr>
      <w:r w:rsidRPr="0095406F">
        <w:rPr>
          <w:b/>
          <w:bCs/>
          <w:sz w:val="24"/>
          <w:szCs w:val="24"/>
        </w:rPr>
        <w:t>5.3.</w:t>
      </w:r>
      <w:r w:rsidRPr="0095406F">
        <w:rPr>
          <w:sz w:val="24"/>
          <w:szCs w:val="24"/>
        </w:rPr>
        <w:t xml:space="preserve"> 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rsidR="00187960" w:rsidRPr="0095406F" w:rsidRDefault="00187960" w:rsidP="006D6D49">
      <w:pPr>
        <w:pStyle w:val="BodyText30"/>
        <w:shd w:val="clear" w:color="auto" w:fill="auto"/>
        <w:tabs>
          <w:tab w:val="left" w:pos="709"/>
        </w:tabs>
        <w:spacing w:afterLines="40" w:after="96" w:line="240" w:lineRule="auto"/>
        <w:ind w:right="-143" w:firstLine="426"/>
        <w:jc w:val="both"/>
        <w:rPr>
          <w:sz w:val="24"/>
          <w:szCs w:val="24"/>
        </w:rPr>
      </w:pPr>
      <w:r w:rsidRPr="0095406F">
        <w:rPr>
          <w:b/>
          <w:bCs/>
          <w:sz w:val="24"/>
          <w:szCs w:val="24"/>
        </w:rPr>
        <w:t>5.4.</w:t>
      </w:r>
      <w:r w:rsidRPr="0095406F">
        <w:rPr>
          <w:sz w:val="24"/>
          <w:szCs w:val="24"/>
        </w:rPr>
        <w:t xml:space="preserve"> Не се допуска приемане на оферти от лица, които не са включени в списъка по т. 5.3.</w:t>
      </w:r>
    </w:p>
    <w:p w:rsidR="00187960" w:rsidRPr="0095406F" w:rsidRDefault="00187960" w:rsidP="006D6D49">
      <w:pPr>
        <w:pStyle w:val="BodyText30"/>
        <w:shd w:val="clear" w:color="auto" w:fill="auto"/>
        <w:tabs>
          <w:tab w:val="left" w:pos="709"/>
        </w:tabs>
        <w:spacing w:afterLines="40" w:after="96" w:line="240" w:lineRule="auto"/>
        <w:ind w:right="-143" w:firstLine="426"/>
        <w:jc w:val="both"/>
        <w:rPr>
          <w:sz w:val="24"/>
          <w:szCs w:val="24"/>
        </w:rPr>
      </w:pPr>
    </w:p>
    <w:p w:rsidR="00187960" w:rsidRPr="0095406F" w:rsidRDefault="00187960" w:rsidP="006D6D49">
      <w:pPr>
        <w:shd w:val="clear" w:color="auto" w:fill="FFFFFF"/>
        <w:tabs>
          <w:tab w:val="left" w:pos="720"/>
          <w:tab w:val="left" w:pos="1260"/>
        </w:tabs>
        <w:spacing w:afterLines="40" w:after="96"/>
        <w:ind w:right="-143" w:firstLine="426"/>
        <w:jc w:val="both"/>
        <w:outlineLvl w:val="0"/>
        <w:rPr>
          <w:b/>
          <w:bCs/>
          <w:u w:val="single"/>
        </w:rPr>
      </w:pPr>
      <w:r w:rsidRPr="0095406F">
        <w:rPr>
          <w:b/>
          <w:bCs/>
          <w:u w:val="single"/>
        </w:rPr>
        <w:t>IV. ГАРАНЦИИ</w:t>
      </w:r>
    </w:p>
    <w:p w:rsidR="00187960" w:rsidRPr="0095406F" w:rsidRDefault="00187960" w:rsidP="006D6D49">
      <w:pPr>
        <w:shd w:val="clear" w:color="auto" w:fill="FFFFFF"/>
        <w:tabs>
          <w:tab w:val="left" w:pos="720"/>
        </w:tabs>
        <w:spacing w:afterLines="40" w:after="96"/>
        <w:ind w:right="-143" w:firstLine="426"/>
        <w:jc w:val="both"/>
        <w:rPr>
          <w:b/>
          <w:bCs/>
          <w:u w:val="single"/>
        </w:rPr>
      </w:pPr>
    </w:p>
    <w:p w:rsidR="00187960" w:rsidRPr="0095406F" w:rsidRDefault="00187960" w:rsidP="006D6D49">
      <w:pPr>
        <w:shd w:val="clear" w:color="auto" w:fill="FFFFFF"/>
        <w:tabs>
          <w:tab w:val="left" w:pos="720"/>
        </w:tabs>
        <w:spacing w:afterLines="40" w:after="96"/>
        <w:ind w:right="-143" w:firstLine="426"/>
        <w:jc w:val="both"/>
        <w:rPr>
          <w:b/>
          <w:bCs/>
          <w:u w:val="single"/>
        </w:rPr>
      </w:pPr>
      <w:r w:rsidRPr="0095406F">
        <w:rPr>
          <w:b/>
          <w:bCs/>
        </w:rPr>
        <w:tab/>
      </w:r>
      <w:r w:rsidRPr="0095406F">
        <w:rPr>
          <w:b/>
          <w:bCs/>
          <w:u w:val="single"/>
        </w:rPr>
        <w:t xml:space="preserve">1. Условия и размер на гаранцията за изпълнение на договора, условия и начин на плащането й. </w:t>
      </w:r>
    </w:p>
    <w:p w:rsidR="00187960" w:rsidRPr="0095406F" w:rsidRDefault="00187960" w:rsidP="006D6D49">
      <w:pPr>
        <w:shd w:val="clear" w:color="auto" w:fill="FFFFFF"/>
        <w:spacing w:afterLines="40" w:after="96"/>
        <w:ind w:right="-143" w:firstLine="426"/>
        <w:jc w:val="both"/>
        <w:rPr>
          <w:b/>
          <w:bCs/>
        </w:rPr>
      </w:pPr>
    </w:p>
    <w:p w:rsidR="00187960" w:rsidRDefault="00187960" w:rsidP="006D6D49">
      <w:pPr>
        <w:pStyle w:val="Standard"/>
        <w:shd w:val="clear" w:color="auto" w:fill="FFFFFF"/>
        <w:tabs>
          <w:tab w:val="left" w:pos="720"/>
        </w:tabs>
        <w:spacing w:after="144"/>
        <w:ind w:firstLine="284"/>
        <w:jc w:val="both"/>
      </w:pPr>
      <w:r w:rsidRPr="0095406F">
        <w:tab/>
      </w:r>
      <w:r>
        <w:rPr>
          <w:lang w:eastAsia="bg-BG"/>
        </w:rPr>
        <w:t xml:space="preserve">Гаранцията за изпълнение на всеки договор е в размер на </w:t>
      </w:r>
      <w:r>
        <w:rPr>
          <w:b/>
          <w:bCs/>
          <w:lang w:eastAsia="bg-BG"/>
        </w:rPr>
        <w:t>2 (две) % от стойността на договора без ДДС</w:t>
      </w:r>
      <w:r>
        <w:rPr>
          <w:lang w:eastAsia="bg-BG"/>
        </w:rPr>
        <w:t>. Гаранцията за изпълнение на договора може да се представи под формата на:</w:t>
      </w:r>
    </w:p>
    <w:p w:rsidR="00187960" w:rsidRDefault="00187960" w:rsidP="006D6D49">
      <w:pPr>
        <w:pStyle w:val="Standard"/>
        <w:shd w:val="clear" w:color="auto" w:fill="FFFFFF"/>
        <w:tabs>
          <w:tab w:val="left" w:pos="720"/>
        </w:tabs>
        <w:spacing w:after="144"/>
        <w:ind w:firstLine="284"/>
        <w:jc w:val="both"/>
      </w:pPr>
      <w:r>
        <w:rPr>
          <w:lang w:eastAsia="bg-BG"/>
        </w:rPr>
        <w:t>- банкова гаранция – (</w:t>
      </w:r>
      <w:r>
        <w:rPr>
          <w:b/>
          <w:bCs/>
          <w:lang w:eastAsia="bg-BG"/>
        </w:rPr>
        <w:t xml:space="preserve">изготвя се по </w:t>
      </w:r>
      <w:r>
        <w:rPr>
          <w:lang w:eastAsia="bg-BG"/>
        </w:rPr>
        <w:t>образец на банката, която я издава, при условие че в гаранцията са вписани условията на Възложителя);</w:t>
      </w:r>
    </w:p>
    <w:p w:rsidR="00187960" w:rsidRDefault="00187960" w:rsidP="006D6D49">
      <w:pPr>
        <w:pStyle w:val="Standard"/>
        <w:shd w:val="clear" w:color="auto" w:fill="FFFFFF"/>
        <w:tabs>
          <w:tab w:val="left" w:pos="720"/>
        </w:tabs>
        <w:spacing w:after="144"/>
        <w:ind w:firstLine="284"/>
        <w:jc w:val="both"/>
      </w:pPr>
      <w:r>
        <w:rPr>
          <w:lang w:eastAsia="bg-BG"/>
        </w:rPr>
        <w:t xml:space="preserve">- на парична сума, преведена по сметка на </w:t>
      </w:r>
      <w:r w:rsidRPr="0095406F">
        <w:rPr>
          <w:b/>
          <w:bCs/>
        </w:rPr>
        <w:t xml:space="preserve">Община </w:t>
      </w:r>
      <w:r w:rsidR="005E20FA">
        <w:rPr>
          <w:b/>
          <w:bCs/>
        </w:rPr>
        <w:t>Харманли</w:t>
      </w:r>
      <w:r w:rsidRPr="0095406F">
        <w:rPr>
          <w:b/>
          <w:bCs/>
        </w:rPr>
        <w:t xml:space="preserve">: </w:t>
      </w:r>
      <w:r>
        <w:rPr>
          <w:lang w:val="en-US"/>
        </w:rPr>
        <w:t xml:space="preserve"> </w:t>
      </w:r>
      <w:r w:rsidR="005E20FA" w:rsidRPr="005E20FA">
        <w:rPr>
          <w:color w:val="000000"/>
        </w:rPr>
        <w:t>IBAN BG45UNCR70003322494670  BIC: UNCRBGSF  в "Уникредит Булбанк” АД, клон Харманли</w:t>
      </w:r>
      <w:r>
        <w:rPr>
          <w:b/>
          <w:bCs/>
          <w:lang w:eastAsia="bg-BG"/>
        </w:rPr>
        <w:t xml:space="preserve">.  В нареждането за плащане следва да бъде записан текста: "Гаранция за добро изпълнение на ОП …………, възложена с Решение №:……….” </w:t>
      </w:r>
      <w:r>
        <w:rPr>
          <w:lang w:eastAsia="bg-BG"/>
        </w:rPr>
        <w:t>;</w:t>
      </w:r>
    </w:p>
    <w:p w:rsidR="00187960" w:rsidRDefault="00187960" w:rsidP="006D6D49">
      <w:pPr>
        <w:pStyle w:val="Standard"/>
        <w:shd w:val="clear" w:color="auto" w:fill="FFFFFF"/>
        <w:tabs>
          <w:tab w:val="left" w:pos="720"/>
        </w:tabs>
        <w:spacing w:after="144"/>
        <w:ind w:firstLine="284"/>
        <w:jc w:val="both"/>
      </w:pPr>
      <w:r>
        <w:rPr>
          <w:lang w:eastAsia="bg-BG"/>
        </w:rPr>
        <w:lastRenderedPageBreak/>
        <w:t>- на застраховка, която обезпечава изпълнението чрез покритие на отговорността на изпълнителя.</w:t>
      </w:r>
    </w:p>
    <w:p w:rsidR="00187960" w:rsidRDefault="00187960" w:rsidP="006D6D49">
      <w:pPr>
        <w:shd w:val="clear" w:color="auto" w:fill="FFFFFF"/>
        <w:tabs>
          <w:tab w:val="left" w:pos="1277"/>
        </w:tabs>
        <w:spacing w:after="144"/>
        <w:ind w:firstLine="284"/>
        <w:jc w:val="both"/>
      </w:pPr>
      <w:r>
        <w:t xml:space="preserve">Участникът сам избира формата на гаранцията за изпълнение на договора. Когато участникът избере гаранцията за изпълнение на договора да бъде банкова гаранция или застраховка, тогава тя трябва да бъде безусловна и неотменима, в полза на </w:t>
      </w:r>
      <w:r>
        <w:rPr>
          <w:b/>
          <w:bCs/>
        </w:rPr>
        <w:t xml:space="preserve">община </w:t>
      </w:r>
      <w:r w:rsidR="005E20FA">
        <w:rPr>
          <w:b/>
          <w:bCs/>
        </w:rPr>
        <w:t>Харманли</w:t>
      </w:r>
      <w:r>
        <w:t xml:space="preserve"> и </w:t>
      </w:r>
      <w:r>
        <w:rPr>
          <w:lang w:val="ru-RU" w:eastAsia="en-US"/>
        </w:rPr>
        <w:t xml:space="preserve">е със срокове на валидност както следва: </w:t>
      </w:r>
    </w:p>
    <w:p w:rsidR="00187960" w:rsidRDefault="00187960" w:rsidP="006D6D49">
      <w:pPr>
        <w:shd w:val="clear" w:color="auto" w:fill="FFFFFF"/>
        <w:tabs>
          <w:tab w:val="left" w:pos="1277"/>
        </w:tabs>
        <w:spacing w:after="144"/>
        <w:ind w:firstLine="284"/>
        <w:jc w:val="both"/>
      </w:pPr>
      <w:r w:rsidRPr="005C50C4">
        <w:rPr>
          <w:color w:val="000000"/>
        </w:rPr>
        <w:t xml:space="preserve">- </w:t>
      </w:r>
      <w:r w:rsidRPr="007249C6">
        <w:rPr>
          <w:color w:val="000000"/>
          <w:shd w:val="clear" w:color="auto" w:fill="FFFFFF"/>
        </w:rPr>
        <w:t>80 %</w:t>
      </w:r>
      <w:r>
        <w:rPr>
          <w:color w:val="000000"/>
        </w:rPr>
        <w:t xml:space="preserve"> от стойността на гаранцията (за изработения инвестиционен проект) следва да е с валидност 30 (тридесет) календарни дни след получаване на Разрешение за строеж (предполагаем срок за получаване на Разрешение за строеж – до </w:t>
      </w:r>
      <w:r w:rsidR="0096688D">
        <w:rPr>
          <w:color w:val="000000"/>
        </w:rPr>
        <w:t>30.11</w:t>
      </w:r>
      <w:r>
        <w:rPr>
          <w:color w:val="000000"/>
        </w:rPr>
        <w:t>.2016г.);</w:t>
      </w:r>
    </w:p>
    <w:p w:rsidR="00187960" w:rsidRDefault="00187960" w:rsidP="006D6D49">
      <w:pPr>
        <w:pStyle w:val="Standard"/>
        <w:shd w:val="clear" w:color="auto" w:fill="FFFFFF"/>
        <w:spacing w:after="144"/>
        <w:ind w:firstLine="284"/>
        <w:jc w:val="both"/>
      </w:pPr>
      <w:r>
        <w:rPr>
          <w:rFonts w:eastAsia="Times New Roman"/>
          <w:color w:val="000000"/>
          <w:kern w:val="0"/>
          <w:lang w:eastAsia="bg-BG"/>
        </w:rPr>
        <w:t xml:space="preserve">- </w:t>
      </w:r>
      <w:r w:rsidRPr="007249C6">
        <w:rPr>
          <w:rFonts w:eastAsia="Times New Roman"/>
          <w:color w:val="000000"/>
          <w:kern w:val="0"/>
          <w:shd w:val="clear" w:color="auto" w:fill="FFFFFF"/>
          <w:lang w:eastAsia="bg-BG"/>
        </w:rPr>
        <w:t>20 %</w:t>
      </w:r>
      <w:r>
        <w:rPr>
          <w:rFonts w:eastAsia="Times New Roman"/>
          <w:color w:val="000000"/>
          <w:kern w:val="0"/>
          <w:lang w:eastAsia="bg-BG"/>
        </w:rPr>
        <w:t xml:space="preserve"> от стойността на гаранцията (за авторски надзор по време на строителството) следва да е с валидност 30 (тридесет) календарни дни след подписване на Акт образец №16 за строежа и въвеждането му в експлоатация (предполагаем срок за приключване на обектите – 31.</w:t>
      </w:r>
      <w:r w:rsidR="0096688D">
        <w:rPr>
          <w:rFonts w:eastAsia="Times New Roman"/>
          <w:color w:val="000000"/>
          <w:kern w:val="0"/>
          <w:lang w:eastAsia="bg-BG"/>
        </w:rPr>
        <w:t>03</w:t>
      </w:r>
      <w:r>
        <w:rPr>
          <w:rFonts w:eastAsia="Times New Roman"/>
          <w:color w:val="000000"/>
          <w:kern w:val="0"/>
          <w:lang w:eastAsia="bg-BG"/>
        </w:rPr>
        <w:t>.201</w:t>
      </w:r>
      <w:r w:rsidR="0096688D">
        <w:rPr>
          <w:rFonts w:eastAsia="Times New Roman"/>
          <w:color w:val="000000"/>
          <w:kern w:val="0"/>
          <w:lang w:eastAsia="bg-BG"/>
        </w:rPr>
        <w:t>7</w:t>
      </w:r>
      <w:r>
        <w:rPr>
          <w:rFonts w:eastAsia="Times New Roman"/>
          <w:color w:val="000000"/>
          <w:kern w:val="0"/>
          <w:lang w:eastAsia="bg-BG"/>
        </w:rPr>
        <w:t>г.).</w:t>
      </w:r>
      <w:r>
        <w:rPr>
          <w:b/>
          <w:bCs/>
          <w:lang w:eastAsia="bg-BG"/>
        </w:rPr>
        <w:t xml:space="preserve"> </w:t>
      </w:r>
      <w:r>
        <w:rPr>
          <w:lang w:eastAsia="bg-BG"/>
        </w:rPr>
        <w:t xml:space="preserve"> </w:t>
      </w:r>
    </w:p>
    <w:p w:rsidR="00187960" w:rsidRDefault="00187960" w:rsidP="006D6D49">
      <w:pPr>
        <w:pStyle w:val="Standard"/>
        <w:shd w:val="clear" w:color="auto" w:fill="FFFFFF"/>
        <w:spacing w:after="144"/>
        <w:ind w:firstLine="284"/>
        <w:jc w:val="both"/>
        <w:rPr>
          <w:lang w:eastAsia="bg-BG"/>
        </w:rPr>
      </w:pPr>
      <w:r>
        <w:rPr>
          <w:lang w:eastAsia="bg-BG"/>
        </w:rPr>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187960" w:rsidRDefault="00187960" w:rsidP="006D6D49">
      <w:pPr>
        <w:pStyle w:val="Standard"/>
        <w:shd w:val="clear" w:color="auto" w:fill="FFFFFF"/>
        <w:spacing w:after="144"/>
        <w:ind w:firstLine="284"/>
        <w:jc w:val="both"/>
        <w:rPr>
          <w:lang w:eastAsia="bg-BG"/>
        </w:rPr>
      </w:pPr>
      <w:r>
        <w:rPr>
          <w:lang w:eastAsia="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187960" w:rsidRDefault="00187960" w:rsidP="006D6D49">
      <w:pPr>
        <w:pStyle w:val="Standard"/>
        <w:shd w:val="clear" w:color="auto" w:fill="FFFFFF"/>
        <w:spacing w:after="144"/>
        <w:ind w:firstLine="284"/>
        <w:jc w:val="both"/>
        <w:rPr>
          <w:lang w:eastAsia="bg-BG"/>
        </w:rPr>
      </w:pPr>
      <w:r>
        <w:rPr>
          <w:lang w:eastAsia="bg-BG"/>
        </w:rPr>
        <w:t>Участникът, определен за изпълнител на обществена поръчка, представя оригинал на банковата гаранция и застраховката или оригинали на платежния документ за внесената по банков път гаранция за изпълнение на договора преди подписването на самия договор. Гаранцията за изпълнение, преведена по банков път, следва да е постъпила реално в банковата сметка на Възложителя не по-късно от датата на сключване на договора за обществената поръчка.</w:t>
      </w:r>
    </w:p>
    <w:p w:rsidR="00187960" w:rsidRDefault="00187960" w:rsidP="006D6D49">
      <w:pPr>
        <w:pStyle w:val="Standard"/>
        <w:shd w:val="clear" w:color="auto" w:fill="FFFFFF"/>
        <w:spacing w:after="144"/>
        <w:ind w:firstLine="284"/>
        <w:jc w:val="both"/>
        <w:rPr>
          <w:lang w:eastAsia="bg-BG"/>
        </w:rPr>
      </w:pPr>
      <w:r>
        <w:rPr>
          <w:lang w:eastAsia="bg-BG"/>
        </w:rPr>
        <w:t>Условията и сроковете за задържане или освобождаване на гаранцията за изпълнение се уреждат в договора за възлагане на обществена поръчка.</w:t>
      </w:r>
    </w:p>
    <w:p w:rsidR="00187960" w:rsidRDefault="00187960" w:rsidP="006D6D49">
      <w:pPr>
        <w:shd w:val="clear" w:color="auto" w:fill="FFFFFF"/>
        <w:tabs>
          <w:tab w:val="left" w:pos="720"/>
        </w:tabs>
        <w:spacing w:afterLines="40" w:after="96"/>
        <w:ind w:right="-143" w:firstLine="426"/>
        <w:jc w:val="both"/>
      </w:pPr>
    </w:p>
    <w:p w:rsidR="00187960" w:rsidRPr="0095406F" w:rsidRDefault="00187960" w:rsidP="006D6D49">
      <w:pPr>
        <w:shd w:val="clear" w:color="auto" w:fill="FFFFFF"/>
        <w:tabs>
          <w:tab w:val="left" w:pos="720"/>
        </w:tabs>
        <w:spacing w:afterLines="40" w:after="96"/>
        <w:ind w:right="-143" w:firstLine="426"/>
        <w:jc w:val="both"/>
        <w:rPr>
          <w:b/>
          <w:bCs/>
        </w:rPr>
      </w:pPr>
    </w:p>
    <w:p w:rsidR="00187960" w:rsidRPr="0095406F" w:rsidRDefault="00187960" w:rsidP="006D6D49">
      <w:pPr>
        <w:shd w:val="clear" w:color="auto" w:fill="FFFFFF"/>
        <w:spacing w:afterLines="40" w:after="96"/>
        <w:ind w:right="-143" w:firstLine="426"/>
        <w:jc w:val="both"/>
        <w:outlineLvl w:val="0"/>
        <w:rPr>
          <w:b/>
          <w:bCs/>
          <w:u w:val="single"/>
        </w:rPr>
      </w:pPr>
      <w:r w:rsidRPr="0095406F">
        <w:rPr>
          <w:b/>
          <w:bCs/>
          <w:u w:val="single"/>
        </w:rPr>
        <w:t>V. ИЗЧИСЛЯВАНЕ НА СРОКОВЕ</w:t>
      </w:r>
    </w:p>
    <w:p w:rsidR="00187960" w:rsidRPr="0095406F" w:rsidRDefault="00187960" w:rsidP="006D6D49">
      <w:pPr>
        <w:shd w:val="clear" w:color="auto" w:fill="FFFFFF"/>
        <w:spacing w:afterLines="40" w:after="96"/>
        <w:ind w:right="-143" w:firstLine="426"/>
        <w:jc w:val="both"/>
        <w:outlineLvl w:val="0"/>
        <w:rPr>
          <w:b/>
          <w:bCs/>
        </w:rPr>
      </w:pPr>
    </w:p>
    <w:p w:rsidR="00187960" w:rsidRPr="0095406F" w:rsidRDefault="00187960" w:rsidP="006D6D49">
      <w:pPr>
        <w:shd w:val="clear" w:color="auto" w:fill="FFFFFF"/>
        <w:spacing w:afterLines="40" w:after="96"/>
        <w:ind w:right="-143" w:firstLine="426"/>
        <w:jc w:val="both"/>
        <w:outlineLvl w:val="0"/>
      </w:pPr>
      <w:r w:rsidRPr="0095406F">
        <w:rPr>
          <w:b/>
          <w:bCs/>
        </w:rPr>
        <w:t xml:space="preserve">1. </w:t>
      </w:r>
      <w:r w:rsidRPr="0095406F">
        <w:t>Сроковете, посочени в тази документация се изчисляват, както следва:</w:t>
      </w:r>
    </w:p>
    <w:p w:rsidR="00187960" w:rsidRPr="0095406F" w:rsidRDefault="00187960" w:rsidP="00BB6D6C">
      <w:pPr>
        <w:numPr>
          <w:ilvl w:val="0"/>
          <w:numId w:val="5"/>
        </w:numPr>
        <w:shd w:val="clear" w:color="auto" w:fill="FFFFFF"/>
        <w:tabs>
          <w:tab w:val="clear" w:pos="1440"/>
          <w:tab w:val="left" w:pos="993"/>
        </w:tabs>
        <w:spacing w:afterLines="40" w:after="96"/>
        <w:ind w:left="0" w:right="-143" w:firstLine="426"/>
        <w:jc w:val="both"/>
      </w:pPr>
      <w:r w:rsidRPr="0095406F">
        <w:t>когато срокът е посочен в дни, той изтича в края на последния ден на посочения период;</w:t>
      </w:r>
    </w:p>
    <w:p w:rsidR="00187960" w:rsidRPr="0095406F" w:rsidRDefault="00187960" w:rsidP="00BB6D6C">
      <w:pPr>
        <w:numPr>
          <w:ilvl w:val="0"/>
          <w:numId w:val="5"/>
        </w:numPr>
        <w:shd w:val="clear" w:color="auto" w:fill="FFFFFF"/>
        <w:tabs>
          <w:tab w:val="clear" w:pos="1440"/>
          <w:tab w:val="left" w:pos="993"/>
        </w:tabs>
        <w:spacing w:afterLines="40" w:after="96"/>
        <w:ind w:left="0" w:right="-143" w:firstLine="426"/>
        <w:jc w:val="both"/>
      </w:pPr>
      <w:r w:rsidRPr="0095406F">
        <w:t>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rsidR="00187960" w:rsidRPr="0095406F" w:rsidRDefault="00187960" w:rsidP="006D6D49">
      <w:pPr>
        <w:shd w:val="clear" w:color="auto" w:fill="FFFFFF"/>
        <w:spacing w:afterLines="40" w:after="96"/>
        <w:ind w:right="-143" w:firstLine="426"/>
        <w:jc w:val="both"/>
        <w:outlineLvl w:val="0"/>
      </w:pPr>
      <w:r w:rsidRPr="0095406F">
        <w:rPr>
          <w:b/>
          <w:bCs/>
        </w:rPr>
        <w:t xml:space="preserve">2. </w:t>
      </w:r>
      <w:r w:rsidRPr="0095406F">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rsidR="00187960" w:rsidRPr="0095406F" w:rsidRDefault="00187960" w:rsidP="006D6D49">
      <w:pPr>
        <w:shd w:val="clear" w:color="auto" w:fill="FFFFFF"/>
        <w:spacing w:afterLines="40" w:after="96"/>
        <w:ind w:right="-143" w:firstLine="426"/>
        <w:jc w:val="both"/>
        <w:rPr>
          <w:b/>
          <w:bCs/>
          <w:u w:val="single"/>
        </w:rPr>
      </w:pPr>
    </w:p>
    <w:p w:rsidR="00187960" w:rsidRPr="0095406F" w:rsidRDefault="00187960" w:rsidP="006D6D49">
      <w:pPr>
        <w:spacing w:afterLines="40" w:after="96"/>
        <w:ind w:right="-143" w:firstLine="426"/>
        <w:jc w:val="both"/>
        <w:rPr>
          <w:b/>
          <w:bCs/>
          <w:u w:val="single"/>
        </w:rPr>
      </w:pPr>
      <w:r w:rsidRPr="0095406F">
        <w:rPr>
          <w:b/>
          <w:bCs/>
          <w:u w:val="single"/>
        </w:rPr>
        <w:lastRenderedPageBreak/>
        <w:t>ИНФОРМАЦИЯ ЗА ЗАДЪЛЖЕНИЯТА, СВЪРЗАНИ С ДАНЪЦИ И ОСИГУРОВКИ, ОПАЗВАНЕ НА ОКОЛНАТА СРЕДА, ЗАКРИЛА НА ЗАЕТОСТТА И УСЛОВИЯТА НА ТРУД.</w:t>
      </w:r>
    </w:p>
    <w:p w:rsidR="00187960" w:rsidRPr="0095406F" w:rsidRDefault="00187960" w:rsidP="006D6D49">
      <w:pPr>
        <w:spacing w:afterLines="40" w:after="96"/>
        <w:ind w:right="-143" w:firstLine="426"/>
        <w:jc w:val="both"/>
      </w:pPr>
      <w:r w:rsidRPr="0095406F">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w:t>
      </w:r>
    </w:p>
    <w:p w:rsidR="00187960" w:rsidRPr="0095406F" w:rsidRDefault="00187960" w:rsidP="006D6D49">
      <w:pPr>
        <w:tabs>
          <w:tab w:val="left" w:pos="567"/>
        </w:tabs>
        <w:spacing w:afterLines="40" w:after="96"/>
        <w:ind w:right="-143" w:firstLine="426"/>
        <w:jc w:val="both"/>
      </w:pPr>
      <w:r w:rsidRPr="0095406F">
        <w:t>Относно задълженията, свързани с данъци и осигуровки:</w:t>
      </w:r>
    </w:p>
    <w:p w:rsidR="00187960" w:rsidRPr="0095406F" w:rsidRDefault="00187960" w:rsidP="006D6D49">
      <w:pPr>
        <w:tabs>
          <w:tab w:val="left" w:pos="57"/>
        </w:tabs>
        <w:spacing w:afterLines="40" w:after="96"/>
        <w:ind w:right="-143" w:firstLine="426"/>
        <w:jc w:val="both"/>
      </w:pPr>
      <w:r w:rsidRPr="0095406F">
        <w:t>Национална агенция по приходите:</w:t>
      </w:r>
    </w:p>
    <w:p w:rsidR="00187960" w:rsidRPr="0095406F" w:rsidRDefault="00187960" w:rsidP="006D6D49">
      <w:pPr>
        <w:tabs>
          <w:tab w:val="left" w:pos="284"/>
        </w:tabs>
        <w:spacing w:afterLines="40" w:after="96"/>
        <w:ind w:right="-143" w:firstLine="426"/>
        <w:jc w:val="both"/>
      </w:pPr>
      <w:r w:rsidRPr="0095406F">
        <w:t xml:space="preserve">-        Информационен телефон на НАП - 0700 18 700; </w:t>
      </w:r>
    </w:p>
    <w:p w:rsidR="00187960" w:rsidRPr="0095406F" w:rsidRDefault="00187960" w:rsidP="006D6D49">
      <w:pPr>
        <w:tabs>
          <w:tab w:val="left" w:pos="284"/>
        </w:tabs>
        <w:spacing w:afterLines="40" w:after="96"/>
        <w:ind w:right="-143" w:firstLine="426"/>
        <w:jc w:val="both"/>
      </w:pPr>
      <w:r w:rsidRPr="0095406F">
        <w:t>-        интернет адрес: http://www.nap.bg/</w:t>
      </w:r>
    </w:p>
    <w:p w:rsidR="00187960" w:rsidRPr="0095406F" w:rsidRDefault="00187960" w:rsidP="006D6D49">
      <w:pPr>
        <w:tabs>
          <w:tab w:val="left" w:pos="284"/>
        </w:tabs>
        <w:spacing w:afterLines="40" w:after="96"/>
        <w:ind w:right="-143" w:firstLine="426"/>
        <w:jc w:val="both"/>
      </w:pPr>
      <w:r w:rsidRPr="0095406F">
        <w:t>Относно задълженията, опазване на околната среда:</w:t>
      </w:r>
    </w:p>
    <w:p w:rsidR="00187960" w:rsidRPr="0095406F" w:rsidRDefault="00187960" w:rsidP="006D6D49">
      <w:pPr>
        <w:tabs>
          <w:tab w:val="left" w:pos="57"/>
          <w:tab w:val="left" w:pos="284"/>
        </w:tabs>
        <w:spacing w:afterLines="40" w:after="96"/>
        <w:ind w:right="-143" w:firstLine="426"/>
        <w:jc w:val="both"/>
      </w:pPr>
      <w:r w:rsidRPr="0095406F">
        <w:t>Министерство на околната среда и водите:</w:t>
      </w:r>
    </w:p>
    <w:p w:rsidR="00187960" w:rsidRPr="0095406F" w:rsidRDefault="00187960" w:rsidP="006D6D49">
      <w:pPr>
        <w:tabs>
          <w:tab w:val="left" w:pos="57"/>
          <w:tab w:val="left" w:pos="284"/>
        </w:tabs>
        <w:spacing w:afterLines="40" w:after="96"/>
        <w:ind w:right="-143" w:firstLine="426"/>
        <w:jc w:val="both"/>
      </w:pPr>
      <w:r w:rsidRPr="0095406F">
        <w:t>-        Информационен център на МОСВ; работи за посетители всеки работен ден от 14 до 17 ч.;</w:t>
      </w:r>
    </w:p>
    <w:p w:rsidR="00187960" w:rsidRPr="0095406F" w:rsidRDefault="00187960" w:rsidP="006D6D49">
      <w:pPr>
        <w:tabs>
          <w:tab w:val="left" w:pos="57"/>
          <w:tab w:val="left" w:pos="284"/>
        </w:tabs>
        <w:spacing w:afterLines="40" w:after="96"/>
        <w:ind w:right="-143" w:firstLine="426"/>
        <w:jc w:val="both"/>
      </w:pPr>
      <w:r w:rsidRPr="0095406F">
        <w:t>-         София1000, ул. "У. Гладстон" № 67,Телефон: 02/ 940 6331;</w:t>
      </w:r>
    </w:p>
    <w:p w:rsidR="00187960" w:rsidRPr="0095406F" w:rsidRDefault="00187960" w:rsidP="006D6D49">
      <w:pPr>
        <w:tabs>
          <w:tab w:val="left" w:pos="57"/>
          <w:tab w:val="left" w:pos="284"/>
        </w:tabs>
        <w:spacing w:afterLines="40" w:after="96"/>
        <w:ind w:right="-143" w:firstLine="426"/>
        <w:jc w:val="both"/>
      </w:pPr>
      <w:r w:rsidRPr="0095406F">
        <w:t xml:space="preserve">-        Интернет адрес: </w:t>
      </w:r>
      <w:r w:rsidRPr="0095406F">
        <w:rPr>
          <w:u w:val="single"/>
        </w:rPr>
        <w:t> http://www3.moew.government.bg/</w:t>
      </w:r>
    </w:p>
    <w:p w:rsidR="00187960" w:rsidRPr="0095406F" w:rsidRDefault="00187960" w:rsidP="006D6D49">
      <w:pPr>
        <w:tabs>
          <w:tab w:val="left" w:pos="57"/>
          <w:tab w:val="left" w:pos="284"/>
        </w:tabs>
        <w:spacing w:afterLines="40" w:after="96"/>
        <w:ind w:right="-143" w:firstLine="426"/>
        <w:jc w:val="both"/>
      </w:pPr>
      <w:r w:rsidRPr="0095406F">
        <w:t>Относно задълженията, закрила на заетостта и условията на труд:</w:t>
      </w:r>
    </w:p>
    <w:p w:rsidR="00187960" w:rsidRPr="0095406F" w:rsidRDefault="00187960" w:rsidP="006D6D49">
      <w:pPr>
        <w:tabs>
          <w:tab w:val="left" w:pos="57"/>
          <w:tab w:val="left" w:pos="284"/>
        </w:tabs>
        <w:spacing w:afterLines="40" w:after="96"/>
        <w:ind w:right="-143" w:firstLine="426"/>
        <w:jc w:val="both"/>
      </w:pPr>
      <w:r w:rsidRPr="0095406F">
        <w:t>Министерство на труда и социалната политика:</w:t>
      </w:r>
    </w:p>
    <w:p w:rsidR="00187960" w:rsidRPr="0095406F" w:rsidRDefault="00187960" w:rsidP="006D6D49">
      <w:pPr>
        <w:tabs>
          <w:tab w:val="left" w:pos="284"/>
          <w:tab w:val="left" w:pos="627"/>
        </w:tabs>
        <w:spacing w:afterLines="40" w:after="96"/>
        <w:ind w:right="-143" w:firstLine="426"/>
        <w:jc w:val="both"/>
        <w:rPr>
          <w:color w:val="0000FF"/>
          <w:u w:val="single"/>
        </w:rPr>
      </w:pPr>
      <w:r w:rsidRPr="0095406F">
        <w:t xml:space="preserve">-        Интернет адрес:  </w:t>
      </w:r>
      <w:r w:rsidRPr="0095406F">
        <w:rPr>
          <w:u w:val="single"/>
        </w:rPr>
        <w:t>http://www.mlsp.government.bg</w:t>
      </w:r>
    </w:p>
    <w:p w:rsidR="00187960" w:rsidRPr="0095406F" w:rsidRDefault="00187960" w:rsidP="006D6D49">
      <w:pPr>
        <w:tabs>
          <w:tab w:val="left" w:pos="284"/>
          <w:tab w:val="left" w:pos="627"/>
        </w:tabs>
        <w:spacing w:afterLines="40" w:after="96"/>
        <w:ind w:right="-143" w:firstLine="426"/>
        <w:jc w:val="both"/>
      </w:pPr>
      <w:r w:rsidRPr="0095406F">
        <w:t>-        София 1051, ул. Триадица №2, Телефон: 8119 44</w:t>
      </w:r>
    </w:p>
    <w:p w:rsidR="00187960" w:rsidRPr="0095406F" w:rsidRDefault="00187960" w:rsidP="006D6D49">
      <w:pPr>
        <w:shd w:val="clear" w:color="auto" w:fill="FFFFFF"/>
        <w:spacing w:afterLines="40" w:after="96"/>
        <w:ind w:right="-143" w:firstLine="426"/>
        <w:jc w:val="both"/>
        <w:textAlignment w:val="center"/>
        <w:rPr>
          <w:b/>
          <w:bCs/>
        </w:rPr>
      </w:pPr>
    </w:p>
    <w:p w:rsidR="00187960" w:rsidRPr="0095406F" w:rsidRDefault="00187960" w:rsidP="006D6D49">
      <w:pPr>
        <w:shd w:val="clear" w:color="auto" w:fill="FFFFFF"/>
        <w:spacing w:afterLines="40" w:after="96"/>
        <w:ind w:right="-143" w:firstLine="426"/>
        <w:jc w:val="both"/>
        <w:textAlignment w:val="center"/>
        <w:rPr>
          <w:b/>
          <w:bCs/>
        </w:rPr>
      </w:pPr>
      <w:r w:rsidRPr="0095406F">
        <w:rPr>
          <w:b/>
          <w:bCs/>
        </w:rPr>
        <w:t>По неуредените въпроси от настоящата документация ще се прилагат разпоредбите на Закона за обществените поръчки, Правилника за прилагана на Закона за обществените поръчки и действащото българско законодателство.</w:t>
      </w:r>
    </w:p>
    <w:p w:rsidR="00187960" w:rsidRPr="0095406F" w:rsidRDefault="00187960" w:rsidP="006D6D49">
      <w:pPr>
        <w:shd w:val="clear" w:color="auto" w:fill="FFFFFF"/>
        <w:spacing w:afterLines="40" w:after="96"/>
        <w:ind w:right="-143" w:firstLine="426"/>
        <w:jc w:val="both"/>
      </w:pPr>
    </w:p>
    <w:p w:rsidR="00187960" w:rsidRDefault="00187960" w:rsidP="006D6D49">
      <w:pPr>
        <w:jc w:val="both"/>
      </w:pPr>
      <w:r>
        <w:br w:type="page"/>
      </w:r>
    </w:p>
    <w:p w:rsidR="00187960" w:rsidRPr="00801BAE" w:rsidRDefault="00187960" w:rsidP="00C646E7">
      <w:pPr>
        <w:shd w:val="clear" w:color="auto" w:fill="FFFFFF"/>
        <w:spacing w:line="276" w:lineRule="auto"/>
        <w:ind w:left="720"/>
        <w:outlineLvl w:val="0"/>
        <w:rPr>
          <w:b/>
          <w:bCs/>
          <w:u w:val="single"/>
        </w:rPr>
      </w:pPr>
      <w:r w:rsidRPr="00801BAE">
        <w:rPr>
          <w:b/>
          <w:bCs/>
          <w:u w:val="single"/>
        </w:rPr>
        <w:lastRenderedPageBreak/>
        <w:t>VII. ОБРАЗЦИ</w:t>
      </w:r>
    </w:p>
    <w:p w:rsidR="00187960" w:rsidRDefault="00187960" w:rsidP="00C646E7">
      <w:pPr>
        <w:shd w:val="clear" w:color="auto" w:fill="FFFFFF"/>
        <w:spacing w:line="276" w:lineRule="auto"/>
        <w:rPr>
          <w:b/>
          <w:bCs/>
        </w:rPr>
      </w:pPr>
    </w:p>
    <w:p w:rsidR="00187960" w:rsidRDefault="00187960" w:rsidP="00C646E7">
      <w:pPr>
        <w:shd w:val="clear" w:color="auto" w:fill="FFFFFF"/>
        <w:spacing w:line="276" w:lineRule="auto"/>
        <w:rPr>
          <w:b/>
          <w:bCs/>
        </w:rPr>
      </w:pPr>
    </w:p>
    <w:p w:rsidR="00187960" w:rsidRDefault="00187960" w:rsidP="00C646E7">
      <w:pPr>
        <w:shd w:val="clear" w:color="auto" w:fill="FFFFFF"/>
        <w:spacing w:line="276" w:lineRule="auto"/>
        <w:jc w:val="right"/>
        <w:rPr>
          <w:b/>
          <w:bCs/>
        </w:rPr>
      </w:pPr>
      <w:r w:rsidRPr="00801BAE">
        <w:rPr>
          <w:b/>
          <w:bCs/>
        </w:rPr>
        <w:t>ОБРАЗЕЦ №: 1</w:t>
      </w:r>
    </w:p>
    <w:p w:rsidR="00187960" w:rsidRPr="00801BAE" w:rsidRDefault="00187960" w:rsidP="00C646E7">
      <w:pPr>
        <w:shd w:val="clear" w:color="auto" w:fill="FFFFFF"/>
        <w:spacing w:line="276" w:lineRule="auto"/>
        <w:rPr>
          <w:b/>
          <w:bCs/>
        </w:rPr>
      </w:pPr>
    </w:p>
    <w:p w:rsidR="00187960" w:rsidRPr="00801BAE" w:rsidRDefault="00187960" w:rsidP="00C646E7">
      <w:pPr>
        <w:shd w:val="clear" w:color="auto" w:fill="FFFFFF"/>
        <w:spacing w:line="276" w:lineRule="auto"/>
        <w:rPr>
          <w:b/>
          <w:bCs/>
        </w:rPr>
      </w:pPr>
    </w:p>
    <w:p w:rsidR="00187960" w:rsidRPr="00801BAE" w:rsidRDefault="00187960" w:rsidP="00C646E7">
      <w:pPr>
        <w:shd w:val="clear" w:color="auto" w:fill="FFFFFF"/>
        <w:spacing w:line="276" w:lineRule="auto"/>
        <w:jc w:val="center"/>
        <w:outlineLvl w:val="0"/>
        <w:rPr>
          <w:b/>
          <w:bCs/>
        </w:rPr>
      </w:pPr>
      <w:r>
        <w:rPr>
          <w:b/>
          <w:bCs/>
        </w:rPr>
        <w:t>ОПИС</w:t>
      </w:r>
      <w:r w:rsidRPr="00801BAE">
        <w:rPr>
          <w:b/>
          <w:bCs/>
        </w:rPr>
        <w:t xml:space="preserve"> НА </w:t>
      </w:r>
      <w:r>
        <w:rPr>
          <w:b/>
          <w:bCs/>
        </w:rPr>
        <w:t xml:space="preserve">ПРЕДСТАВЕНИТЕ </w:t>
      </w:r>
      <w:r w:rsidRPr="00801BAE">
        <w:rPr>
          <w:b/>
          <w:bCs/>
        </w:rPr>
        <w:t>ДОКУМЕНТИ, КОИТО СЪДЪРЖА</w:t>
      </w:r>
    </w:p>
    <w:p w:rsidR="00187960" w:rsidRPr="00801BAE" w:rsidRDefault="00187960" w:rsidP="00C646E7">
      <w:pPr>
        <w:shd w:val="clear" w:color="auto" w:fill="FFFFFF"/>
        <w:spacing w:line="276" w:lineRule="auto"/>
        <w:jc w:val="center"/>
        <w:outlineLvl w:val="0"/>
        <w:rPr>
          <w:b/>
          <w:bCs/>
        </w:rPr>
      </w:pPr>
      <w:r w:rsidRPr="00801BAE">
        <w:rPr>
          <w:b/>
          <w:bCs/>
        </w:rPr>
        <w:t>ОФЕРТАТА НА УЧАСТНИКА</w:t>
      </w:r>
    </w:p>
    <w:p w:rsidR="00187960" w:rsidRPr="00801BAE" w:rsidRDefault="00187960" w:rsidP="00C646E7">
      <w:pPr>
        <w:shd w:val="clear" w:color="auto" w:fill="FFFFFF"/>
        <w:spacing w:line="276" w:lineRule="auto"/>
        <w:outlineLvl w:val="0"/>
        <w:rPr>
          <w:b/>
          <w:bCs/>
        </w:rPr>
      </w:pPr>
    </w:p>
    <w:p w:rsidR="00187960" w:rsidRDefault="00187960" w:rsidP="00C646E7">
      <w:pPr>
        <w:shd w:val="clear" w:color="auto" w:fill="FFFFFF"/>
        <w:spacing w:line="276" w:lineRule="auto"/>
        <w:ind w:right="-11"/>
        <w:jc w:val="center"/>
        <w:rPr>
          <w:b/>
          <w:bCs/>
        </w:rPr>
      </w:pPr>
      <w:r w:rsidRPr="00801BAE">
        <w:rPr>
          <w:b/>
          <w:bCs/>
        </w:rPr>
        <w:t>в открита процедура по ЗОП с предмет:</w:t>
      </w:r>
    </w:p>
    <w:p w:rsidR="00187960" w:rsidRPr="003A17AB" w:rsidRDefault="00187960" w:rsidP="00C646E7">
      <w:pPr>
        <w:shd w:val="clear" w:color="auto" w:fill="FFFFFF"/>
        <w:spacing w:line="276" w:lineRule="auto"/>
        <w:ind w:firstLine="706"/>
        <w:jc w:val="center"/>
        <w:rPr>
          <w:b/>
          <w:bCs/>
        </w:rPr>
      </w:pPr>
      <w:r>
        <w:rPr>
          <w:b/>
          <w:bCs/>
        </w:rPr>
        <w:t>………………………..</w:t>
      </w:r>
    </w:p>
    <w:p w:rsidR="00187960" w:rsidRPr="00801BAE" w:rsidRDefault="00187960" w:rsidP="00C646E7">
      <w:pPr>
        <w:shd w:val="clear" w:color="auto" w:fill="FFFFFF"/>
        <w:spacing w:line="276" w:lineRule="auto"/>
        <w:ind w:right="-11"/>
        <w:jc w:val="center"/>
        <w:rPr>
          <w:b/>
          <w:bCs/>
        </w:rPr>
      </w:pP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892"/>
        <w:gridCol w:w="2076"/>
        <w:gridCol w:w="1476"/>
      </w:tblGrid>
      <w:tr w:rsidR="00187960" w:rsidRPr="00801BAE">
        <w:tc>
          <w:tcPr>
            <w:tcW w:w="816" w:type="dxa"/>
          </w:tcPr>
          <w:p w:rsidR="00187960" w:rsidRPr="00801BAE" w:rsidRDefault="00187960" w:rsidP="006D6D49">
            <w:pPr>
              <w:shd w:val="clear" w:color="auto" w:fill="FFFFFF"/>
              <w:spacing w:line="276" w:lineRule="auto"/>
              <w:jc w:val="both"/>
            </w:pPr>
            <w:r w:rsidRPr="00801BAE">
              <w:rPr>
                <w:sz w:val="22"/>
                <w:szCs w:val="22"/>
              </w:rPr>
              <w:t>№</w:t>
            </w:r>
          </w:p>
        </w:tc>
        <w:tc>
          <w:tcPr>
            <w:tcW w:w="5892" w:type="dxa"/>
          </w:tcPr>
          <w:p w:rsidR="00187960" w:rsidRPr="00801BAE" w:rsidRDefault="00187960" w:rsidP="006D6D49">
            <w:pPr>
              <w:shd w:val="clear" w:color="auto" w:fill="FFFFFF"/>
              <w:spacing w:line="276" w:lineRule="auto"/>
              <w:jc w:val="both"/>
            </w:pPr>
            <w:r w:rsidRPr="00801BAE">
              <w:rPr>
                <w:sz w:val="22"/>
                <w:szCs w:val="22"/>
              </w:rPr>
              <w:t>Съдържание</w:t>
            </w:r>
          </w:p>
        </w:tc>
        <w:tc>
          <w:tcPr>
            <w:tcW w:w="2076" w:type="dxa"/>
          </w:tcPr>
          <w:p w:rsidR="00187960" w:rsidRPr="00801BAE" w:rsidRDefault="00187960" w:rsidP="006D6D49">
            <w:pPr>
              <w:shd w:val="clear" w:color="auto" w:fill="FFFFFF"/>
              <w:spacing w:line="276" w:lineRule="auto"/>
              <w:jc w:val="both"/>
            </w:pPr>
            <w:r w:rsidRPr="00801BAE">
              <w:rPr>
                <w:sz w:val="22"/>
                <w:szCs w:val="22"/>
              </w:rPr>
              <w:t>Вид на документа</w:t>
            </w:r>
          </w:p>
          <w:p w:rsidR="00187960" w:rsidRPr="00801BAE" w:rsidRDefault="00187960" w:rsidP="006D6D49">
            <w:pPr>
              <w:shd w:val="clear" w:color="auto" w:fill="FFFFFF"/>
              <w:spacing w:line="276" w:lineRule="auto"/>
              <w:jc w:val="both"/>
            </w:pPr>
            <w:r w:rsidRPr="00801BAE">
              <w:rPr>
                <w:sz w:val="22"/>
                <w:szCs w:val="22"/>
              </w:rPr>
              <w:t>(</w:t>
            </w:r>
            <w:r w:rsidRPr="00801BAE">
              <w:rPr>
                <w:i/>
                <w:iCs/>
                <w:sz w:val="22"/>
                <w:szCs w:val="22"/>
              </w:rPr>
              <w:t>оригинал или заверено копие</w:t>
            </w:r>
            <w:r w:rsidRPr="00801BAE">
              <w:rPr>
                <w:sz w:val="22"/>
                <w:szCs w:val="22"/>
              </w:rPr>
              <w:t>)</w:t>
            </w:r>
          </w:p>
        </w:tc>
        <w:tc>
          <w:tcPr>
            <w:tcW w:w="1476" w:type="dxa"/>
          </w:tcPr>
          <w:p w:rsidR="00187960" w:rsidRPr="00801BAE" w:rsidRDefault="00187960" w:rsidP="006D6D49">
            <w:pPr>
              <w:shd w:val="clear" w:color="auto" w:fill="FFFFFF"/>
              <w:spacing w:line="276" w:lineRule="auto"/>
              <w:jc w:val="both"/>
            </w:pPr>
            <w:r w:rsidRPr="00801BAE">
              <w:rPr>
                <w:sz w:val="22"/>
                <w:szCs w:val="22"/>
              </w:rPr>
              <w:t>Брой страници на всеки документ</w:t>
            </w:r>
          </w:p>
        </w:tc>
      </w:tr>
      <w:tr w:rsidR="00187960" w:rsidRPr="00801BAE">
        <w:tc>
          <w:tcPr>
            <w:tcW w:w="816" w:type="dxa"/>
          </w:tcPr>
          <w:p w:rsidR="00187960" w:rsidRPr="00801BAE" w:rsidRDefault="00187960" w:rsidP="006D6D49">
            <w:pPr>
              <w:shd w:val="clear" w:color="auto" w:fill="FFFFFF"/>
              <w:spacing w:line="276" w:lineRule="auto"/>
              <w:jc w:val="both"/>
              <w:rPr>
                <w:b/>
                <w:bCs/>
              </w:rPr>
            </w:pPr>
            <w:r w:rsidRPr="00801BAE">
              <w:rPr>
                <w:b/>
                <w:bCs/>
              </w:rPr>
              <w:t>1.</w:t>
            </w:r>
          </w:p>
        </w:tc>
        <w:tc>
          <w:tcPr>
            <w:tcW w:w="5892" w:type="dxa"/>
          </w:tcPr>
          <w:p w:rsidR="00187960" w:rsidRPr="00801BAE" w:rsidRDefault="00187960" w:rsidP="006D6D49">
            <w:pPr>
              <w:shd w:val="clear" w:color="auto" w:fill="FFFFFF"/>
              <w:spacing w:line="276" w:lineRule="auto"/>
              <w:jc w:val="both"/>
            </w:pPr>
            <w:r>
              <w:rPr>
                <w:b/>
                <w:bCs/>
              </w:rPr>
              <w:t xml:space="preserve">Опис </w:t>
            </w:r>
            <w:r w:rsidRPr="00801BAE">
              <w:rPr>
                <w:b/>
                <w:bCs/>
              </w:rPr>
              <w:t xml:space="preserve"> на</w:t>
            </w:r>
            <w:r>
              <w:rPr>
                <w:b/>
                <w:bCs/>
              </w:rPr>
              <w:t xml:space="preserve"> представените</w:t>
            </w:r>
            <w:r w:rsidRPr="00801BAE">
              <w:rPr>
                <w:b/>
                <w:bCs/>
              </w:rPr>
              <w:t xml:space="preserve"> документи</w:t>
            </w:r>
            <w:r w:rsidRPr="00801BAE">
              <w:t xml:space="preserve">, съдържащи се в офертата, подписан от участника – попълва се </w:t>
            </w:r>
            <w:r w:rsidRPr="00801BAE">
              <w:rPr>
                <w:b/>
                <w:bCs/>
                <w:i/>
                <w:iCs/>
                <w:u w:val="single"/>
              </w:rPr>
              <w:t>Образец № 1;</w:t>
            </w:r>
          </w:p>
        </w:tc>
        <w:tc>
          <w:tcPr>
            <w:tcW w:w="2076" w:type="dxa"/>
          </w:tcPr>
          <w:p w:rsidR="00187960" w:rsidRPr="00801BAE" w:rsidRDefault="00187960" w:rsidP="006D6D49">
            <w:pPr>
              <w:shd w:val="clear" w:color="auto" w:fill="FFFFFF"/>
              <w:spacing w:line="276" w:lineRule="auto"/>
              <w:jc w:val="both"/>
            </w:pPr>
          </w:p>
        </w:tc>
        <w:tc>
          <w:tcPr>
            <w:tcW w:w="1476" w:type="dxa"/>
          </w:tcPr>
          <w:p w:rsidR="00187960" w:rsidRPr="00801BAE" w:rsidRDefault="00187960" w:rsidP="006D6D49">
            <w:pPr>
              <w:shd w:val="clear" w:color="auto" w:fill="FFFFFF"/>
              <w:spacing w:line="276" w:lineRule="auto"/>
              <w:jc w:val="both"/>
            </w:pPr>
          </w:p>
        </w:tc>
      </w:tr>
      <w:tr w:rsidR="00187960" w:rsidRPr="00801BAE">
        <w:trPr>
          <w:trHeight w:val="439"/>
        </w:trPr>
        <w:tc>
          <w:tcPr>
            <w:tcW w:w="816" w:type="dxa"/>
          </w:tcPr>
          <w:p w:rsidR="00187960" w:rsidRPr="00801BAE" w:rsidRDefault="00187960" w:rsidP="006D6D49">
            <w:pPr>
              <w:shd w:val="clear" w:color="auto" w:fill="FFFFFF"/>
              <w:spacing w:line="276" w:lineRule="auto"/>
              <w:jc w:val="both"/>
              <w:rPr>
                <w:b/>
                <w:bCs/>
              </w:rPr>
            </w:pPr>
            <w:r w:rsidRPr="00801BAE">
              <w:rPr>
                <w:b/>
                <w:bCs/>
              </w:rPr>
              <w:t>2.</w:t>
            </w:r>
          </w:p>
        </w:tc>
        <w:tc>
          <w:tcPr>
            <w:tcW w:w="5892" w:type="dxa"/>
          </w:tcPr>
          <w:p w:rsidR="00187960" w:rsidRPr="00801BAE" w:rsidRDefault="00187960" w:rsidP="006D6D49">
            <w:pPr>
              <w:shd w:val="clear" w:color="auto" w:fill="FFFFFF"/>
              <w:spacing w:line="276" w:lineRule="auto"/>
              <w:jc w:val="both"/>
              <w:rPr>
                <w:b/>
                <w:bCs/>
              </w:rPr>
            </w:pPr>
            <w:r>
              <w:rPr>
                <w:b/>
                <w:bCs/>
              </w:rPr>
              <w:t>ЕЕДОП</w:t>
            </w:r>
            <w:r w:rsidRPr="00801BAE">
              <w:t xml:space="preserve"> – попълва се </w:t>
            </w:r>
            <w:r w:rsidRPr="00801BAE">
              <w:rPr>
                <w:b/>
                <w:bCs/>
                <w:i/>
                <w:iCs/>
                <w:u w:val="single"/>
              </w:rPr>
              <w:t>Образец № 2;</w:t>
            </w:r>
          </w:p>
        </w:tc>
        <w:tc>
          <w:tcPr>
            <w:tcW w:w="2076" w:type="dxa"/>
          </w:tcPr>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pPr>
          </w:p>
        </w:tc>
        <w:tc>
          <w:tcPr>
            <w:tcW w:w="1476" w:type="dxa"/>
          </w:tcPr>
          <w:p w:rsidR="00187960" w:rsidRPr="00801BAE" w:rsidRDefault="00187960" w:rsidP="006D6D49">
            <w:pPr>
              <w:shd w:val="clear" w:color="auto" w:fill="FFFFFF"/>
              <w:spacing w:line="276" w:lineRule="auto"/>
              <w:jc w:val="both"/>
            </w:pPr>
          </w:p>
        </w:tc>
      </w:tr>
      <w:tr w:rsidR="00187960" w:rsidRPr="00801BAE">
        <w:trPr>
          <w:trHeight w:val="789"/>
        </w:trPr>
        <w:tc>
          <w:tcPr>
            <w:tcW w:w="816" w:type="dxa"/>
          </w:tcPr>
          <w:p w:rsidR="00187960" w:rsidRPr="00801BAE" w:rsidRDefault="00187960" w:rsidP="006D6D49">
            <w:pPr>
              <w:shd w:val="clear" w:color="auto" w:fill="FFFFFF"/>
              <w:spacing w:line="276" w:lineRule="auto"/>
              <w:jc w:val="both"/>
              <w:rPr>
                <w:b/>
                <w:bCs/>
              </w:rPr>
            </w:pPr>
            <w:r w:rsidRPr="00801BAE">
              <w:rPr>
                <w:b/>
                <w:bCs/>
              </w:rPr>
              <w:t>3.</w:t>
            </w:r>
          </w:p>
        </w:tc>
        <w:tc>
          <w:tcPr>
            <w:tcW w:w="5892" w:type="dxa"/>
          </w:tcPr>
          <w:p w:rsidR="00187960" w:rsidRPr="00801BAE" w:rsidRDefault="00187960" w:rsidP="006D6D49">
            <w:pPr>
              <w:shd w:val="clear" w:color="auto" w:fill="FFFFFF"/>
              <w:spacing w:line="276" w:lineRule="auto"/>
              <w:ind w:left="72"/>
              <w:jc w:val="both"/>
              <w:rPr>
                <w:b/>
                <w:bCs/>
              </w:rPr>
            </w:pPr>
            <w:r>
              <w:rPr>
                <w:b/>
                <w:bCs/>
              </w:rPr>
              <w:t>Документи за доказване на предприетите мерки за надежност (когато е приложимо)</w:t>
            </w:r>
          </w:p>
        </w:tc>
        <w:tc>
          <w:tcPr>
            <w:tcW w:w="2076" w:type="dxa"/>
          </w:tcPr>
          <w:p w:rsidR="00187960" w:rsidRPr="00801BAE" w:rsidRDefault="00187960" w:rsidP="006D6D49">
            <w:pPr>
              <w:shd w:val="clear" w:color="auto" w:fill="FFFFFF"/>
              <w:spacing w:line="276" w:lineRule="auto"/>
              <w:jc w:val="both"/>
            </w:pPr>
          </w:p>
        </w:tc>
        <w:tc>
          <w:tcPr>
            <w:tcW w:w="1476" w:type="dxa"/>
          </w:tcPr>
          <w:p w:rsidR="00187960" w:rsidRPr="00801BAE" w:rsidRDefault="00187960" w:rsidP="006D6D49">
            <w:pPr>
              <w:shd w:val="clear" w:color="auto" w:fill="FFFFFF"/>
              <w:spacing w:line="276" w:lineRule="auto"/>
              <w:jc w:val="both"/>
            </w:pPr>
          </w:p>
        </w:tc>
      </w:tr>
      <w:tr w:rsidR="00187960" w:rsidRPr="00801BAE">
        <w:trPr>
          <w:trHeight w:val="863"/>
        </w:trPr>
        <w:tc>
          <w:tcPr>
            <w:tcW w:w="816" w:type="dxa"/>
          </w:tcPr>
          <w:p w:rsidR="00187960" w:rsidRPr="00801BAE" w:rsidRDefault="00187960" w:rsidP="006D6D49">
            <w:pPr>
              <w:shd w:val="clear" w:color="auto" w:fill="FFFFFF"/>
              <w:spacing w:line="276" w:lineRule="auto"/>
              <w:jc w:val="both"/>
              <w:rPr>
                <w:b/>
                <w:bCs/>
              </w:rPr>
            </w:pPr>
            <w:r w:rsidRPr="00801BAE">
              <w:rPr>
                <w:b/>
                <w:bCs/>
              </w:rPr>
              <w:t>4.</w:t>
            </w:r>
          </w:p>
        </w:tc>
        <w:tc>
          <w:tcPr>
            <w:tcW w:w="5892" w:type="dxa"/>
          </w:tcPr>
          <w:p w:rsidR="00187960" w:rsidRPr="00801BAE" w:rsidRDefault="00187960" w:rsidP="006D6D49">
            <w:pPr>
              <w:shd w:val="clear" w:color="auto" w:fill="FFFFFF"/>
              <w:spacing w:line="276" w:lineRule="auto"/>
              <w:ind w:left="72"/>
              <w:jc w:val="both"/>
              <w:rPr>
                <w:b/>
                <w:bCs/>
              </w:rPr>
            </w:pPr>
            <w:r>
              <w:rPr>
                <w:b/>
                <w:bCs/>
              </w:rPr>
              <w:t xml:space="preserve">Документ, от който да е видно правното основание за създаване на обединението (когато е приложимо) </w:t>
            </w:r>
          </w:p>
        </w:tc>
        <w:tc>
          <w:tcPr>
            <w:tcW w:w="2076" w:type="dxa"/>
          </w:tcPr>
          <w:p w:rsidR="00187960" w:rsidRPr="00801BAE" w:rsidRDefault="00187960" w:rsidP="006D6D49">
            <w:pPr>
              <w:shd w:val="clear" w:color="auto" w:fill="FFFFFF"/>
              <w:spacing w:line="276" w:lineRule="auto"/>
              <w:jc w:val="both"/>
            </w:pPr>
          </w:p>
        </w:tc>
        <w:tc>
          <w:tcPr>
            <w:tcW w:w="1476" w:type="dxa"/>
          </w:tcPr>
          <w:p w:rsidR="00187960" w:rsidRPr="00801BAE" w:rsidRDefault="00187960" w:rsidP="006D6D49">
            <w:pPr>
              <w:shd w:val="clear" w:color="auto" w:fill="FFFFFF"/>
              <w:spacing w:line="276" w:lineRule="auto"/>
              <w:jc w:val="both"/>
            </w:pPr>
          </w:p>
        </w:tc>
      </w:tr>
      <w:tr w:rsidR="00187960" w:rsidRPr="00801BAE">
        <w:trPr>
          <w:trHeight w:val="863"/>
        </w:trPr>
        <w:tc>
          <w:tcPr>
            <w:tcW w:w="816" w:type="dxa"/>
          </w:tcPr>
          <w:p w:rsidR="00187960" w:rsidRPr="007D7913" w:rsidRDefault="00187960" w:rsidP="006D6D49">
            <w:pPr>
              <w:shd w:val="clear" w:color="auto" w:fill="FFFFFF"/>
              <w:spacing w:line="276" w:lineRule="auto"/>
              <w:jc w:val="both"/>
              <w:rPr>
                <w:b/>
                <w:bCs/>
              </w:rPr>
            </w:pPr>
            <w:r>
              <w:rPr>
                <w:b/>
                <w:bCs/>
              </w:rPr>
              <w:t>5.</w:t>
            </w:r>
          </w:p>
        </w:tc>
        <w:tc>
          <w:tcPr>
            <w:tcW w:w="5892" w:type="dxa"/>
          </w:tcPr>
          <w:p w:rsidR="00187960" w:rsidRDefault="00187960" w:rsidP="006D6D49">
            <w:pPr>
              <w:shd w:val="clear" w:color="auto" w:fill="FFFFFF"/>
              <w:tabs>
                <w:tab w:val="left" w:pos="720"/>
              </w:tabs>
              <w:spacing w:line="276" w:lineRule="auto"/>
              <w:jc w:val="both"/>
              <w:rPr>
                <w:b/>
                <w:bCs/>
              </w:rPr>
            </w:pPr>
            <w:r w:rsidRPr="00433B15">
              <w:rPr>
                <w:b/>
                <w:bCs/>
              </w:rPr>
              <w:t>Декларацията по чл. 3, т. 8 от</w:t>
            </w:r>
            <w:r w:rsidRPr="00CA6316">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CA3817">
              <w:t xml:space="preserve">- попълва се </w:t>
            </w:r>
            <w:r w:rsidRPr="00CA3817">
              <w:rPr>
                <w:b/>
                <w:bCs/>
                <w:i/>
                <w:iCs/>
                <w:u w:val="single"/>
              </w:rPr>
              <w:t>Образец № 9</w:t>
            </w:r>
          </w:p>
        </w:tc>
        <w:tc>
          <w:tcPr>
            <w:tcW w:w="2076" w:type="dxa"/>
          </w:tcPr>
          <w:p w:rsidR="00187960" w:rsidRPr="00801BAE" w:rsidRDefault="00187960" w:rsidP="006D6D49">
            <w:pPr>
              <w:shd w:val="clear" w:color="auto" w:fill="FFFFFF"/>
              <w:spacing w:line="276" w:lineRule="auto"/>
              <w:jc w:val="both"/>
            </w:pPr>
          </w:p>
        </w:tc>
        <w:tc>
          <w:tcPr>
            <w:tcW w:w="1476" w:type="dxa"/>
          </w:tcPr>
          <w:p w:rsidR="00187960" w:rsidRPr="00801BAE" w:rsidRDefault="00187960" w:rsidP="006D6D49">
            <w:pPr>
              <w:shd w:val="clear" w:color="auto" w:fill="FFFFFF"/>
              <w:spacing w:line="276" w:lineRule="auto"/>
              <w:jc w:val="both"/>
            </w:pPr>
          </w:p>
        </w:tc>
      </w:tr>
      <w:tr w:rsidR="00187960" w:rsidRPr="00801BAE">
        <w:trPr>
          <w:trHeight w:val="863"/>
        </w:trPr>
        <w:tc>
          <w:tcPr>
            <w:tcW w:w="816" w:type="dxa"/>
          </w:tcPr>
          <w:p w:rsidR="00187960" w:rsidRPr="00801BAE" w:rsidRDefault="00187960" w:rsidP="006D6D49">
            <w:pPr>
              <w:shd w:val="clear" w:color="auto" w:fill="FFFFFF"/>
              <w:spacing w:line="276" w:lineRule="auto"/>
              <w:jc w:val="both"/>
              <w:rPr>
                <w:b/>
                <w:bCs/>
              </w:rPr>
            </w:pPr>
            <w:r>
              <w:rPr>
                <w:b/>
                <w:bCs/>
              </w:rPr>
              <w:t>6</w:t>
            </w:r>
            <w:r w:rsidRPr="00801BAE">
              <w:rPr>
                <w:b/>
                <w:bCs/>
              </w:rPr>
              <w:t>.</w:t>
            </w:r>
          </w:p>
        </w:tc>
        <w:tc>
          <w:tcPr>
            <w:tcW w:w="5892" w:type="dxa"/>
          </w:tcPr>
          <w:p w:rsidR="00187960" w:rsidRPr="00846373" w:rsidRDefault="00187960" w:rsidP="006D6D49">
            <w:pPr>
              <w:shd w:val="clear" w:color="auto" w:fill="FFFFFF"/>
              <w:tabs>
                <w:tab w:val="left" w:pos="1034"/>
              </w:tabs>
              <w:spacing w:line="276" w:lineRule="auto"/>
              <w:jc w:val="both"/>
              <w:rPr>
                <w:b/>
                <w:bCs/>
              </w:rPr>
            </w:pPr>
            <w:r>
              <w:rPr>
                <w:b/>
                <w:bCs/>
              </w:rPr>
              <w:t>Т</w:t>
            </w:r>
            <w:r w:rsidRPr="00846373">
              <w:rPr>
                <w:b/>
                <w:bCs/>
              </w:rPr>
              <w:t>ехническо предложение</w:t>
            </w:r>
            <w:r w:rsidRPr="00846373">
              <w:t xml:space="preserve"> </w:t>
            </w:r>
            <w:r>
              <w:t xml:space="preserve">- </w:t>
            </w:r>
            <w:r w:rsidRPr="00846373">
              <w:rPr>
                <w:b/>
                <w:bCs/>
              </w:rPr>
              <w:t>попълва се</w:t>
            </w:r>
            <w:r>
              <w:rPr>
                <w:b/>
                <w:bCs/>
              </w:rPr>
              <w:t xml:space="preserve"> </w:t>
            </w:r>
            <w:r w:rsidRPr="00846373">
              <w:rPr>
                <w:b/>
                <w:bCs/>
                <w:i/>
                <w:iCs/>
                <w:u w:val="single"/>
              </w:rPr>
              <w:t xml:space="preserve">Образец № </w:t>
            </w:r>
            <w:r>
              <w:rPr>
                <w:b/>
                <w:bCs/>
                <w:i/>
                <w:iCs/>
                <w:u w:val="single"/>
              </w:rPr>
              <w:t xml:space="preserve">3 </w:t>
            </w:r>
            <w:r w:rsidRPr="00846373">
              <w:rPr>
                <w:b/>
                <w:bCs/>
              </w:rPr>
              <w:t>, съдържащо:</w:t>
            </w:r>
          </w:p>
          <w:p w:rsidR="00187960" w:rsidRPr="0073274A" w:rsidRDefault="00187960" w:rsidP="00BB6D6C">
            <w:pPr>
              <w:pStyle w:val="ListParagraph"/>
              <w:numPr>
                <w:ilvl w:val="0"/>
                <w:numId w:val="13"/>
              </w:numPr>
              <w:shd w:val="clear" w:color="auto" w:fill="FFFFFF"/>
              <w:tabs>
                <w:tab w:val="left" w:pos="1034"/>
              </w:tabs>
              <w:spacing w:line="276" w:lineRule="auto"/>
              <w:ind w:left="0" w:firstLine="720"/>
              <w:jc w:val="both"/>
              <w:rPr>
                <w:lang w:val="bg-BG" w:eastAsia="bg-BG"/>
              </w:rPr>
            </w:pPr>
            <w:r w:rsidRPr="0073274A">
              <w:rPr>
                <w:lang w:val="bg-BG" w:eastAsia="bg-BG"/>
              </w:rPr>
              <w:t xml:space="preserve">документ за упълномощаване, когато лицето, което подава офертата, не е законният представител на участника – </w:t>
            </w:r>
            <w:r w:rsidRPr="0073274A">
              <w:rPr>
                <w:b/>
                <w:bCs/>
                <w:lang w:val="bg-BG" w:eastAsia="bg-BG"/>
              </w:rPr>
              <w:t>оригинал или</w:t>
            </w:r>
            <w:r w:rsidRPr="0073274A">
              <w:rPr>
                <w:lang w:val="bg-BG" w:eastAsia="bg-BG"/>
              </w:rPr>
              <w:t xml:space="preserve"> </w:t>
            </w:r>
            <w:r w:rsidRPr="0073274A">
              <w:rPr>
                <w:b/>
                <w:bCs/>
                <w:lang w:val="bg-BG" w:eastAsia="bg-BG"/>
              </w:rPr>
              <w:t>нотариално заверено копие</w:t>
            </w:r>
            <w:r w:rsidRPr="0073274A">
              <w:rPr>
                <w:lang w:val="bg-BG" w:eastAsia="bg-BG"/>
              </w:rPr>
              <w:t>;</w:t>
            </w:r>
          </w:p>
          <w:p w:rsidR="00187960" w:rsidRPr="0073274A" w:rsidRDefault="00187960" w:rsidP="00BB6D6C">
            <w:pPr>
              <w:pStyle w:val="ListParagraph"/>
              <w:numPr>
                <w:ilvl w:val="0"/>
                <w:numId w:val="13"/>
              </w:numPr>
              <w:shd w:val="clear" w:color="auto" w:fill="FFFFFF"/>
              <w:tabs>
                <w:tab w:val="left" w:pos="1034"/>
              </w:tabs>
              <w:spacing w:line="276" w:lineRule="auto"/>
              <w:ind w:left="0" w:firstLine="720"/>
              <w:jc w:val="both"/>
              <w:rPr>
                <w:lang w:val="bg-BG" w:eastAsia="bg-BG"/>
              </w:rPr>
            </w:pPr>
            <w:r w:rsidRPr="0073274A">
              <w:rPr>
                <w:lang w:val="bg-BG" w:eastAsia="bg-BG"/>
              </w:rPr>
              <w:t xml:space="preserve">предложение за изпълнение на поръчката в съответствие с техническите спецификации и </w:t>
            </w:r>
            <w:r w:rsidRPr="0073274A">
              <w:rPr>
                <w:lang w:val="bg-BG" w:eastAsia="bg-BG"/>
              </w:rPr>
              <w:lastRenderedPageBreak/>
              <w:t>изискванията на възложителя и да е съобразено с критериите за възлагане;</w:t>
            </w:r>
          </w:p>
          <w:p w:rsidR="00187960" w:rsidRPr="0073274A" w:rsidRDefault="00187960" w:rsidP="00BB6D6C">
            <w:pPr>
              <w:pStyle w:val="ListParagraph"/>
              <w:numPr>
                <w:ilvl w:val="0"/>
                <w:numId w:val="13"/>
              </w:numPr>
              <w:shd w:val="clear" w:color="auto" w:fill="FFFFFF"/>
              <w:tabs>
                <w:tab w:val="left" w:pos="1034"/>
              </w:tabs>
              <w:spacing w:line="276" w:lineRule="auto"/>
              <w:ind w:left="0" w:firstLine="720"/>
              <w:jc w:val="both"/>
              <w:rPr>
                <w:b/>
                <w:bCs/>
                <w:lang w:val="bg-BG" w:eastAsia="bg-BG"/>
              </w:rPr>
            </w:pPr>
            <w:r w:rsidRPr="0073274A">
              <w:rPr>
                <w:lang w:val="bg-BG" w:eastAsia="bg-BG"/>
              </w:rPr>
              <w:t xml:space="preserve">декларация за съгласие с клаузите на приложения проект на договор - попълва се </w:t>
            </w:r>
            <w:r w:rsidRPr="0073274A">
              <w:rPr>
                <w:b/>
                <w:bCs/>
                <w:i/>
                <w:iCs/>
                <w:u w:val="single"/>
                <w:lang w:val="bg-BG" w:eastAsia="bg-BG"/>
              </w:rPr>
              <w:t>Образец № 4</w:t>
            </w:r>
            <w:r w:rsidRPr="0073274A">
              <w:rPr>
                <w:b/>
                <w:bCs/>
                <w:lang w:val="bg-BG" w:eastAsia="bg-BG"/>
              </w:rPr>
              <w:t>;</w:t>
            </w:r>
          </w:p>
          <w:p w:rsidR="00187960" w:rsidRPr="0073274A" w:rsidRDefault="00187960" w:rsidP="00BB6D6C">
            <w:pPr>
              <w:pStyle w:val="ListParagraph"/>
              <w:numPr>
                <w:ilvl w:val="0"/>
                <w:numId w:val="13"/>
              </w:numPr>
              <w:shd w:val="clear" w:color="auto" w:fill="FFFFFF"/>
              <w:tabs>
                <w:tab w:val="left" w:pos="1034"/>
              </w:tabs>
              <w:spacing w:line="276" w:lineRule="auto"/>
              <w:ind w:left="0" w:firstLine="720"/>
              <w:jc w:val="both"/>
              <w:rPr>
                <w:lang w:val="bg-BG" w:eastAsia="bg-BG"/>
              </w:rPr>
            </w:pPr>
            <w:r w:rsidRPr="0073274A">
              <w:rPr>
                <w:lang w:val="bg-BG" w:eastAsia="bg-BG"/>
              </w:rPr>
              <w:t xml:space="preserve">декларация за срока на валидност на офертата - попълва се </w:t>
            </w:r>
            <w:r w:rsidRPr="0073274A">
              <w:rPr>
                <w:b/>
                <w:bCs/>
                <w:i/>
                <w:iCs/>
                <w:u w:val="single"/>
                <w:lang w:val="bg-BG" w:eastAsia="bg-BG"/>
              </w:rPr>
              <w:t>Образец № 5</w:t>
            </w:r>
            <w:r w:rsidRPr="0073274A">
              <w:rPr>
                <w:lang w:val="bg-BG" w:eastAsia="bg-BG"/>
              </w:rPr>
              <w:t>;</w:t>
            </w:r>
          </w:p>
          <w:p w:rsidR="00187960" w:rsidRPr="0073274A" w:rsidRDefault="00187960" w:rsidP="00BB6D6C">
            <w:pPr>
              <w:pStyle w:val="ListParagraph"/>
              <w:numPr>
                <w:ilvl w:val="0"/>
                <w:numId w:val="13"/>
              </w:numPr>
              <w:shd w:val="clear" w:color="auto" w:fill="FFFFFF"/>
              <w:tabs>
                <w:tab w:val="left" w:pos="1034"/>
              </w:tabs>
              <w:spacing w:line="276" w:lineRule="auto"/>
              <w:ind w:left="0" w:firstLine="720"/>
              <w:jc w:val="both"/>
              <w:rPr>
                <w:lang w:val="bg-BG" w:eastAsia="bg-BG"/>
              </w:rPr>
            </w:pPr>
            <w:r w:rsidRPr="0073274A">
              <w:rPr>
                <w:lang w:val="bg-BG" w:eastAsia="bg-BG"/>
              </w:rPr>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73274A">
              <w:rPr>
                <w:b/>
                <w:bCs/>
                <w:i/>
                <w:iCs/>
                <w:u w:val="single"/>
                <w:lang w:val="bg-BG" w:eastAsia="bg-BG"/>
              </w:rPr>
              <w:t>Образец № 6</w:t>
            </w:r>
            <w:r w:rsidRPr="0073274A">
              <w:rPr>
                <w:b/>
                <w:bCs/>
                <w:lang w:val="bg-BG" w:eastAsia="bg-BG"/>
              </w:rPr>
              <w:t>;</w:t>
            </w:r>
          </w:p>
        </w:tc>
        <w:tc>
          <w:tcPr>
            <w:tcW w:w="2076" w:type="dxa"/>
          </w:tcPr>
          <w:p w:rsidR="00187960" w:rsidRPr="00801BAE" w:rsidRDefault="00187960" w:rsidP="006D6D49">
            <w:pPr>
              <w:shd w:val="clear" w:color="auto" w:fill="FFFFFF"/>
              <w:spacing w:line="276" w:lineRule="auto"/>
              <w:jc w:val="both"/>
            </w:pPr>
          </w:p>
        </w:tc>
        <w:tc>
          <w:tcPr>
            <w:tcW w:w="1476" w:type="dxa"/>
          </w:tcPr>
          <w:p w:rsidR="00187960" w:rsidRPr="00801BAE" w:rsidRDefault="00187960" w:rsidP="006D6D49">
            <w:pPr>
              <w:shd w:val="clear" w:color="auto" w:fill="FFFFFF"/>
              <w:spacing w:line="276" w:lineRule="auto"/>
              <w:jc w:val="both"/>
            </w:pPr>
          </w:p>
        </w:tc>
      </w:tr>
      <w:tr w:rsidR="00187960" w:rsidRPr="00801BAE">
        <w:tc>
          <w:tcPr>
            <w:tcW w:w="816" w:type="dxa"/>
          </w:tcPr>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rPr>
                <w:b/>
                <w:bCs/>
              </w:rPr>
            </w:pPr>
          </w:p>
        </w:tc>
        <w:tc>
          <w:tcPr>
            <w:tcW w:w="5892" w:type="dxa"/>
          </w:tcPr>
          <w:p w:rsidR="00187960" w:rsidRPr="00801BAE" w:rsidRDefault="00187960" w:rsidP="006D6D49">
            <w:pPr>
              <w:shd w:val="clear" w:color="auto" w:fill="FFFFFF"/>
              <w:autoSpaceDE w:val="0"/>
              <w:autoSpaceDN w:val="0"/>
              <w:adjustRightInd w:val="0"/>
              <w:spacing w:line="276" w:lineRule="auto"/>
              <w:jc w:val="both"/>
              <w:rPr>
                <w:b/>
                <w:bCs/>
              </w:rPr>
            </w:pPr>
          </w:p>
          <w:p w:rsidR="00187960" w:rsidRPr="00801BAE" w:rsidRDefault="00187960" w:rsidP="006D6D49">
            <w:pPr>
              <w:shd w:val="clear" w:color="auto" w:fill="FFFFFF"/>
              <w:autoSpaceDE w:val="0"/>
              <w:autoSpaceDN w:val="0"/>
              <w:adjustRightInd w:val="0"/>
              <w:spacing w:line="276" w:lineRule="auto"/>
              <w:jc w:val="both"/>
              <w:rPr>
                <w:b/>
                <w:bCs/>
              </w:rPr>
            </w:pPr>
            <w:r>
              <w:rPr>
                <w:b/>
                <w:bCs/>
              </w:rPr>
              <w:t xml:space="preserve">ПЛИК </w:t>
            </w:r>
            <w:r w:rsidRPr="00801BAE">
              <w:rPr>
                <w:b/>
                <w:bCs/>
              </w:rPr>
              <w:t xml:space="preserve"> – “</w:t>
            </w:r>
            <w:r>
              <w:rPr>
                <w:b/>
                <w:bCs/>
              </w:rPr>
              <w:t>Предлагани ценови параметри</w:t>
            </w:r>
            <w:r w:rsidRPr="00801BAE">
              <w:rPr>
                <w:b/>
                <w:bCs/>
              </w:rPr>
              <w:t>”</w:t>
            </w:r>
            <w:r>
              <w:rPr>
                <w:b/>
                <w:bCs/>
              </w:rPr>
              <w:t xml:space="preserve">, </w:t>
            </w:r>
          </w:p>
        </w:tc>
        <w:tc>
          <w:tcPr>
            <w:tcW w:w="2076" w:type="dxa"/>
          </w:tcPr>
          <w:p w:rsidR="00187960" w:rsidRPr="00801BAE" w:rsidRDefault="00187960" w:rsidP="006D6D49">
            <w:pPr>
              <w:shd w:val="clear" w:color="auto" w:fill="FFFFFF"/>
              <w:spacing w:line="276" w:lineRule="auto"/>
              <w:jc w:val="both"/>
            </w:pPr>
          </w:p>
        </w:tc>
        <w:tc>
          <w:tcPr>
            <w:tcW w:w="1476" w:type="dxa"/>
          </w:tcPr>
          <w:p w:rsidR="00187960" w:rsidRPr="00801BAE" w:rsidRDefault="00187960" w:rsidP="006D6D49">
            <w:pPr>
              <w:shd w:val="clear" w:color="auto" w:fill="FFFFFF"/>
              <w:spacing w:line="276" w:lineRule="auto"/>
              <w:jc w:val="both"/>
            </w:pPr>
          </w:p>
        </w:tc>
      </w:tr>
      <w:tr w:rsidR="00187960" w:rsidRPr="00801BAE">
        <w:tc>
          <w:tcPr>
            <w:tcW w:w="816" w:type="dxa"/>
          </w:tcPr>
          <w:p w:rsidR="00187960" w:rsidRPr="00801BAE" w:rsidRDefault="00187960" w:rsidP="006D6D49">
            <w:pPr>
              <w:shd w:val="clear" w:color="auto" w:fill="FFFFFF"/>
              <w:spacing w:line="276" w:lineRule="auto"/>
              <w:jc w:val="both"/>
              <w:rPr>
                <w:b/>
                <w:bCs/>
              </w:rPr>
            </w:pPr>
            <w:r>
              <w:rPr>
                <w:b/>
                <w:bCs/>
              </w:rPr>
              <w:t>8</w:t>
            </w:r>
            <w:r w:rsidRPr="00801BAE">
              <w:rPr>
                <w:b/>
                <w:bCs/>
              </w:rPr>
              <w:t>.</w:t>
            </w:r>
          </w:p>
        </w:tc>
        <w:tc>
          <w:tcPr>
            <w:tcW w:w="5892" w:type="dxa"/>
          </w:tcPr>
          <w:p w:rsidR="00187960" w:rsidRPr="00801BAE" w:rsidRDefault="00187960" w:rsidP="006D6D49">
            <w:pPr>
              <w:shd w:val="clear" w:color="auto" w:fill="FFFFFF"/>
              <w:autoSpaceDE w:val="0"/>
              <w:autoSpaceDN w:val="0"/>
              <w:adjustRightInd w:val="0"/>
              <w:spacing w:line="276" w:lineRule="auto"/>
              <w:jc w:val="both"/>
            </w:pPr>
            <w:r w:rsidRPr="00801BAE">
              <w:rPr>
                <w:b/>
                <w:bCs/>
              </w:rPr>
              <w:t>„Ценово предложение”</w:t>
            </w:r>
            <w:r w:rsidRPr="00801BAE">
              <w:t xml:space="preserve"> –</w:t>
            </w:r>
            <w:r w:rsidRPr="00801BAE">
              <w:rPr>
                <w:b/>
                <w:bCs/>
              </w:rPr>
              <w:t xml:space="preserve"> </w:t>
            </w:r>
            <w:r w:rsidRPr="00801BAE">
              <w:t>попълва се</w:t>
            </w:r>
            <w:r w:rsidRPr="00801BAE">
              <w:rPr>
                <w:b/>
                <w:bCs/>
              </w:rPr>
              <w:t xml:space="preserve"> </w:t>
            </w:r>
            <w:r w:rsidRPr="00801BAE">
              <w:rPr>
                <w:b/>
                <w:bCs/>
                <w:i/>
                <w:iCs/>
                <w:u w:val="single"/>
              </w:rPr>
              <w:t xml:space="preserve">Образец № </w:t>
            </w:r>
            <w:r>
              <w:rPr>
                <w:b/>
                <w:bCs/>
                <w:i/>
                <w:iCs/>
                <w:u w:val="single"/>
              </w:rPr>
              <w:t>7</w:t>
            </w:r>
            <w:r w:rsidRPr="00801BAE">
              <w:rPr>
                <w:b/>
                <w:bCs/>
                <w:i/>
                <w:iCs/>
                <w:u w:val="single"/>
              </w:rPr>
              <w:t>;</w:t>
            </w:r>
            <w:r w:rsidRPr="00801BAE">
              <w:t xml:space="preserve"> </w:t>
            </w:r>
          </w:p>
        </w:tc>
        <w:tc>
          <w:tcPr>
            <w:tcW w:w="2076" w:type="dxa"/>
          </w:tcPr>
          <w:p w:rsidR="00187960" w:rsidRPr="00801BAE" w:rsidRDefault="00187960" w:rsidP="006D6D49">
            <w:pPr>
              <w:shd w:val="clear" w:color="auto" w:fill="FFFFFF"/>
              <w:spacing w:line="276" w:lineRule="auto"/>
              <w:jc w:val="both"/>
            </w:pPr>
          </w:p>
        </w:tc>
        <w:tc>
          <w:tcPr>
            <w:tcW w:w="1476" w:type="dxa"/>
          </w:tcPr>
          <w:p w:rsidR="00187960" w:rsidRPr="00801BAE" w:rsidRDefault="00187960" w:rsidP="006D6D49">
            <w:pPr>
              <w:shd w:val="clear" w:color="auto" w:fill="FFFFFF"/>
              <w:spacing w:line="276" w:lineRule="auto"/>
              <w:jc w:val="both"/>
            </w:pPr>
          </w:p>
        </w:tc>
      </w:tr>
      <w:tr w:rsidR="00204523" w:rsidRPr="00801BAE">
        <w:tc>
          <w:tcPr>
            <w:tcW w:w="816" w:type="dxa"/>
          </w:tcPr>
          <w:p w:rsidR="00204523" w:rsidRDefault="00204523" w:rsidP="006D6D49">
            <w:pPr>
              <w:shd w:val="clear" w:color="auto" w:fill="FFFFFF"/>
              <w:spacing w:line="276" w:lineRule="auto"/>
              <w:jc w:val="both"/>
              <w:rPr>
                <w:b/>
                <w:bCs/>
              </w:rPr>
            </w:pPr>
            <w:r>
              <w:rPr>
                <w:b/>
                <w:bCs/>
              </w:rPr>
              <w:t>9</w:t>
            </w:r>
            <w:r w:rsidR="00C1710E">
              <w:rPr>
                <w:b/>
                <w:bCs/>
              </w:rPr>
              <w:t>.</w:t>
            </w:r>
          </w:p>
        </w:tc>
        <w:tc>
          <w:tcPr>
            <w:tcW w:w="5892" w:type="dxa"/>
          </w:tcPr>
          <w:p w:rsidR="00204523" w:rsidRPr="00801BAE" w:rsidRDefault="00204523" w:rsidP="00204523">
            <w:pPr>
              <w:shd w:val="clear" w:color="auto" w:fill="FFFFFF"/>
              <w:autoSpaceDE w:val="0"/>
              <w:autoSpaceDN w:val="0"/>
              <w:adjustRightInd w:val="0"/>
              <w:spacing w:line="276" w:lineRule="auto"/>
              <w:jc w:val="both"/>
              <w:rPr>
                <w:b/>
                <w:bCs/>
              </w:rPr>
            </w:pPr>
            <w:r>
              <w:rPr>
                <w:b/>
                <w:bCs/>
              </w:rPr>
              <w:t xml:space="preserve">Декларация </w:t>
            </w:r>
            <w:r w:rsidRPr="00204523">
              <w:rPr>
                <w:bCs/>
              </w:rPr>
              <w:t>съгласно изискванията на НПЕЕМЖС, приета с ПМС 18 от 29.01.2015, изм. с ПМС 11</w:t>
            </w:r>
            <w:r>
              <w:rPr>
                <w:bCs/>
              </w:rPr>
              <w:t>4 от 8.05.2015 на МРРБ</w:t>
            </w:r>
            <w:r w:rsidRPr="00204523">
              <w:t xml:space="preserve"> </w:t>
            </w:r>
            <w:r>
              <w:t xml:space="preserve">- </w:t>
            </w:r>
            <w:r w:rsidRPr="00204523">
              <w:rPr>
                <w:bCs/>
              </w:rPr>
              <w:t>попълва се</w:t>
            </w:r>
            <w:r w:rsidRPr="00204523">
              <w:rPr>
                <w:b/>
                <w:bCs/>
              </w:rPr>
              <w:t xml:space="preserve"> </w:t>
            </w:r>
            <w:r w:rsidR="00C1710E">
              <w:rPr>
                <w:b/>
                <w:bCs/>
                <w:i/>
              </w:rPr>
              <w:t>Образец № 10</w:t>
            </w:r>
            <w:r w:rsidRPr="00204523">
              <w:rPr>
                <w:b/>
                <w:bCs/>
                <w:i/>
              </w:rPr>
              <w:t>;</w:t>
            </w:r>
          </w:p>
        </w:tc>
        <w:tc>
          <w:tcPr>
            <w:tcW w:w="2076" w:type="dxa"/>
          </w:tcPr>
          <w:p w:rsidR="00204523" w:rsidRPr="00801BAE" w:rsidRDefault="00204523" w:rsidP="006D6D49">
            <w:pPr>
              <w:shd w:val="clear" w:color="auto" w:fill="FFFFFF"/>
              <w:spacing w:line="276" w:lineRule="auto"/>
              <w:jc w:val="both"/>
            </w:pPr>
          </w:p>
        </w:tc>
        <w:tc>
          <w:tcPr>
            <w:tcW w:w="1476" w:type="dxa"/>
          </w:tcPr>
          <w:p w:rsidR="00204523" w:rsidRPr="00801BAE" w:rsidRDefault="00204523" w:rsidP="006D6D49">
            <w:pPr>
              <w:shd w:val="clear" w:color="auto" w:fill="FFFFFF"/>
              <w:spacing w:line="276" w:lineRule="auto"/>
              <w:jc w:val="both"/>
            </w:pPr>
          </w:p>
        </w:tc>
      </w:tr>
      <w:tr w:rsidR="00C1710E" w:rsidRPr="00801BAE">
        <w:tc>
          <w:tcPr>
            <w:tcW w:w="816" w:type="dxa"/>
          </w:tcPr>
          <w:p w:rsidR="00C1710E" w:rsidRDefault="00C1710E" w:rsidP="006D6D49">
            <w:pPr>
              <w:shd w:val="clear" w:color="auto" w:fill="FFFFFF"/>
              <w:spacing w:line="276" w:lineRule="auto"/>
              <w:jc w:val="both"/>
              <w:rPr>
                <w:b/>
                <w:bCs/>
              </w:rPr>
            </w:pPr>
            <w:r>
              <w:rPr>
                <w:b/>
                <w:bCs/>
              </w:rPr>
              <w:t>10.</w:t>
            </w:r>
          </w:p>
        </w:tc>
        <w:tc>
          <w:tcPr>
            <w:tcW w:w="5892" w:type="dxa"/>
          </w:tcPr>
          <w:p w:rsidR="00C1710E" w:rsidRDefault="00C1710E" w:rsidP="00204523">
            <w:pPr>
              <w:shd w:val="clear" w:color="auto" w:fill="FFFFFF"/>
              <w:autoSpaceDE w:val="0"/>
              <w:autoSpaceDN w:val="0"/>
              <w:adjustRightInd w:val="0"/>
              <w:spacing w:line="276" w:lineRule="auto"/>
              <w:jc w:val="both"/>
              <w:rPr>
                <w:b/>
                <w:bCs/>
              </w:rPr>
            </w:pPr>
            <w:r>
              <w:rPr>
                <w:b/>
                <w:bCs/>
              </w:rPr>
              <w:t xml:space="preserve">Декларация </w:t>
            </w:r>
            <w:r w:rsidRPr="00C1710E">
              <w:rPr>
                <w:bCs/>
              </w:rPr>
              <w:t>за конфиденциалност на информацията, ако е приложимо (свободен текст)</w:t>
            </w:r>
          </w:p>
        </w:tc>
        <w:tc>
          <w:tcPr>
            <w:tcW w:w="2076" w:type="dxa"/>
          </w:tcPr>
          <w:p w:rsidR="00C1710E" w:rsidRPr="00801BAE" w:rsidRDefault="00C1710E" w:rsidP="006D6D49">
            <w:pPr>
              <w:shd w:val="clear" w:color="auto" w:fill="FFFFFF"/>
              <w:spacing w:line="276" w:lineRule="auto"/>
              <w:jc w:val="both"/>
            </w:pPr>
          </w:p>
        </w:tc>
        <w:tc>
          <w:tcPr>
            <w:tcW w:w="1476" w:type="dxa"/>
          </w:tcPr>
          <w:p w:rsidR="00C1710E" w:rsidRPr="00801BAE" w:rsidRDefault="00C1710E" w:rsidP="006D6D49">
            <w:pPr>
              <w:shd w:val="clear" w:color="auto" w:fill="FFFFFF"/>
              <w:spacing w:line="276" w:lineRule="auto"/>
              <w:jc w:val="both"/>
            </w:pPr>
          </w:p>
        </w:tc>
      </w:tr>
    </w:tbl>
    <w:p w:rsidR="00187960" w:rsidRDefault="00187960" w:rsidP="006D6D49">
      <w:pPr>
        <w:shd w:val="clear" w:color="auto" w:fill="FFFFFF"/>
        <w:spacing w:line="276" w:lineRule="auto"/>
        <w:jc w:val="both"/>
        <w:rPr>
          <w:b/>
          <w:bCs/>
        </w:rPr>
      </w:pPr>
    </w:p>
    <w:p w:rsidR="00187960" w:rsidRDefault="00187960" w:rsidP="006D6D49">
      <w:pPr>
        <w:shd w:val="clear" w:color="auto" w:fill="FFFFFF"/>
        <w:spacing w:line="276" w:lineRule="auto"/>
        <w:jc w:val="both"/>
      </w:pPr>
    </w:p>
    <w:p w:rsidR="00187960"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rPr>
          <w:b/>
          <w:bCs/>
        </w:rPr>
      </w:pPr>
      <w:r w:rsidRPr="00801BAE">
        <w:rPr>
          <w:b/>
          <w:bCs/>
        </w:rPr>
        <w:t>Дата.................</w:t>
      </w:r>
      <w:r w:rsidRPr="00801BAE">
        <w:rPr>
          <w:b/>
          <w:bCs/>
        </w:rPr>
        <w:tab/>
      </w:r>
      <w:r w:rsidRPr="00801BAE">
        <w:rPr>
          <w:b/>
          <w:bCs/>
        </w:rPr>
        <w:tab/>
      </w:r>
      <w:r w:rsidRPr="00801BAE">
        <w:rPr>
          <w:b/>
          <w:bCs/>
        </w:rPr>
        <w:tab/>
      </w:r>
      <w:r w:rsidRPr="00801BAE">
        <w:rPr>
          <w:b/>
          <w:bCs/>
        </w:rPr>
        <w:tab/>
      </w:r>
      <w:r w:rsidRPr="00801BAE">
        <w:rPr>
          <w:b/>
          <w:bCs/>
        </w:rPr>
        <w:tab/>
        <w:t>ПОДПИС И ПЕЧАТ:................................</w:t>
      </w:r>
    </w:p>
    <w:p w:rsidR="00187960" w:rsidRDefault="00187960" w:rsidP="006D6D49">
      <w:pPr>
        <w:shd w:val="clear" w:color="auto" w:fill="FFFFFF"/>
        <w:spacing w:line="276" w:lineRule="auto"/>
        <w:jc w:val="both"/>
      </w:pPr>
      <w:r w:rsidRPr="00801BAE">
        <w:rPr>
          <w:lang w:val="ru-RU"/>
        </w:rPr>
        <w:t xml:space="preserve">                                                                                                                         ( </w:t>
      </w:r>
      <w:r w:rsidRPr="00801BAE">
        <w:t>Име и длъжност )</w:t>
      </w:r>
    </w:p>
    <w:p w:rsidR="00187960" w:rsidRDefault="00187960" w:rsidP="006D6D49">
      <w:pPr>
        <w:jc w:val="both"/>
      </w:pPr>
      <w:r>
        <w:br w:type="page"/>
      </w:r>
    </w:p>
    <w:p w:rsidR="00187960" w:rsidRPr="003A2F64" w:rsidRDefault="00187960" w:rsidP="006D6D49">
      <w:pPr>
        <w:shd w:val="clear" w:color="auto" w:fill="FFFFFF"/>
        <w:spacing w:line="276" w:lineRule="auto"/>
        <w:jc w:val="both"/>
      </w:pPr>
    </w:p>
    <w:p w:rsidR="00187960" w:rsidRDefault="00187960" w:rsidP="006D6D49">
      <w:pPr>
        <w:shd w:val="clear" w:color="auto" w:fill="FFFFFF"/>
        <w:tabs>
          <w:tab w:val="center" w:pos="4536"/>
          <w:tab w:val="right" w:pos="9072"/>
        </w:tabs>
        <w:spacing w:line="276" w:lineRule="auto"/>
        <w:jc w:val="both"/>
        <w:rPr>
          <w:b/>
          <w:bCs/>
          <w:color w:val="000000"/>
        </w:rPr>
      </w:pPr>
      <w:r w:rsidRPr="00801BAE">
        <w:rPr>
          <w:b/>
          <w:bCs/>
          <w:i/>
          <w:iCs/>
        </w:rPr>
        <w:tab/>
      </w:r>
      <w:r w:rsidRPr="00801BAE">
        <w:rPr>
          <w:b/>
          <w:bCs/>
          <w:i/>
          <w:iCs/>
        </w:rPr>
        <w:tab/>
      </w:r>
      <w:r w:rsidRPr="00801BAE">
        <w:rPr>
          <w:b/>
          <w:bCs/>
        </w:rPr>
        <w:t xml:space="preserve">Образец </w:t>
      </w:r>
      <w:r w:rsidRPr="00801BAE">
        <w:rPr>
          <w:b/>
          <w:bCs/>
          <w:color w:val="000000"/>
        </w:rPr>
        <w:t>№2</w:t>
      </w:r>
    </w:p>
    <w:p w:rsidR="00187960" w:rsidRPr="00801BAE" w:rsidRDefault="00187960" w:rsidP="006D6D49">
      <w:pPr>
        <w:shd w:val="clear" w:color="auto" w:fill="FFFFFF"/>
        <w:tabs>
          <w:tab w:val="center" w:pos="4536"/>
          <w:tab w:val="right" w:pos="9072"/>
        </w:tabs>
        <w:spacing w:line="276" w:lineRule="auto"/>
        <w:jc w:val="both"/>
        <w:rPr>
          <w:b/>
          <w:bCs/>
        </w:rPr>
      </w:pPr>
    </w:p>
    <w:p w:rsidR="00187960" w:rsidRPr="00935422" w:rsidRDefault="00187960" w:rsidP="006D6D49">
      <w:pPr>
        <w:spacing w:before="120" w:after="120"/>
        <w:jc w:val="both"/>
        <w:rPr>
          <w:b/>
          <w:bCs/>
          <w:u w:val="single"/>
        </w:rPr>
      </w:pPr>
      <w:r w:rsidRPr="00935422">
        <w:rPr>
          <w:b/>
          <w:bCs/>
          <w:u w:val="single"/>
        </w:rPr>
        <w:t>Стандартен образец за единния европейски документ за обществени поръчки (ЕЕДОП)</w:t>
      </w:r>
    </w:p>
    <w:p w:rsidR="00187960" w:rsidRPr="00935422" w:rsidRDefault="00187960" w:rsidP="006D6D49">
      <w:pPr>
        <w:keepNext/>
        <w:spacing w:before="120" w:after="360"/>
        <w:jc w:val="both"/>
        <w:rPr>
          <w:b/>
          <w:bCs/>
          <w:sz w:val="22"/>
          <w:szCs w:val="22"/>
        </w:rPr>
      </w:pPr>
    </w:p>
    <w:p w:rsidR="00187960" w:rsidRPr="00935422" w:rsidRDefault="00187960" w:rsidP="006D6D49">
      <w:pPr>
        <w:keepNext/>
        <w:spacing w:before="120" w:after="360"/>
        <w:jc w:val="both"/>
        <w:rPr>
          <w:b/>
          <w:bCs/>
          <w:sz w:val="22"/>
          <w:szCs w:val="22"/>
        </w:rPr>
      </w:pPr>
      <w:r w:rsidRPr="00935422">
        <w:rPr>
          <w:b/>
          <w:bCs/>
          <w:sz w:val="22"/>
          <w:szCs w:val="22"/>
        </w:rPr>
        <w:t xml:space="preserve">Част І: </w:t>
      </w:r>
      <w:r w:rsidRPr="00935422">
        <w:rPr>
          <w:b/>
          <w:bCs/>
        </w:rPr>
        <w:t>Информация за процедурата за възлагане на обществена поръчка и за възлагащия орган или възложителя</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sz w:val="22"/>
          <w:szCs w:val="22"/>
        </w:rPr>
      </w:pPr>
      <w:r w:rsidRPr="00935422">
        <w:rPr>
          <w:sz w:val="22"/>
          <w:szCs w:val="22"/>
        </w:rPr>
        <w:t xml:space="preserve"> </w:t>
      </w:r>
      <w:r w:rsidRPr="00935422">
        <w:rPr>
          <w:b/>
          <w:bCs/>
          <w:i/>
          <w:iCs/>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935422">
        <w:rPr>
          <w:b/>
          <w:bCs/>
          <w:i/>
          <w:iCs/>
          <w:sz w:val="22"/>
          <w:szCs w:val="22"/>
          <w:u w:val="single"/>
        </w:rPr>
        <w:t>при условие че ЕЕДОП е създаден и попълнен чрез електронната система за ЕЕДОП</w:t>
      </w:r>
      <w:r w:rsidRPr="00935422">
        <w:rPr>
          <w:b/>
          <w:bCs/>
          <w:i/>
          <w:iCs/>
          <w:sz w:val="22"/>
          <w:szCs w:val="22"/>
          <w:u w:val="single"/>
          <w:vertAlign w:val="superscript"/>
        </w:rPr>
        <w:footnoteReference w:id="1"/>
      </w:r>
      <w:r w:rsidRPr="00935422">
        <w:rPr>
          <w:sz w:val="22"/>
          <w:szCs w:val="22"/>
        </w:rPr>
        <w:t>.</w:t>
      </w:r>
      <w:r w:rsidRPr="00935422">
        <w:rPr>
          <w:b/>
          <w:bCs/>
          <w:sz w:val="22"/>
          <w:szCs w:val="22"/>
          <w:u w:val="single"/>
        </w:rPr>
        <w:t xml:space="preserve"> </w:t>
      </w:r>
      <w:r w:rsidRPr="00935422">
        <w:rPr>
          <w:b/>
          <w:bCs/>
          <w:sz w:val="22"/>
          <w:szCs w:val="22"/>
        </w:rPr>
        <w:t xml:space="preserve">Позоваване на </w:t>
      </w:r>
      <w:r w:rsidRPr="00935422">
        <w:rPr>
          <w:b/>
          <w:bCs/>
          <w:i/>
          <w:iCs/>
          <w:sz w:val="22"/>
          <w:szCs w:val="22"/>
        </w:rPr>
        <w:t>съответното обявление</w:t>
      </w:r>
      <w:r w:rsidRPr="00935422">
        <w:rPr>
          <w:b/>
          <w:bCs/>
          <w:i/>
          <w:iCs/>
          <w:sz w:val="22"/>
          <w:szCs w:val="22"/>
          <w:vertAlign w:val="superscript"/>
        </w:rPr>
        <w:footnoteReference w:id="2"/>
      </w:r>
      <w:r w:rsidRPr="00935422">
        <w:rPr>
          <w:b/>
          <w:bCs/>
          <w:sz w:val="22"/>
          <w:szCs w:val="22"/>
        </w:rPr>
        <w:t>, публикувано в Официален вестник на Европейския съюз:</w:t>
      </w:r>
      <w:r w:rsidRPr="00935422">
        <w:rPr>
          <w:sz w:val="22"/>
          <w:szCs w:val="22"/>
        </w:rPr>
        <w:br/>
      </w:r>
      <w:r w:rsidRPr="00935422">
        <w:rPr>
          <w:b/>
          <w:bCs/>
          <w:sz w:val="22"/>
          <w:szCs w:val="22"/>
        </w:rPr>
        <w:t xml:space="preserve">OВEС S брой[], дата [], стр.[], </w:t>
      </w:r>
      <w:r w:rsidRPr="00935422">
        <w:rPr>
          <w:sz w:val="22"/>
          <w:szCs w:val="22"/>
        </w:rPr>
        <w:br/>
      </w:r>
      <w:r w:rsidRPr="00935422">
        <w:rPr>
          <w:b/>
          <w:bCs/>
          <w:sz w:val="22"/>
          <w:szCs w:val="22"/>
        </w:rPr>
        <w:t>Номер на обявлението в ОВ S: [ ][ ][ ][ ]/S [ ][ ][ ]–[ ][ ][ ][ ][ ][ ][ ]</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i/>
          <w:iCs/>
          <w:sz w:val="22"/>
          <w:szCs w:val="22"/>
        </w:rPr>
      </w:pPr>
      <w:r w:rsidRPr="00935422">
        <w:rPr>
          <w:b/>
          <w:bCs/>
          <w:i/>
          <w:iCs/>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sz w:val="22"/>
          <w:szCs w:val="22"/>
        </w:rPr>
      </w:pPr>
      <w:r w:rsidRPr="00935422">
        <w:rPr>
          <w:b/>
          <w:bCs/>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87960" w:rsidRDefault="00187960" w:rsidP="006D6D49">
      <w:pPr>
        <w:keepNext/>
        <w:spacing w:before="120" w:after="360"/>
        <w:jc w:val="both"/>
        <w:rPr>
          <w:b/>
          <w:bCs/>
          <w:smallCaps/>
          <w:sz w:val="22"/>
          <w:szCs w:val="22"/>
        </w:rPr>
      </w:pPr>
    </w:p>
    <w:p w:rsidR="00187960" w:rsidRPr="00935422" w:rsidRDefault="00187960" w:rsidP="006D6D49">
      <w:pPr>
        <w:keepNext/>
        <w:spacing w:before="120" w:after="360"/>
        <w:jc w:val="both"/>
        <w:rPr>
          <w:b/>
          <w:bCs/>
          <w:smallCaps/>
          <w:sz w:val="22"/>
          <w:szCs w:val="22"/>
        </w:rPr>
      </w:pPr>
      <w:r w:rsidRPr="00935422">
        <w:rPr>
          <w:b/>
          <w:bCs/>
          <w:smallCaps/>
          <w:sz w:val="22"/>
          <w:szCs w:val="22"/>
        </w:rPr>
        <w:t>Информация за процедурата за възлагане на обществена поръчка</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i/>
          <w:iCs/>
          <w:sz w:val="22"/>
          <w:szCs w:val="22"/>
        </w:rPr>
      </w:pPr>
      <w:r w:rsidRPr="00935422">
        <w:rPr>
          <w:b/>
          <w:bCs/>
          <w:i/>
          <w:iCs/>
          <w:sz w:val="22"/>
          <w:szCs w:val="22"/>
        </w:rPr>
        <w:t xml:space="preserve">Информацията, изисквана съгласно част I, ще бъде извлечена автоматично, </w:t>
      </w:r>
      <w:r w:rsidRPr="00935422">
        <w:rPr>
          <w:b/>
          <w:bCs/>
          <w:i/>
          <w:iCs/>
          <w:sz w:val="22"/>
          <w:szCs w:val="22"/>
          <w:u w:val="single"/>
        </w:rPr>
        <w:t>при условие че ЕЕДОП е създаден и попълнен чрез посочената по-горе електронна система за ЕЕДОП.</w:t>
      </w:r>
      <w:r w:rsidRPr="00935422">
        <w:rPr>
          <w:b/>
          <w:bCs/>
          <w:sz w:val="22"/>
          <w:szCs w:val="22"/>
          <w:u w:val="single"/>
        </w:rPr>
        <w:t xml:space="preserve"> </w:t>
      </w:r>
      <w:r w:rsidRPr="00935422">
        <w:rPr>
          <w:b/>
          <w:bCs/>
          <w:i/>
          <w:iCs/>
          <w:sz w:val="22"/>
          <w:szCs w:val="22"/>
          <w:u w:val="single"/>
        </w:rPr>
        <w:t xml:space="preserve">В противен случай тази информация трябва да бъде попълнена от </w:t>
      </w:r>
      <w:r w:rsidRPr="00935422">
        <w:rPr>
          <w:b/>
          <w:bCs/>
          <w:sz w:val="22"/>
          <w:szCs w:val="22"/>
        </w:rPr>
        <w:t>икономическия оператор</w:t>
      </w:r>
      <w:r w:rsidRPr="00935422">
        <w:rPr>
          <w:b/>
          <w:bCs/>
          <w:i/>
          <w:iCs/>
          <w:sz w:val="22"/>
          <w:szCs w:val="22"/>
          <w:u w:val="single"/>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rPr>
          <w:trHeight w:val="349"/>
        </w:trPr>
        <w:tc>
          <w:tcPr>
            <w:tcW w:w="4644" w:type="dxa"/>
          </w:tcPr>
          <w:p w:rsidR="00187960" w:rsidRPr="00935422" w:rsidRDefault="00187960" w:rsidP="006D6D49">
            <w:pPr>
              <w:spacing w:before="120" w:after="120"/>
              <w:jc w:val="both"/>
              <w:rPr>
                <w:b/>
                <w:bCs/>
                <w:i/>
                <w:iCs/>
              </w:rPr>
            </w:pPr>
            <w:r w:rsidRPr="00935422">
              <w:rPr>
                <w:b/>
                <w:bCs/>
                <w:i/>
                <w:iCs/>
                <w:sz w:val="22"/>
                <w:szCs w:val="22"/>
              </w:rPr>
              <w:t>Идентифициране на възложителя</w:t>
            </w:r>
            <w:r w:rsidRPr="00935422">
              <w:rPr>
                <w:b/>
                <w:bCs/>
                <w:i/>
                <w:iCs/>
                <w:sz w:val="22"/>
                <w:szCs w:val="22"/>
                <w:vertAlign w:val="superscript"/>
              </w:rPr>
              <w:footnoteReference w:id="3"/>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rPr>
          <w:trHeight w:val="349"/>
        </w:trPr>
        <w:tc>
          <w:tcPr>
            <w:tcW w:w="4644" w:type="dxa"/>
          </w:tcPr>
          <w:p w:rsidR="00187960" w:rsidRPr="00935422" w:rsidRDefault="00187960" w:rsidP="006D6D49">
            <w:pPr>
              <w:spacing w:before="120" w:after="120"/>
              <w:jc w:val="both"/>
            </w:pPr>
            <w:r w:rsidRPr="00935422">
              <w:rPr>
                <w:sz w:val="22"/>
                <w:szCs w:val="22"/>
              </w:rPr>
              <w:t xml:space="preserve">Име: </w:t>
            </w:r>
          </w:p>
        </w:tc>
        <w:tc>
          <w:tcPr>
            <w:tcW w:w="4645" w:type="dxa"/>
          </w:tcPr>
          <w:p w:rsidR="00187960" w:rsidRPr="00935422" w:rsidRDefault="00187960" w:rsidP="006D6D49">
            <w:pPr>
              <w:spacing w:before="120" w:after="120"/>
              <w:jc w:val="both"/>
            </w:pPr>
            <w:r w:rsidRPr="00935422">
              <w:rPr>
                <w:sz w:val="22"/>
                <w:szCs w:val="22"/>
              </w:rPr>
              <w:t xml:space="preserve">[  </w:t>
            </w:r>
            <w:r>
              <w:rPr>
                <w:sz w:val="22"/>
                <w:szCs w:val="22"/>
              </w:rPr>
              <w:t>……..</w:t>
            </w:r>
            <w:r w:rsidRPr="00935422">
              <w:rPr>
                <w:sz w:val="22"/>
                <w:szCs w:val="22"/>
              </w:rPr>
              <w:t xml:space="preserve"> ]</w:t>
            </w:r>
          </w:p>
        </w:tc>
      </w:tr>
      <w:tr w:rsidR="00187960" w:rsidRPr="00935422">
        <w:trPr>
          <w:trHeight w:val="485"/>
        </w:trPr>
        <w:tc>
          <w:tcPr>
            <w:tcW w:w="4644" w:type="dxa"/>
          </w:tcPr>
          <w:p w:rsidR="00187960" w:rsidRPr="00935422" w:rsidRDefault="00187960" w:rsidP="006D6D49">
            <w:pPr>
              <w:spacing w:before="120" w:after="120"/>
              <w:jc w:val="both"/>
              <w:rPr>
                <w:b/>
                <w:bCs/>
                <w:i/>
                <w:iCs/>
              </w:rPr>
            </w:pPr>
            <w:r w:rsidRPr="00935422">
              <w:rPr>
                <w:b/>
                <w:bCs/>
                <w:i/>
                <w:iCs/>
                <w:sz w:val="22"/>
                <w:szCs w:val="22"/>
              </w:rPr>
              <w:lastRenderedPageBreak/>
              <w:t>За коя обществена поръчки се отнася?</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rPr>
          <w:trHeight w:val="484"/>
        </w:trPr>
        <w:tc>
          <w:tcPr>
            <w:tcW w:w="4644" w:type="dxa"/>
          </w:tcPr>
          <w:p w:rsidR="00187960" w:rsidRPr="00935422" w:rsidRDefault="00187960" w:rsidP="006D6D49">
            <w:pPr>
              <w:spacing w:before="120" w:after="120"/>
              <w:jc w:val="both"/>
            </w:pPr>
            <w:r w:rsidRPr="00935422">
              <w:rPr>
                <w:sz w:val="22"/>
                <w:szCs w:val="22"/>
              </w:rPr>
              <w:t>Название или кратко описание на поръчката</w:t>
            </w:r>
            <w:r w:rsidRPr="00935422">
              <w:rPr>
                <w:sz w:val="22"/>
                <w:szCs w:val="22"/>
                <w:vertAlign w:val="superscript"/>
              </w:rPr>
              <w:footnoteReference w:id="4"/>
            </w:r>
            <w:r w:rsidRPr="00935422">
              <w:rPr>
                <w:sz w:val="22"/>
                <w:szCs w:val="22"/>
              </w:rPr>
              <w:t>:</w:t>
            </w:r>
          </w:p>
        </w:tc>
        <w:tc>
          <w:tcPr>
            <w:tcW w:w="4645" w:type="dxa"/>
          </w:tcPr>
          <w:p w:rsidR="00187960" w:rsidRPr="00554ADF" w:rsidRDefault="00187960" w:rsidP="006D6D49">
            <w:pPr>
              <w:shd w:val="clear" w:color="auto" w:fill="FFFFFF"/>
              <w:spacing w:line="276" w:lineRule="auto"/>
              <w:jc w:val="both"/>
              <w:rPr>
                <w:b/>
                <w:bCs/>
              </w:rPr>
            </w:pPr>
            <w:r w:rsidRPr="00935422">
              <w:rPr>
                <w:sz w:val="22"/>
                <w:szCs w:val="22"/>
              </w:rPr>
              <w:t>[</w:t>
            </w:r>
            <w:r w:rsidRPr="003A2F64">
              <w:rPr>
                <w:b/>
                <w:bCs/>
              </w:rPr>
              <w:t>„</w:t>
            </w:r>
            <w:r>
              <w:rPr>
                <w:b/>
                <w:bCs/>
              </w:rPr>
              <w:t>……………</w:t>
            </w:r>
            <w:r w:rsidRPr="003A2F64">
              <w:rPr>
                <w:b/>
                <w:bCs/>
              </w:rPr>
              <w:t>”</w:t>
            </w:r>
            <w:r w:rsidRPr="00935422">
              <w:rPr>
                <w:sz w:val="22"/>
                <w:szCs w:val="22"/>
              </w:rPr>
              <w:t>]</w:t>
            </w:r>
          </w:p>
        </w:tc>
      </w:tr>
      <w:tr w:rsidR="00187960" w:rsidRPr="00935422">
        <w:trPr>
          <w:trHeight w:val="484"/>
        </w:trPr>
        <w:tc>
          <w:tcPr>
            <w:tcW w:w="4644" w:type="dxa"/>
          </w:tcPr>
          <w:p w:rsidR="00187960" w:rsidRPr="00935422" w:rsidRDefault="00187960" w:rsidP="006D6D49">
            <w:pPr>
              <w:spacing w:before="120" w:after="120"/>
              <w:jc w:val="both"/>
            </w:pPr>
            <w:r w:rsidRPr="00935422">
              <w:t>Референтен номер на досието, определен от възлагащия орган или възложителя (</w:t>
            </w:r>
            <w:r w:rsidRPr="00935422">
              <w:rPr>
                <w:i/>
                <w:iCs/>
              </w:rPr>
              <w:t>ако е приложимо</w:t>
            </w:r>
            <w:r w:rsidRPr="00935422">
              <w:t>)</w:t>
            </w:r>
            <w:r w:rsidRPr="00935422">
              <w:rPr>
                <w:vertAlign w:val="superscript"/>
              </w:rPr>
              <w:footnoteReference w:id="5"/>
            </w:r>
            <w:r w:rsidRPr="00935422">
              <w:t>:</w:t>
            </w:r>
          </w:p>
        </w:tc>
        <w:tc>
          <w:tcPr>
            <w:tcW w:w="4645" w:type="dxa"/>
          </w:tcPr>
          <w:p w:rsidR="00187960" w:rsidRPr="00935422" w:rsidRDefault="00187960" w:rsidP="006D6D49">
            <w:pPr>
              <w:spacing w:before="120" w:after="120"/>
              <w:jc w:val="both"/>
            </w:pPr>
            <w:r w:rsidRPr="00935422">
              <w:rPr>
                <w:sz w:val="22"/>
                <w:szCs w:val="22"/>
              </w:rPr>
              <w:t>[   ]</w:t>
            </w:r>
          </w:p>
        </w:tc>
      </w:tr>
    </w:tbl>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jc w:val="both"/>
        <w:rPr>
          <w:sz w:val="22"/>
          <w:szCs w:val="22"/>
        </w:rPr>
      </w:pPr>
      <w:r w:rsidRPr="00935422">
        <w:rPr>
          <w:b/>
          <w:bCs/>
          <w:i/>
          <w:iCs/>
          <w:u w:val="single"/>
        </w:rPr>
        <w:t>Останалата</w:t>
      </w:r>
      <w:r w:rsidRPr="00935422">
        <w:rPr>
          <w:b/>
          <w:bCs/>
          <w:i/>
          <w:iCs/>
        </w:rPr>
        <w:t xml:space="preserve"> информация във всички раздели на ЕЕДОП следва да бъде попълнена от </w:t>
      </w:r>
      <w:r w:rsidRPr="00935422">
        <w:rPr>
          <w:b/>
          <w:bCs/>
          <w:i/>
          <w:iCs/>
          <w:u w:val="single"/>
        </w:rPr>
        <w:t>икономическия оператор</w:t>
      </w:r>
    </w:p>
    <w:p w:rsidR="00187960" w:rsidRPr="00935422" w:rsidRDefault="00187960" w:rsidP="006D6D49">
      <w:pPr>
        <w:keepNext/>
        <w:spacing w:before="120" w:after="360"/>
        <w:jc w:val="both"/>
        <w:rPr>
          <w:b/>
          <w:bCs/>
          <w:sz w:val="22"/>
          <w:szCs w:val="22"/>
        </w:rPr>
      </w:pPr>
      <w:r w:rsidRPr="00935422">
        <w:rPr>
          <w:b/>
          <w:bCs/>
          <w:sz w:val="22"/>
          <w:szCs w:val="22"/>
        </w:rPr>
        <w:t>Част II: Информация за икономическия оператор</w:t>
      </w:r>
    </w:p>
    <w:p w:rsidR="00187960" w:rsidRPr="00935422" w:rsidRDefault="00187960" w:rsidP="006D6D49">
      <w:pPr>
        <w:keepNext/>
        <w:spacing w:before="120" w:after="360"/>
        <w:jc w:val="both"/>
        <w:rPr>
          <w:b/>
          <w:bCs/>
          <w:smallCaps/>
          <w:sz w:val="22"/>
          <w:szCs w:val="22"/>
        </w:rPr>
      </w:pPr>
      <w:r w:rsidRPr="00935422">
        <w:rPr>
          <w:b/>
          <w:bCs/>
          <w:smallCaps/>
          <w:sz w:val="22"/>
          <w:szCs w:val="22"/>
        </w:rPr>
        <w:t>А: Информация за икономическия оператор</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Идентификация:</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ind w:left="850" w:hanging="850"/>
              <w:jc w:val="both"/>
            </w:pPr>
            <w:r w:rsidRPr="00935422">
              <w:rPr>
                <w:sz w:val="22"/>
                <w:szCs w:val="22"/>
              </w:rPr>
              <w:t>Име:</w:t>
            </w:r>
          </w:p>
        </w:tc>
        <w:tc>
          <w:tcPr>
            <w:tcW w:w="4645" w:type="dxa"/>
          </w:tcPr>
          <w:p w:rsidR="00187960" w:rsidRPr="00935422" w:rsidRDefault="00187960" w:rsidP="006D6D49">
            <w:pPr>
              <w:spacing w:before="120" w:after="120"/>
              <w:jc w:val="both"/>
            </w:pPr>
            <w:r w:rsidRPr="00935422">
              <w:rPr>
                <w:sz w:val="22"/>
                <w:szCs w:val="22"/>
              </w:rPr>
              <w:t>[   ]</w:t>
            </w:r>
          </w:p>
        </w:tc>
      </w:tr>
      <w:tr w:rsidR="00187960" w:rsidRPr="00935422">
        <w:trPr>
          <w:trHeight w:val="1372"/>
        </w:trPr>
        <w:tc>
          <w:tcPr>
            <w:tcW w:w="4644" w:type="dxa"/>
          </w:tcPr>
          <w:p w:rsidR="00187960" w:rsidRPr="00935422" w:rsidRDefault="00187960" w:rsidP="006D6D49">
            <w:pPr>
              <w:spacing w:before="120" w:after="120"/>
              <w:jc w:val="both"/>
            </w:pPr>
            <w:r w:rsidRPr="00935422">
              <w:rPr>
                <w:sz w:val="22"/>
                <w:szCs w:val="22"/>
              </w:rPr>
              <w:t>Идентификационен номер по ДДС, ако е приложимо:</w:t>
            </w:r>
          </w:p>
          <w:p w:rsidR="00187960" w:rsidRPr="00935422" w:rsidRDefault="00187960" w:rsidP="006D6D49">
            <w:pPr>
              <w:spacing w:before="120" w:after="120"/>
              <w:jc w:val="both"/>
            </w:pPr>
            <w:r w:rsidRPr="00935422">
              <w:rPr>
                <w:sz w:val="22"/>
                <w:szCs w:val="22"/>
              </w:rPr>
              <w:t>Ако не е приложимо, моля посочете друг национален идентификационен номер, ако е необходимо и приложимо</w:t>
            </w:r>
          </w:p>
        </w:tc>
        <w:tc>
          <w:tcPr>
            <w:tcW w:w="4645" w:type="dxa"/>
          </w:tcPr>
          <w:p w:rsidR="00187960" w:rsidRPr="00935422" w:rsidRDefault="00187960" w:rsidP="006D6D49">
            <w:pPr>
              <w:spacing w:before="120" w:after="120"/>
              <w:jc w:val="both"/>
            </w:pPr>
            <w:r w:rsidRPr="00935422">
              <w:rPr>
                <w:sz w:val="22"/>
                <w:szCs w:val="22"/>
              </w:rPr>
              <w:t>[   ]</w:t>
            </w:r>
          </w:p>
          <w:p w:rsidR="00187960" w:rsidRPr="00935422" w:rsidRDefault="00187960" w:rsidP="006D6D49">
            <w:pPr>
              <w:spacing w:before="120" w:after="120"/>
              <w:jc w:val="both"/>
            </w:pPr>
            <w:r w:rsidRPr="00935422">
              <w:rPr>
                <w:sz w:val="22"/>
                <w:szCs w:val="22"/>
              </w:rPr>
              <w:t>[   ]</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Пощенски адрес: </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rPr>
          <w:trHeight w:val="2002"/>
        </w:trPr>
        <w:tc>
          <w:tcPr>
            <w:tcW w:w="4644" w:type="dxa"/>
          </w:tcPr>
          <w:p w:rsidR="00187960" w:rsidRPr="00935422" w:rsidRDefault="00187960" w:rsidP="006D6D49">
            <w:pPr>
              <w:spacing w:before="120" w:after="120"/>
              <w:jc w:val="both"/>
            </w:pPr>
            <w:r w:rsidRPr="00935422">
              <w:rPr>
                <w:sz w:val="22"/>
                <w:szCs w:val="22"/>
              </w:rPr>
              <w:t>Лице или лица за контакт</w:t>
            </w:r>
            <w:r w:rsidRPr="00935422">
              <w:rPr>
                <w:sz w:val="22"/>
                <w:szCs w:val="22"/>
                <w:vertAlign w:val="superscript"/>
              </w:rPr>
              <w:footnoteReference w:id="6"/>
            </w:r>
            <w:r w:rsidRPr="00935422">
              <w:rPr>
                <w:sz w:val="22"/>
                <w:szCs w:val="22"/>
              </w:rPr>
              <w:t>:</w:t>
            </w:r>
          </w:p>
          <w:p w:rsidR="00187960" w:rsidRPr="00935422" w:rsidRDefault="00187960" w:rsidP="006D6D49">
            <w:pPr>
              <w:spacing w:before="120" w:after="120"/>
              <w:jc w:val="both"/>
            </w:pPr>
            <w:r w:rsidRPr="00935422">
              <w:rPr>
                <w:sz w:val="22"/>
                <w:szCs w:val="22"/>
              </w:rPr>
              <w:t>Телефон:</w:t>
            </w:r>
          </w:p>
          <w:p w:rsidR="00187960" w:rsidRPr="00935422" w:rsidRDefault="00187960" w:rsidP="006D6D49">
            <w:pPr>
              <w:spacing w:before="120" w:after="120"/>
              <w:jc w:val="both"/>
            </w:pPr>
            <w:r w:rsidRPr="00935422">
              <w:rPr>
                <w:sz w:val="22"/>
                <w:szCs w:val="22"/>
              </w:rPr>
              <w:t>Ел. поща:</w:t>
            </w:r>
          </w:p>
          <w:p w:rsidR="00187960" w:rsidRPr="00935422" w:rsidRDefault="00187960" w:rsidP="006D6D49">
            <w:pPr>
              <w:spacing w:before="120" w:after="120"/>
              <w:jc w:val="both"/>
            </w:pPr>
            <w:r w:rsidRPr="00935422">
              <w:t>Интернет адрес (уеб адрес) (</w:t>
            </w:r>
            <w:r w:rsidRPr="00935422">
              <w:rPr>
                <w:i/>
                <w:iCs/>
              </w:rPr>
              <w:t>ако е приложимо</w:t>
            </w:r>
            <w:r w:rsidRPr="00935422">
              <w:t>):</w:t>
            </w:r>
          </w:p>
        </w:tc>
        <w:tc>
          <w:tcPr>
            <w:tcW w:w="4645" w:type="dxa"/>
          </w:tcPr>
          <w:p w:rsidR="00187960" w:rsidRPr="00935422" w:rsidRDefault="00187960" w:rsidP="006D6D49">
            <w:pPr>
              <w:spacing w:before="120" w:after="120"/>
              <w:jc w:val="both"/>
            </w:pPr>
            <w:r w:rsidRPr="00935422">
              <w:rPr>
                <w:sz w:val="22"/>
                <w:szCs w:val="22"/>
              </w:rPr>
              <w:t>[……]</w:t>
            </w:r>
          </w:p>
          <w:p w:rsidR="00187960" w:rsidRPr="00935422" w:rsidRDefault="00187960" w:rsidP="006D6D49">
            <w:pPr>
              <w:spacing w:before="120" w:after="120"/>
              <w:jc w:val="both"/>
            </w:pPr>
            <w:r w:rsidRPr="00935422">
              <w:rPr>
                <w:sz w:val="22"/>
                <w:szCs w:val="22"/>
              </w:rPr>
              <w:t>[……]</w:t>
            </w:r>
          </w:p>
          <w:p w:rsidR="00187960" w:rsidRPr="00935422" w:rsidRDefault="00187960" w:rsidP="006D6D49">
            <w:pPr>
              <w:spacing w:before="120" w:after="120"/>
              <w:jc w:val="both"/>
            </w:pPr>
            <w:r w:rsidRPr="00935422">
              <w:rPr>
                <w:sz w:val="22"/>
                <w:szCs w:val="22"/>
              </w:rPr>
              <w:t>[……]</w:t>
            </w:r>
          </w:p>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Обща информация:</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t>Икономическият оператор микро-, малко или средно предприятие ли е</w:t>
            </w:r>
            <w:r w:rsidRPr="00935422">
              <w:rPr>
                <w:sz w:val="22"/>
                <w:szCs w:val="22"/>
                <w:vertAlign w:val="superscript"/>
              </w:rPr>
              <w:footnoteReference w:id="7"/>
            </w:r>
            <w:r w:rsidRPr="00935422">
              <w:rPr>
                <w:sz w:val="22"/>
                <w:szCs w:val="22"/>
              </w:rPr>
              <w:t>?</w:t>
            </w:r>
          </w:p>
        </w:tc>
        <w:tc>
          <w:tcPr>
            <w:tcW w:w="4645" w:type="dxa"/>
          </w:tcPr>
          <w:p w:rsidR="00187960" w:rsidRPr="00935422" w:rsidRDefault="00187960" w:rsidP="006D6D49">
            <w:pPr>
              <w:spacing w:before="120" w:after="120"/>
              <w:jc w:val="both"/>
            </w:pPr>
            <w:r w:rsidRPr="00935422">
              <w:rPr>
                <w:sz w:val="22"/>
                <w:szCs w:val="22"/>
              </w:rPr>
              <w:t>[] Да [] Не</w:t>
            </w:r>
          </w:p>
        </w:tc>
      </w:tr>
      <w:tr w:rsidR="00187960" w:rsidRPr="00935422">
        <w:tc>
          <w:tcPr>
            <w:tcW w:w="4644" w:type="dxa"/>
          </w:tcPr>
          <w:p w:rsidR="00187960" w:rsidRPr="00935422" w:rsidRDefault="00187960" w:rsidP="006D6D49">
            <w:pPr>
              <w:spacing w:before="120" w:after="120"/>
              <w:jc w:val="both"/>
            </w:pPr>
            <w:r w:rsidRPr="00935422">
              <w:rPr>
                <w:b/>
                <w:bCs/>
                <w:sz w:val="22"/>
                <w:szCs w:val="22"/>
                <w:u w:val="single"/>
              </w:rPr>
              <w:lastRenderedPageBreak/>
              <w:t>Само в случай че поръчката е запазена</w:t>
            </w:r>
            <w:r w:rsidRPr="00935422">
              <w:rPr>
                <w:b/>
                <w:bCs/>
                <w:sz w:val="22"/>
                <w:szCs w:val="22"/>
                <w:u w:val="single"/>
                <w:vertAlign w:val="superscript"/>
              </w:rPr>
              <w:footnoteReference w:id="8"/>
            </w:r>
            <w:r w:rsidRPr="00935422">
              <w:rPr>
                <w:b/>
                <w:bCs/>
                <w:sz w:val="22"/>
                <w:szCs w:val="22"/>
                <w:u w:val="single"/>
              </w:rPr>
              <w:t>:</w:t>
            </w:r>
            <w:r w:rsidRPr="00935422">
              <w:rPr>
                <w:b/>
                <w:bCs/>
                <w:sz w:val="22"/>
                <w:szCs w:val="22"/>
              </w:rPr>
              <w:t xml:space="preserve"> </w:t>
            </w:r>
            <w:r w:rsidRPr="00935422">
              <w:rPr>
                <w:sz w:val="22"/>
                <w:szCs w:val="22"/>
              </w:rPr>
              <w:t>икономическият оператор защитено предприятие ли е или социално предприятие</w:t>
            </w:r>
            <w:r w:rsidRPr="00935422">
              <w:rPr>
                <w:sz w:val="22"/>
                <w:szCs w:val="22"/>
                <w:vertAlign w:val="superscript"/>
              </w:rPr>
              <w:footnoteReference w:id="9"/>
            </w:r>
            <w:r w:rsidRPr="00935422">
              <w:rPr>
                <w:sz w:val="22"/>
                <w:szCs w:val="22"/>
              </w:rPr>
              <w:t>, или ще осигури изпълнението на поръчката в контекста на програми за създаване на защитени работни места?</w:t>
            </w:r>
            <w:r w:rsidRPr="00935422">
              <w:br/>
            </w:r>
            <w:r w:rsidRPr="00935422">
              <w:rPr>
                <w:b/>
                <w:bCs/>
              </w:rPr>
              <w:t xml:space="preserve">Ако „да“, </w:t>
            </w:r>
            <w:r w:rsidRPr="00935422">
              <w:rPr>
                <w:sz w:val="22"/>
                <w:szCs w:val="22"/>
              </w:rPr>
              <w:t>какъв е съответният процент работници с увреждания или в неравностойно положение?</w:t>
            </w:r>
            <w:r w:rsidRPr="00935422">
              <w:br/>
            </w:r>
            <w:r w:rsidRPr="00935422">
              <w:rPr>
                <w:sz w:val="22"/>
                <w:szCs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Pr>
          <w:p w:rsidR="00187960" w:rsidRPr="00935422" w:rsidRDefault="00187960" w:rsidP="006D6D49">
            <w:pPr>
              <w:spacing w:before="120" w:after="120"/>
              <w:jc w:val="both"/>
            </w:pPr>
            <w:r w:rsidRPr="00935422">
              <w:rPr>
                <w:sz w:val="22"/>
                <w:szCs w:val="22"/>
              </w:rPr>
              <w:t xml:space="preserve">[] Да [] </w:t>
            </w:r>
            <w:r w:rsidRPr="00935422">
              <w:t>Не</w:t>
            </w:r>
            <w:r w:rsidRPr="00935422">
              <w:br/>
            </w:r>
            <w:r w:rsidRPr="00935422">
              <w:br/>
            </w:r>
            <w:r w:rsidRPr="00935422">
              <w:br/>
            </w:r>
            <w:r w:rsidRPr="00935422">
              <w:br/>
            </w:r>
            <w:r w:rsidRPr="00935422">
              <w:br/>
            </w:r>
            <w:r w:rsidRPr="00935422">
              <w:br/>
            </w:r>
            <w:r w:rsidRPr="00935422">
              <w:rPr>
                <w:sz w:val="22"/>
                <w:szCs w:val="22"/>
              </w:rPr>
              <w:t>[…]</w:t>
            </w:r>
            <w:r w:rsidRPr="00935422">
              <w:br/>
            </w:r>
            <w:r w:rsidRPr="00935422">
              <w:br/>
            </w:r>
            <w:r w:rsidRPr="00935422">
              <w:br/>
            </w:r>
            <w:r w:rsidRPr="00935422">
              <w:rPr>
                <w:sz w:val="22"/>
                <w:szCs w:val="22"/>
              </w:rPr>
              <w:t>[….]</w:t>
            </w:r>
            <w:r w:rsidRPr="00935422">
              <w:br/>
            </w:r>
          </w:p>
        </w:tc>
      </w:tr>
      <w:tr w:rsidR="00187960" w:rsidRPr="00935422">
        <w:tc>
          <w:tcPr>
            <w:tcW w:w="4644" w:type="dxa"/>
          </w:tcPr>
          <w:p w:rsidR="00187960" w:rsidRPr="00935422" w:rsidRDefault="00187960" w:rsidP="006D6D49">
            <w:pPr>
              <w:spacing w:before="120" w:after="120"/>
              <w:jc w:val="both"/>
            </w:pPr>
            <w:r w:rsidRPr="00935422">
              <w:rPr>
                <w:sz w:val="22"/>
                <w:szCs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Pr>
          <w:p w:rsidR="00187960" w:rsidRPr="00935422" w:rsidRDefault="00187960" w:rsidP="006D6D49">
            <w:pPr>
              <w:spacing w:before="120" w:after="120"/>
              <w:jc w:val="both"/>
            </w:pPr>
            <w:r w:rsidRPr="00935422">
              <w:rPr>
                <w:sz w:val="22"/>
                <w:szCs w:val="22"/>
              </w:rPr>
              <w:t>[] Да [] Не [] Не се прилага</w:t>
            </w:r>
          </w:p>
        </w:tc>
      </w:tr>
      <w:tr w:rsidR="00187960" w:rsidRPr="00935422">
        <w:tc>
          <w:tcPr>
            <w:tcW w:w="4644" w:type="dxa"/>
          </w:tcPr>
          <w:p w:rsidR="00187960" w:rsidRPr="00935422" w:rsidRDefault="00187960" w:rsidP="006D6D49">
            <w:pPr>
              <w:spacing w:before="120" w:after="120"/>
              <w:jc w:val="both"/>
            </w:pPr>
            <w:r w:rsidRPr="00935422">
              <w:rPr>
                <w:b/>
                <w:bCs/>
              </w:rPr>
              <w:t>Ако „да“</w:t>
            </w:r>
            <w:r w:rsidRPr="00935422">
              <w:t>:</w:t>
            </w:r>
          </w:p>
          <w:p w:rsidR="00187960" w:rsidRPr="00935422" w:rsidRDefault="00187960" w:rsidP="006D6D49">
            <w:pPr>
              <w:spacing w:before="120" w:after="120"/>
              <w:jc w:val="both"/>
              <w:rPr>
                <w:b/>
                <w:bCs/>
                <w:u w:val="single"/>
              </w:rPr>
            </w:pPr>
            <w:r w:rsidRPr="00935422">
              <w:rPr>
                <w:b/>
                <w:bCs/>
                <w:sz w:val="22"/>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187960" w:rsidRPr="00935422" w:rsidRDefault="00187960" w:rsidP="006D6D49">
            <w:pPr>
              <w:spacing w:before="120" w:after="120"/>
              <w:jc w:val="both"/>
            </w:pPr>
            <w:r w:rsidRPr="00935422">
              <w:rPr>
                <w:sz w:val="22"/>
                <w:szCs w:val="22"/>
              </w:rPr>
              <w:t>а) Моля посочете наименованието на списъка или сертификата и съответния регистрационен или сертификационен номер, ако е приложимо:</w:t>
            </w:r>
            <w:r w:rsidRPr="00935422">
              <w:br/>
            </w:r>
            <w:r w:rsidRPr="00935422">
              <w:rPr>
                <w:i/>
                <w:iCs/>
                <w:sz w:val="22"/>
                <w:szCs w:val="22"/>
              </w:rPr>
              <w:t>б) Ако сертификатът за регистрацията или за сертифицирането е наличен в електронен формат, моля, посочете:</w:t>
            </w:r>
            <w:r w:rsidRPr="00935422">
              <w:br/>
            </w:r>
            <w:r w:rsidRPr="00935422">
              <w:br/>
            </w:r>
            <w:r w:rsidRPr="00935422">
              <w:rPr>
                <w:sz w:val="22"/>
                <w:szCs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35422">
              <w:rPr>
                <w:sz w:val="22"/>
                <w:szCs w:val="22"/>
                <w:vertAlign w:val="superscript"/>
              </w:rPr>
              <w:footnoteReference w:id="10"/>
            </w:r>
            <w:r w:rsidRPr="00935422">
              <w:rPr>
                <w:sz w:val="22"/>
                <w:szCs w:val="22"/>
              </w:rPr>
              <w:t>:</w:t>
            </w:r>
            <w:r w:rsidRPr="00935422">
              <w:br/>
            </w:r>
            <w:r w:rsidRPr="00935422">
              <w:rPr>
                <w:sz w:val="22"/>
                <w:szCs w:val="22"/>
              </w:rPr>
              <w:lastRenderedPageBreak/>
              <w:t>г) Регистрацията или сертифицирането обхваща ли всички задължителни критерии за подбор?</w:t>
            </w:r>
            <w:r w:rsidRPr="00935422">
              <w:br/>
            </w:r>
            <w:r w:rsidRPr="00935422">
              <w:rPr>
                <w:b/>
                <w:bCs/>
                <w:sz w:val="22"/>
                <w:szCs w:val="22"/>
              </w:rPr>
              <w:t>Ако „не“:</w:t>
            </w:r>
            <w:r w:rsidRPr="00935422">
              <w:rPr>
                <w:sz w:val="22"/>
                <w:szCs w:val="22"/>
              </w:rPr>
              <w:br/>
            </w:r>
            <w:r w:rsidRPr="00935422">
              <w:rPr>
                <w:b/>
                <w:bCs/>
                <w:sz w:val="22"/>
                <w:szCs w:val="22"/>
                <w:u w:val="single"/>
              </w:rPr>
              <w:t>В допълнение моля, попълнете липсващата информация в част ІV, раздели А, Б, В или Г според случая</w:t>
            </w:r>
            <w:r w:rsidRPr="00935422">
              <w:rPr>
                <w:sz w:val="22"/>
                <w:szCs w:val="22"/>
              </w:rPr>
              <w:t xml:space="preserve">  </w:t>
            </w:r>
            <w:r w:rsidRPr="00935422">
              <w:rPr>
                <w:b/>
                <w:bCs/>
                <w:i/>
                <w:iCs/>
                <w:sz w:val="22"/>
                <w:szCs w:val="22"/>
              </w:rPr>
              <w:t>САМО ако това се изисква съгласно съответното обявление или документацията за обществената поръчка:</w:t>
            </w:r>
            <w:r w:rsidRPr="00935422">
              <w:br/>
            </w:r>
            <w:r w:rsidRPr="00935422">
              <w:rPr>
                <w:sz w:val="22"/>
                <w:szCs w:val="22"/>
              </w:rPr>
              <w:t xml:space="preserve">д) Икономическият оператор може ли да представи </w:t>
            </w:r>
            <w:r w:rsidRPr="00935422">
              <w:rPr>
                <w:b/>
                <w:bCs/>
                <w:sz w:val="22"/>
                <w:szCs w:val="22"/>
              </w:rPr>
              <w:t>удостоверение</w:t>
            </w:r>
            <w:r w:rsidRPr="00935422">
              <w:rPr>
                <w:sz w:val="22"/>
                <w:szCs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35422">
              <w:br/>
            </w:r>
            <w:r w:rsidRPr="00935422">
              <w:rPr>
                <w:i/>
                <w:iCs/>
                <w:sz w:val="22"/>
                <w:szCs w:val="22"/>
              </w:rPr>
              <w:t>Ако съответните документи са на разположение в електронен формат, моля, посочете:</w:t>
            </w:r>
            <w:r w:rsidRPr="00935422">
              <w:rPr>
                <w:sz w:val="22"/>
                <w:szCs w:val="22"/>
              </w:rPr>
              <w:t xml:space="preserve"> </w:t>
            </w:r>
          </w:p>
        </w:tc>
        <w:tc>
          <w:tcPr>
            <w:tcW w:w="4645" w:type="dxa"/>
          </w:tcPr>
          <w:p w:rsidR="00187960" w:rsidRPr="00935422" w:rsidRDefault="00187960" w:rsidP="006D6D49">
            <w:pPr>
              <w:spacing w:before="120" w:after="120"/>
              <w:jc w:val="both"/>
            </w:pPr>
            <w:r w:rsidRPr="00935422">
              <w:lastRenderedPageBreak/>
              <w:br/>
            </w:r>
            <w:r w:rsidRPr="00935422">
              <w:br/>
            </w:r>
            <w:r w:rsidRPr="00935422">
              <w:br/>
            </w:r>
            <w:r w:rsidRPr="00935422">
              <w:br/>
            </w:r>
            <w:r w:rsidRPr="00935422">
              <w:br/>
            </w:r>
            <w:r w:rsidRPr="00935422">
              <w:br/>
            </w:r>
            <w:r w:rsidRPr="00935422">
              <w:rPr>
                <w:sz w:val="22"/>
                <w:szCs w:val="22"/>
              </w:rPr>
              <w:t>a) [……]</w:t>
            </w:r>
            <w:r w:rsidRPr="00935422">
              <w:br/>
            </w:r>
            <w:r w:rsidRPr="00935422">
              <w:br/>
            </w:r>
            <w:r w:rsidRPr="00935422">
              <w:rPr>
                <w:i/>
                <w:iCs/>
                <w:sz w:val="22"/>
                <w:szCs w:val="22"/>
              </w:rPr>
              <w:t>б) (уеб адрес, орган или служба, издаващи документа, точно позоваване на документа):</w:t>
            </w:r>
            <w:r w:rsidRPr="00935422">
              <w:br/>
            </w:r>
            <w:r w:rsidRPr="00935422">
              <w:rPr>
                <w:i/>
                <w:iCs/>
                <w:sz w:val="22"/>
                <w:szCs w:val="22"/>
              </w:rPr>
              <w:t>[……][……][……][……]</w:t>
            </w:r>
            <w:r w:rsidRPr="00935422">
              <w:br/>
            </w:r>
            <w:r w:rsidRPr="00935422">
              <w:rPr>
                <w:sz w:val="22"/>
                <w:szCs w:val="22"/>
              </w:rPr>
              <w:t>в) [……]</w:t>
            </w:r>
            <w:r w:rsidRPr="00935422">
              <w:br/>
            </w:r>
            <w:r w:rsidRPr="00935422">
              <w:br/>
            </w:r>
            <w:r w:rsidRPr="00935422">
              <w:br/>
            </w:r>
            <w:r w:rsidRPr="00935422">
              <w:br/>
            </w:r>
            <w:r w:rsidRPr="00935422">
              <w:rPr>
                <w:sz w:val="22"/>
                <w:szCs w:val="22"/>
              </w:rPr>
              <w:t>г) [] Да [] Не</w:t>
            </w:r>
            <w:r w:rsidRPr="00935422">
              <w:br/>
            </w:r>
            <w:r w:rsidRPr="00935422">
              <w:br/>
            </w:r>
            <w:r w:rsidRPr="00935422">
              <w:br/>
            </w:r>
            <w:r w:rsidRPr="00935422">
              <w:br/>
            </w:r>
            <w:r w:rsidRPr="00935422">
              <w:br/>
            </w:r>
            <w:r w:rsidRPr="00935422">
              <w:lastRenderedPageBreak/>
              <w:br/>
            </w:r>
            <w:r w:rsidRPr="00935422">
              <w:br/>
            </w:r>
            <w:r w:rsidRPr="00935422">
              <w:br/>
            </w:r>
            <w:r w:rsidRPr="00935422">
              <w:rPr>
                <w:sz w:val="22"/>
                <w:szCs w:val="22"/>
              </w:rPr>
              <w:t xml:space="preserve">д) [] Да [] </w:t>
            </w:r>
            <w:r w:rsidRPr="00935422">
              <w:t>Не</w:t>
            </w:r>
            <w:r w:rsidRPr="00935422">
              <w:br/>
            </w:r>
            <w:r w:rsidRPr="00935422">
              <w:br/>
            </w:r>
            <w:r w:rsidRPr="00935422">
              <w:br/>
            </w:r>
            <w:r w:rsidRPr="00935422">
              <w:br/>
            </w:r>
            <w:r w:rsidRPr="00935422">
              <w:br/>
            </w:r>
            <w:r w:rsidRPr="00935422">
              <w:br/>
            </w:r>
            <w:r w:rsidRPr="00935422">
              <w:rPr>
                <w:i/>
                <w:iCs/>
                <w:sz w:val="22"/>
                <w:szCs w:val="22"/>
              </w:rPr>
              <w:t>(уеб адрес, орган или служба, издаващи документа, точно позоваване на документа):</w:t>
            </w:r>
            <w:r w:rsidRPr="00935422">
              <w:br/>
            </w:r>
            <w:r w:rsidRPr="00935422">
              <w:rPr>
                <w:i/>
                <w:iCs/>
                <w:sz w:val="22"/>
                <w:szCs w:val="22"/>
              </w:rPr>
              <w:t>[……][……][……][……]</w:t>
            </w:r>
          </w:p>
        </w:tc>
      </w:tr>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lastRenderedPageBreak/>
              <w:t>Форма на участие:</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t>Икономическият оператор участва ли в процедурата за възлагане на обществена поръчка заедно с други икономически оператори</w:t>
            </w:r>
            <w:r w:rsidRPr="00935422">
              <w:rPr>
                <w:sz w:val="22"/>
                <w:szCs w:val="22"/>
                <w:vertAlign w:val="superscript"/>
              </w:rPr>
              <w:footnoteReference w:id="11"/>
            </w:r>
            <w:r w:rsidRPr="00935422">
              <w:rPr>
                <w:sz w:val="22"/>
                <w:szCs w:val="22"/>
              </w:rPr>
              <w:t>?</w:t>
            </w:r>
          </w:p>
        </w:tc>
        <w:tc>
          <w:tcPr>
            <w:tcW w:w="4645" w:type="dxa"/>
          </w:tcPr>
          <w:p w:rsidR="00187960" w:rsidRPr="00935422" w:rsidRDefault="00187960" w:rsidP="006D6D49">
            <w:pPr>
              <w:spacing w:before="120" w:after="120"/>
              <w:jc w:val="both"/>
            </w:pPr>
            <w:r w:rsidRPr="00935422">
              <w:rPr>
                <w:sz w:val="22"/>
                <w:szCs w:val="22"/>
              </w:rPr>
              <w:t>[] Да [] Не</w:t>
            </w:r>
          </w:p>
        </w:tc>
      </w:tr>
      <w:tr w:rsidR="00187960" w:rsidRPr="00935422">
        <w:tc>
          <w:tcPr>
            <w:tcW w:w="9289" w:type="dxa"/>
            <w:gridSpan w:val="2"/>
            <w:shd w:val="clear" w:color="auto" w:fill="BFBFBF"/>
          </w:tcPr>
          <w:p w:rsidR="00187960" w:rsidRPr="00935422" w:rsidRDefault="00187960" w:rsidP="006D6D49">
            <w:pPr>
              <w:spacing w:before="120" w:after="120"/>
              <w:jc w:val="both"/>
              <w:rPr>
                <w:b/>
                <w:bCs/>
                <w:i/>
                <w:iCs/>
              </w:rPr>
            </w:pPr>
            <w:r w:rsidRPr="00935422">
              <w:rPr>
                <w:b/>
                <w:bCs/>
                <w:i/>
                <w:iCs/>
              </w:rPr>
              <w:t>Ако „да“</w:t>
            </w:r>
            <w:r w:rsidRPr="00935422">
              <w:rPr>
                <w:i/>
                <w:iCs/>
              </w:rPr>
              <w:t>, моля, уверете се, че останалите участващи оператори представят отделен ЕЕДОП</w:t>
            </w:r>
            <w:r w:rsidRPr="00935422">
              <w:t>.</w:t>
            </w:r>
          </w:p>
        </w:tc>
      </w:tr>
      <w:tr w:rsidR="00187960" w:rsidRPr="00935422">
        <w:tc>
          <w:tcPr>
            <w:tcW w:w="4644" w:type="dxa"/>
          </w:tcPr>
          <w:p w:rsidR="00187960" w:rsidRPr="00935422" w:rsidRDefault="00187960" w:rsidP="006D6D49">
            <w:pPr>
              <w:spacing w:before="120" w:after="120"/>
              <w:jc w:val="both"/>
            </w:pPr>
            <w:r w:rsidRPr="00935422">
              <w:rPr>
                <w:b/>
                <w:bCs/>
              </w:rPr>
              <w:t>Ако „да“</w:t>
            </w:r>
            <w:r w:rsidRPr="00935422">
              <w:t>:</w:t>
            </w:r>
            <w:r w:rsidRPr="00935422">
              <w:br/>
            </w:r>
            <w:r w:rsidRPr="00935422">
              <w:rPr>
                <w:sz w:val="22"/>
                <w:szCs w:val="22"/>
              </w:rPr>
              <w:t>а) моля, посочете ролята на икономическия оператор в групата (ръководител на групата, отговорник за конкретни задачи...):</w:t>
            </w:r>
            <w:r w:rsidRPr="00935422">
              <w:br/>
            </w:r>
            <w:r w:rsidRPr="00935422">
              <w:rPr>
                <w:sz w:val="22"/>
                <w:szCs w:val="22"/>
              </w:rPr>
              <w:t>б) моля, посочете другите икономически оператори, които участват заедно в процедурата за възлагане на обществена поръчка:</w:t>
            </w:r>
            <w:r w:rsidRPr="00935422">
              <w:br/>
            </w:r>
            <w:r w:rsidRPr="00935422">
              <w:rPr>
                <w:sz w:val="22"/>
                <w:szCs w:val="22"/>
              </w:rPr>
              <w:t>в) когато е приложимо, посочете името на участващата група:</w:t>
            </w:r>
          </w:p>
        </w:tc>
        <w:tc>
          <w:tcPr>
            <w:tcW w:w="4645" w:type="dxa"/>
          </w:tcPr>
          <w:p w:rsidR="00187960" w:rsidRPr="00935422" w:rsidRDefault="00187960" w:rsidP="006D6D49">
            <w:pPr>
              <w:spacing w:before="120" w:after="120"/>
              <w:jc w:val="both"/>
            </w:pPr>
            <w:r w:rsidRPr="00935422">
              <w:br/>
            </w:r>
            <w:r w:rsidRPr="00935422">
              <w:rPr>
                <w:sz w:val="22"/>
                <w:szCs w:val="22"/>
              </w:rPr>
              <w:t>а): [……]</w:t>
            </w:r>
            <w:r w:rsidRPr="00935422">
              <w:br/>
            </w:r>
            <w:r w:rsidRPr="00935422">
              <w:br/>
            </w:r>
            <w:r w:rsidRPr="00935422">
              <w:br/>
            </w:r>
            <w:r w:rsidRPr="00935422">
              <w:rPr>
                <w:sz w:val="22"/>
                <w:szCs w:val="22"/>
              </w:rPr>
              <w:t>б): [……]</w:t>
            </w:r>
            <w:r w:rsidRPr="00935422">
              <w:br/>
            </w:r>
            <w:r w:rsidRPr="00935422">
              <w:br/>
            </w:r>
            <w:r w:rsidRPr="00935422">
              <w:br/>
            </w:r>
            <w:r w:rsidRPr="00935422">
              <w:rPr>
                <w:sz w:val="22"/>
                <w:szCs w:val="22"/>
              </w:rPr>
              <w:t>в): [……]</w:t>
            </w:r>
          </w:p>
        </w:tc>
      </w:tr>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Обособени позиции</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rPr>
                <w:b/>
                <w:bCs/>
                <w:i/>
                <w:iCs/>
              </w:rPr>
            </w:pPr>
            <w:r w:rsidRPr="00935422">
              <w:rPr>
                <w:sz w:val="22"/>
                <w:szCs w:val="22"/>
              </w:rPr>
              <w:t>Когато е приложимо, означение на обособената/ите позиция/и, за които икономическият оператор желае да направи оферта:</w:t>
            </w:r>
          </w:p>
        </w:tc>
        <w:tc>
          <w:tcPr>
            <w:tcW w:w="4645" w:type="dxa"/>
          </w:tcPr>
          <w:p w:rsidR="00187960" w:rsidRPr="00935422" w:rsidRDefault="00187960" w:rsidP="006D6D49">
            <w:pPr>
              <w:spacing w:before="120" w:after="120"/>
              <w:jc w:val="both"/>
              <w:rPr>
                <w:b/>
                <w:bCs/>
                <w:i/>
                <w:iCs/>
              </w:rPr>
            </w:pPr>
            <w:r w:rsidRPr="00935422">
              <w:rPr>
                <w:sz w:val="22"/>
                <w:szCs w:val="22"/>
              </w:rPr>
              <w:t>[   ]</w:t>
            </w:r>
          </w:p>
        </w:tc>
      </w:tr>
    </w:tbl>
    <w:p w:rsidR="00187960" w:rsidRPr="00935422" w:rsidRDefault="00187960" w:rsidP="006D6D49">
      <w:pPr>
        <w:keepNext/>
        <w:spacing w:before="120" w:after="360"/>
        <w:jc w:val="both"/>
        <w:rPr>
          <w:b/>
          <w:bCs/>
          <w:smallCaps/>
          <w:sz w:val="22"/>
          <w:szCs w:val="22"/>
        </w:rPr>
      </w:pPr>
      <w:r w:rsidRPr="00935422">
        <w:rPr>
          <w:b/>
          <w:bCs/>
          <w:smallCaps/>
          <w:sz w:val="22"/>
          <w:szCs w:val="22"/>
        </w:rPr>
        <w:lastRenderedPageBreak/>
        <w:t>Б: Информация за представителите на икономическия оператор</w:t>
      </w:r>
    </w:p>
    <w:p w:rsidR="00187960" w:rsidRPr="00935422" w:rsidRDefault="00187960" w:rsidP="006D6D49">
      <w:pPr>
        <w:pBdr>
          <w:top w:val="single" w:sz="4" w:space="1" w:color="auto"/>
          <w:left w:val="single" w:sz="4" w:space="4" w:color="auto"/>
          <w:bottom w:val="single" w:sz="4" w:space="1" w:color="auto"/>
          <w:right w:val="single" w:sz="4" w:space="0" w:color="auto"/>
        </w:pBdr>
        <w:shd w:val="clear" w:color="auto" w:fill="BFBFBF"/>
        <w:spacing w:before="120" w:after="120"/>
        <w:jc w:val="both"/>
        <w:rPr>
          <w:i/>
          <w:iCs/>
          <w:sz w:val="22"/>
          <w:szCs w:val="22"/>
        </w:rPr>
      </w:pPr>
      <w:r w:rsidRPr="00935422">
        <w:rPr>
          <w:i/>
          <w:iCs/>
          <w:sz w:val="22"/>
          <w:szCs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Представителство, ако има такива:</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Пълното име </w:t>
            </w:r>
            <w:r w:rsidRPr="00935422">
              <w:br/>
            </w:r>
            <w:r w:rsidRPr="00935422">
              <w:rPr>
                <w:sz w:val="22"/>
                <w:szCs w:val="22"/>
              </w:rPr>
              <w:t xml:space="preserve">заедно с датата и мястото на раждане, ако е необходимо: </w:t>
            </w:r>
          </w:p>
        </w:tc>
        <w:tc>
          <w:tcPr>
            <w:tcW w:w="4645" w:type="dxa"/>
          </w:tcPr>
          <w:p w:rsidR="00187960" w:rsidRPr="00935422" w:rsidRDefault="00187960" w:rsidP="006D6D49">
            <w:pPr>
              <w:spacing w:before="120" w:after="120"/>
              <w:jc w:val="both"/>
            </w:pPr>
            <w:r w:rsidRPr="00935422">
              <w:rPr>
                <w:sz w:val="22"/>
                <w:szCs w:val="22"/>
              </w:rPr>
              <w:t>[……];</w:t>
            </w:r>
            <w:r w:rsidRPr="00935422">
              <w:br/>
            </w: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Длъжност/Действащ в качеството си на:</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Пощенски адрес:</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Телефон:</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Ел. поща:</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Ако е необходимо, моля да предоставите подробна информация за представителството (форми, обхват, цел...):</w:t>
            </w:r>
          </w:p>
        </w:tc>
        <w:tc>
          <w:tcPr>
            <w:tcW w:w="4645" w:type="dxa"/>
          </w:tcPr>
          <w:p w:rsidR="00187960" w:rsidRPr="00935422" w:rsidRDefault="00187960" w:rsidP="006D6D49">
            <w:pPr>
              <w:spacing w:before="120" w:after="120"/>
              <w:jc w:val="both"/>
            </w:pPr>
            <w:r w:rsidRPr="00935422">
              <w:rPr>
                <w:sz w:val="22"/>
                <w:szCs w:val="22"/>
              </w:rPr>
              <w:t>[……]</w:t>
            </w:r>
          </w:p>
        </w:tc>
      </w:tr>
    </w:tbl>
    <w:p w:rsidR="00187960" w:rsidRPr="00935422" w:rsidRDefault="00187960" w:rsidP="006D6D49">
      <w:pPr>
        <w:keepNext/>
        <w:spacing w:before="120" w:after="360"/>
        <w:jc w:val="both"/>
        <w:rPr>
          <w:b/>
          <w:bCs/>
          <w:smallCaps/>
          <w:sz w:val="22"/>
          <w:szCs w:val="22"/>
        </w:rPr>
      </w:pPr>
      <w:r w:rsidRPr="00935422">
        <w:rPr>
          <w:b/>
          <w:bCs/>
          <w:smallCaps/>
          <w:sz w:val="22"/>
          <w:szCs w:val="22"/>
        </w:rPr>
        <w:t>В: Информация относно използването на капацитета на други субекти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Използване на чужд капацитет:</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Pr>
          <w:p w:rsidR="00187960" w:rsidRPr="00935422" w:rsidRDefault="00187960" w:rsidP="006D6D49">
            <w:pPr>
              <w:spacing w:before="120" w:after="120"/>
              <w:jc w:val="both"/>
            </w:pPr>
            <w:r w:rsidRPr="00935422">
              <w:rPr>
                <w:sz w:val="22"/>
                <w:szCs w:val="22"/>
              </w:rPr>
              <w:t>[]Да []Не</w:t>
            </w:r>
          </w:p>
        </w:tc>
      </w:tr>
    </w:tbl>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i/>
          <w:iCs/>
          <w:sz w:val="22"/>
          <w:szCs w:val="22"/>
        </w:rPr>
      </w:pPr>
      <w:r w:rsidRPr="00935422">
        <w:rPr>
          <w:b/>
          <w:bCs/>
          <w:i/>
          <w:iCs/>
        </w:rPr>
        <w:t>Ако „да“</w:t>
      </w:r>
      <w:r w:rsidRPr="00935422">
        <w:rPr>
          <w:i/>
          <w:iCs/>
        </w:rPr>
        <w:t xml:space="preserve">, моля, представете отделно за </w:t>
      </w:r>
      <w:r w:rsidRPr="00935422">
        <w:rPr>
          <w:b/>
          <w:bCs/>
          <w:i/>
          <w:iCs/>
        </w:rPr>
        <w:t>всеки</w:t>
      </w:r>
      <w:r w:rsidRPr="00935422">
        <w:rPr>
          <w:i/>
          <w:iCs/>
        </w:rPr>
        <w:t xml:space="preserve"> от съответните субекти надлежно попълнен и подписан от тях ЕЕДОП, в който се посочва информацията, изисквана съгласно </w:t>
      </w:r>
      <w:r w:rsidRPr="00935422">
        <w:rPr>
          <w:b/>
          <w:bCs/>
          <w:i/>
          <w:iCs/>
        </w:rPr>
        <w:t>раздели</w:t>
      </w:r>
      <w:r w:rsidRPr="00935422">
        <w:rPr>
          <w:i/>
          <w:iCs/>
        </w:rPr>
        <w:t xml:space="preserve"> </w:t>
      </w:r>
      <w:r w:rsidRPr="00935422">
        <w:rPr>
          <w:b/>
          <w:bCs/>
          <w:i/>
          <w:iCs/>
        </w:rPr>
        <w:t>А и Б от настоящата част и от част III</w:t>
      </w:r>
      <w:r w:rsidRPr="00935422">
        <w:rPr>
          <w:i/>
          <w:iCs/>
        </w:rPr>
        <w:t>.</w:t>
      </w:r>
      <w:r w:rsidRPr="00935422">
        <w:rPr>
          <w:i/>
          <w:iCs/>
          <w:sz w:val="22"/>
          <w:szCs w:val="22"/>
        </w:rPr>
        <w:t xml:space="preserve"> </w:t>
      </w:r>
      <w:r w:rsidRPr="00935422">
        <w:br/>
      </w:r>
      <w:r w:rsidRPr="00935422">
        <w:rPr>
          <w:i/>
          <w:iCs/>
          <w:sz w:val="22"/>
          <w:szCs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935422">
        <w:br/>
      </w:r>
      <w:r w:rsidRPr="00935422">
        <w:rPr>
          <w:i/>
          <w:iCs/>
          <w:sz w:val="22"/>
          <w:szCs w:val="22"/>
        </w:rPr>
        <w:t>Посочете информацията съгласно части IV и V за всеки от съответните субекти</w:t>
      </w:r>
      <w:r w:rsidRPr="00935422">
        <w:rPr>
          <w:i/>
          <w:iCs/>
          <w:sz w:val="22"/>
          <w:szCs w:val="22"/>
          <w:vertAlign w:val="superscript"/>
        </w:rPr>
        <w:footnoteReference w:id="12"/>
      </w:r>
      <w:r w:rsidRPr="00935422">
        <w:rPr>
          <w:i/>
          <w:iCs/>
          <w:sz w:val="22"/>
          <w:szCs w:val="22"/>
        </w:rPr>
        <w:t>, доколкото тя има отношение към специфичния капацитет, който икономическият оператор ще използва.</w:t>
      </w:r>
    </w:p>
    <w:p w:rsidR="00187960" w:rsidRPr="00935422" w:rsidRDefault="00187960" w:rsidP="006D6D49">
      <w:pPr>
        <w:keepNext/>
        <w:spacing w:before="120" w:after="360"/>
        <w:jc w:val="both"/>
        <w:rPr>
          <w:b/>
          <w:bCs/>
          <w:sz w:val="22"/>
          <w:szCs w:val="22"/>
          <w:u w:val="single"/>
        </w:rPr>
      </w:pPr>
      <w:r w:rsidRPr="00935422">
        <w:rPr>
          <w:b/>
          <w:bCs/>
          <w:sz w:val="22"/>
          <w:szCs w:val="22"/>
        </w:rPr>
        <w:lastRenderedPageBreak/>
        <w:t xml:space="preserve">Г: Информация за подизпълнители, чийто капацитет икономическият оператор </w:t>
      </w:r>
      <w:r w:rsidRPr="00935422">
        <w:rPr>
          <w:b/>
          <w:bCs/>
          <w:sz w:val="22"/>
          <w:szCs w:val="22"/>
          <w:u w:val="single"/>
        </w:rPr>
        <w:t>няма</w:t>
      </w:r>
      <w:r w:rsidRPr="00935422">
        <w:rPr>
          <w:b/>
          <w:bCs/>
          <w:sz w:val="22"/>
          <w:szCs w:val="22"/>
        </w:rPr>
        <w:t xml:space="preserve"> да използва</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sz w:val="32"/>
          <w:szCs w:val="32"/>
        </w:rPr>
      </w:pPr>
      <w:r w:rsidRPr="00935422">
        <w:rPr>
          <w:b/>
          <w:bCs/>
          <w:sz w:val="32"/>
          <w:szCs w:val="32"/>
        </w:rPr>
        <w:t>(разделът се попълва само ако тази информация се изисква изрично от възлагащия орган или възложителя)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rPr>
              <w:t>Възлагане на подизпълнители:</w:t>
            </w:r>
          </w:p>
        </w:tc>
        <w:tc>
          <w:tcPr>
            <w:tcW w:w="4645" w:type="dxa"/>
          </w:tcPr>
          <w:p w:rsidR="00187960" w:rsidRPr="00935422" w:rsidRDefault="00187960" w:rsidP="006D6D49">
            <w:pPr>
              <w:spacing w:before="120" w:after="120"/>
              <w:jc w:val="both"/>
              <w:rPr>
                <w:b/>
                <w:bCs/>
                <w:i/>
                <w:iCs/>
              </w:rPr>
            </w:pPr>
            <w:r w:rsidRPr="00935422">
              <w:rPr>
                <w:b/>
                <w:bCs/>
                <w:i/>
                <w:iCs/>
              </w:rPr>
              <w:t>Отговор:</w:t>
            </w:r>
          </w:p>
        </w:tc>
      </w:tr>
      <w:tr w:rsidR="00187960" w:rsidRPr="00935422">
        <w:tc>
          <w:tcPr>
            <w:tcW w:w="4644" w:type="dxa"/>
          </w:tcPr>
          <w:p w:rsidR="00187960" w:rsidRPr="00935422" w:rsidRDefault="00187960" w:rsidP="006D6D49">
            <w:pPr>
              <w:spacing w:before="120" w:after="120"/>
              <w:jc w:val="both"/>
            </w:pPr>
            <w:r w:rsidRPr="00935422">
              <w:t>Икономическият оператор възнамерява ли да възложи на трети страни изпълнението на част от поръчката?</w:t>
            </w:r>
          </w:p>
        </w:tc>
        <w:tc>
          <w:tcPr>
            <w:tcW w:w="4645" w:type="dxa"/>
          </w:tcPr>
          <w:p w:rsidR="00187960" w:rsidRPr="00935422" w:rsidRDefault="00187960" w:rsidP="006D6D49">
            <w:pPr>
              <w:spacing w:before="120" w:after="120"/>
              <w:jc w:val="both"/>
            </w:pPr>
            <w:r w:rsidRPr="00935422">
              <w:t xml:space="preserve">[]Да []Не </w:t>
            </w:r>
            <w:r w:rsidRPr="00935422">
              <w:rPr>
                <w:b/>
                <w:bCs/>
              </w:rPr>
              <w:t>Ако да и доколкото е известно</w:t>
            </w:r>
            <w:r w:rsidRPr="00935422">
              <w:t xml:space="preserve">, моля, приложете списък на предлаганите подизпълнители: </w:t>
            </w:r>
          </w:p>
          <w:p w:rsidR="00187960" w:rsidRPr="00935422" w:rsidRDefault="00187960" w:rsidP="006D6D49">
            <w:pPr>
              <w:spacing w:before="120" w:after="120"/>
              <w:jc w:val="both"/>
            </w:pPr>
            <w:r w:rsidRPr="00935422">
              <w:t>[……]</w:t>
            </w:r>
          </w:p>
        </w:tc>
      </w:tr>
    </w:tbl>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sz w:val="22"/>
          <w:szCs w:val="22"/>
        </w:rPr>
      </w:pPr>
      <w:r w:rsidRPr="00935422">
        <w:rPr>
          <w:b/>
          <w:bCs/>
          <w:i/>
          <w:iCs/>
          <w:sz w:val="22"/>
          <w:szCs w:val="22"/>
          <w:u w:val="single"/>
        </w:rPr>
        <w:t>Ако възлагащият орган или възложителят изрично изисква тази информация</w:t>
      </w:r>
      <w:r w:rsidRPr="00935422">
        <w:rPr>
          <w:b/>
          <w:bCs/>
          <w:i/>
          <w:iCs/>
          <w:sz w:val="22"/>
          <w:szCs w:val="22"/>
        </w:rPr>
        <w:t xml:space="preserve"> в допълнение към информацията съгласно</w:t>
      </w:r>
      <w:r w:rsidRPr="00935422">
        <w:rPr>
          <w:b/>
          <w:bCs/>
          <w:sz w:val="22"/>
          <w:szCs w:val="22"/>
        </w:rPr>
        <w:t xml:space="preserve"> </w:t>
      </w:r>
      <w:r w:rsidRPr="00935422">
        <w:rPr>
          <w:b/>
          <w:bCs/>
          <w:i/>
          <w:iCs/>
          <w:sz w:val="22"/>
          <w:szCs w:val="22"/>
        </w:rPr>
        <w:t xml:space="preserve">настоящия раздел, </w:t>
      </w:r>
      <w:r w:rsidRPr="00935422">
        <w:rPr>
          <w:b/>
          <w:bCs/>
          <w:i/>
          <w:iCs/>
          <w:sz w:val="22"/>
          <w:szCs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87960" w:rsidRPr="00935422" w:rsidRDefault="00187960" w:rsidP="006D6D49">
      <w:pPr>
        <w:keepNext/>
        <w:spacing w:before="120" w:after="360"/>
        <w:jc w:val="both"/>
        <w:rPr>
          <w:b/>
          <w:bCs/>
          <w:sz w:val="22"/>
          <w:szCs w:val="22"/>
        </w:rPr>
      </w:pPr>
    </w:p>
    <w:p w:rsidR="00187960" w:rsidRPr="00935422" w:rsidRDefault="00187960" w:rsidP="006D6D49">
      <w:pPr>
        <w:keepNext/>
        <w:spacing w:before="120" w:after="360"/>
        <w:jc w:val="both"/>
        <w:rPr>
          <w:b/>
          <w:bCs/>
          <w:sz w:val="22"/>
          <w:szCs w:val="22"/>
        </w:rPr>
      </w:pPr>
      <w:r w:rsidRPr="00935422">
        <w:rPr>
          <w:b/>
          <w:bCs/>
          <w:sz w:val="22"/>
          <w:szCs w:val="22"/>
        </w:rPr>
        <w:t>Част III: Основания за изключване</w:t>
      </w:r>
    </w:p>
    <w:p w:rsidR="00187960" w:rsidRPr="00935422" w:rsidRDefault="00187960" w:rsidP="006D6D49">
      <w:pPr>
        <w:keepNext/>
        <w:spacing w:before="120" w:after="360"/>
        <w:jc w:val="both"/>
        <w:rPr>
          <w:b/>
          <w:bCs/>
          <w:smallCaps/>
          <w:sz w:val="22"/>
          <w:szCs w:val="22"/>
        </w:rPr>
      </w:pPr>
      <w:r w:rsidRPr="00935422">
        <w:rPr>
          <w:b/>
          <w:bCs/>
          <w:smallCaps/>
          <w:sz w:val="22"/>
          <w:szCs w:val="22"/>
        </w:rPr>
        <w:t>А: Основания, свързани с наказателни присъди</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i/>
          <w:iCs/>
          <w:sz w:val="22"/>
          <w:szCs w:val="22"/>
        </w:rPr>
      </w:pPr>
      <w:r w:rsidRPr="00935422">
        <w:rPr>
          <w:i/>
          <w:iCs/>
          <w:sz w:val="22"/>
          <w:szCs w:val="22"/>
        </w:rPr>
        <w:t>Член 57, параграф 1 от Директива 2014/24/ЕС съдържа следните основания за изключване:</w:t>
      </w:r>
    </w:p>
    <w:p w:rsidR="00187960" w:rsidRPr="00935422" w:rsidRDefault="00187960" w:rsidP="00BB6D6C">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i/>
          <w:iCs/>
          <w:sz w:val="22"/>
          <w:szCs w:val="22"/>
        </w:rPr>
      </w:pPr>
      <w:r w:rsidRPr="00935422">
        <w:rPr>
          <w:i/>
          <w:iCs/>
          <w:sz w:val="22"/>
          <w:szCs w:val="22"/>
        </w:rPr>
        <w:t xml:space="preserve">Участие в </w:t>
      </w:r>
      <w:r w:rsidRPr="00935422">
        <w:rPr>
          <w:b/>
          <w:bCs/>
          <w:i/>
          <w:iCs/>
          <w:sz w:val="22"/>
          <w:szCs w:val="22"/>
        </w:rPr>
        <w:t>престъпна организация</w:t>
      </w:r>
      <w:r w:rsidRPr="00935422">
        <w:rPr>
          <w:b/>
          <w:bCs/>
          <w:i/>
          <w:iCs/>
          <w:sz w:val="22"/>
          <w:szCs w:val="22"/>
          <w:vertAlign w:val="superscript"/>
        </w:rPr>
        <w:footnoteReference w:id="13"/>
      </w:r>
      <w:r w:rsidRPr="00935422">
        <w:rPr>
          <w:sz w:val="22"/>
          <w:szCs w:val="22"/>
        </w:rPr>
        <w:t>:</w:t>
      </w:r>
    </w:p>
    <w:p w:rsidR="00187960" w:rsidRPr="00935422" w:rsidRDefault="00187960" w:rsidP="00BB6D6C">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i/>
          <w:iCs/>
          <w:sz w:val="22"/>
          <w:szCs w:val="22"/>
        </w:rPr>
      </w:pPr>
      <w:r w:rsidRPr="00935422">
        <w:rPr>
          <w:b/>
          <w:bCs/>
          <w:i/>
          <w:iCs/>
          <w:sz w:val="22"/>
          <w:szCs w:val="22"/>
        </w:rPr>
        <w:t>Корупция</w:t>
      </w:r>
      <w:r w:rsidRPr="00935422">
        <w:rPr>
          <w:b/>
          <w:bCs/>
          <w:i/>
          <w:iCs/>
          <w:sz w:val="22"/>
          <w:szCs w:val="22"/>
          <w:vertAlign w:val="superscript"/>
        </w:rPr>
        <w:footnoteReference w:id="14"/>
      </w:r>
      <w:r w:rsidRPr="00935422">
        <w:rPr>
          <w:sz w:val="22"/>
          <w:szCs w:val="22"/>
        </w:rPr>
        <w:t>:</w:t>
      </w:r>
    </w:p>
    <w:p w:rsidR="00187960" w:rsidRPr="00935422" w:rsidRDefault="00187960" w:rsidP="00BB6D6C">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i/>
          <w:iCs/>
          <w:sz w:val="22"/>
          <w:szCs w:val="22"/>
        </w:rPr>
      </w:pPr>
      <w:r w:rsidRPr="00935422">
        <w:rPr>
          <w:b/>
          <w:bCs/>
          <w:i/>
          <w:iCs/>
          <w:sz w:val="22"/>
          <w:szCs w:val="22"/>
        </w:rPr>
        <w:t>Измама</w:t>
      </w:r>
      <w:r w:rsidRPr="00935422">
        <w:rPr>
          <w:b/>
          <w:bCs/>
          <w:i/>
          <w:iCs/>
          <w:sz w:val="22"/>
          <w:szCs w:val="22"/>
          <w:vertAlign w:val="superscript"/>
        </w:rPr>
        <w:footnoteReference w:id="15"/>
      </w:r>
      <w:r w:rsidRPr="00935422">
        <w:rPr>
          <w:sz w:val="22"/>
          <w:szCs w:val="22"/>
        </w:rPr>
        <w:t>:</w:t>
      </w:r>
    </w:p>
    <w:p w:rsidR="00187960" w:rsidRPr="00935422" w:rsidRDefault="00187960" w:rsidP="00BB6D6C">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i/>
          <w:iCs/>
          <w:sz w:val="22"/>
          <w:szCs w:val="22"/>
        </w:rPr>
      </w:pPr>
      <w:r w:rsidRPr="00935422">
        <w:rPr>
          <w:b/>
          <w:bCs/>
          <w:i/>
          <w:iCs/>
          <w:sz w:val="22"/>
          <w:szCs w:val="22"/>
        </w:rPr>
        <w:t>Терористични престъпления или престъпления, които са свързани с терористични дейности</w:t>
      </w:r>
      <w:r w:rsidRPr="00935422">
        <w:rPr>
          <w:b/>
          <w:bCs/>
          <w:i/>
          <w:iCs/>
          <w:sz w:val="22"/>
          <w:szCs w:val="22"/>
          <w:vertAlign w:val="superscript"/>
        </w:rPr>
        <w:footnoteReference w:id="16"/>
      </w:r>
      <w:r w:rsidRPr="00935422">
        <w:rPr>
          <w:sz w:val="22"/>
          <w:szCs w:val="22"/>
        </w:rPr>
        <w:t>:</w:t>
      </w:r>
    </w:p>
    <w:p w:rsidR="00187960" w:rsidRPr="00935422" w:rsidRDefault="00187960" w:rsidP="00BB6D6C">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i/>
          <w:iCs/>
          <w:color w:val="000000"/>
          <w:sz w:val="22"/>
          <w:szCs w:val="22"/>
        </w:rPr>
      </w:pPr>
      <w:r w:rsidRPr="00935422">
        <w:rPr>
          <w:b/>
          <w:bCs/>
          <w:i/>
          <w:iCs/>
          <w:sz w:val="22"/>
          <w:szCs w:val="22"/>
        </w:rPr>
        <w:t>Изпиране на пари или финансиране на тероризъм</w:t>
      </w:r>
      <w:r w:rsidRPr="00935422">
        <w:rPr>
          <w:b/>
          <w:bCs/>
          <w:i/>
          <w:iCs/>
          <w:sz w:val="22"/>
          <w:szCs w:val="22"/>
          <w:vertAlign w:val="superscript"/>
        </w:rPr>
        <w:footnoteReference w:id="17"/>
      </w:r>
    </w:p>
    <w:p w:rsidR="00187960" w:rsidRPr="00935422" w:rsidRDefault="00187960" w:rsidP="00BB6D6C">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i/>
          <w:iCs/>
          <w:sz w:val="22"/>
          <w:szCs w:val="22"/>
        </w:rPr>
      </w:pPr>
      <w:r w:rsidRPr="00935422">
        <w:rPr>
          <w:b/>
          <w:bCs/>
          <w:i/>
          <w:iCs/>
          <w:sz w:val="22"/>
          <w:szCs w:val="22"/>
        </w:rPr>
        <w:lastRenderedPageBreak/>
        <w:t>Детски труд</w:t>
      </w:r>
      <w:r w:rsidRPr="00935422">
        <w:rPr>
          <w:i/>
          <w:iCs/>
          <w:sz w:val="22"/>
          <w:szCs w:val="22"/>
        </w:rPr>
        <w:t xml:space="preserve"> и други форми на </w:t>
      </w:r>
      <w:r w:rsidRPr="00935422">
        <w:rPr>
          <w:b/>
          <w:bCs/>
          <w:i/>
          <w:iCs/>
          <w:sz w:val="22"/>
          <w:szCs w:val="22"/>
        </w:rPr>
        <w:t>трафик на хора</w:t>
      </w:r>
      <w:r w:rsidRPr="00935422">
        <w:rPr>
          <w:b/>
          <w:bCs/>
          <w:i/>
          <w:iCs/>
          <w:sz w:val="22"/>
          <w:szCs w:val="22"/>
          <w:vertAlign w:val="superscript"/>
        </w:rPr>
        <w:footnoteReference w:id="18"/>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Издадена ли е по отношение на </w:t>
            </w:r>
            <w:r w:rsidRPr="00935422">
              <w:rPr>
                <w:b/>
                <w:bCs/>
                <w:sz w:val="22"/>
                <w:szCs w:val="22"/>
              </w:rPr>
              <w:t>икономическия оператор</w:t>
            </w:r>
            <w:r w:rsidRPr="00935422">
              <w:rPr>
                <w:sz w:val="22"/>
                <w:szCs w:val="22"/>
              </w:rPr>
              <w:t xml:space="preserve"> или на </w:t>
            </w:r>
            <w:r w:rsidRPr="00935422">
              <w:rPr>
                <w:b/>
                <w:bCs/>
                <w:sz w:val="22"/>
                <w:szCs w:val="22"/>
              </w:rPr>
              <w:t>лице</w:t>
            </w:r>
            <w:r w:rsidRPr="00935422">
              <w:rPr>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935422">
              <w:rPr>
                <w:b/>
                <w:bCs/>
                <w:sz w:val="22"/>
                <w:szCs w:val="22"/>
              </w:rPr>
              <w:t>окончателна присъда</w:t>
            </w:r>
            <w:r w:rsidRPr="00935422">
              <w:rPr>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Pr>
          <w:p w:rsidR="00187960" w:rsidRPr="00935422" w:rsidRDefault="00187960" w:rsidP="006D6D49">
            <w:pPr>
              <w:spacing w:before="120" w:after="120"/>
              <w:jc w:val="both"/>
            </w:pPr>
            <w:r w:rsidRPr="00935422">
              <w:rPr>
                <w:sz w:val="22"/>
                <w:szCs w:val="22"/>
              </w:rPr>
              <w:t>[] Да [] Не</w:t>
            </w:r>
          </w:p>
          <w:p w:rsidR="00187960" w:rsidRPr="00935422" w:rsidRDefault="00187960" w:rsidP="006D6D49">
            <w:pPr>
              <w:spacing w:before="120" w:after="120"/>
              <w:jc w:val="both"/>
            </w:pPr>
            <w:r w:rsidRPr="00935422">
              <w:rPr>
                <w:i/>
                <w:iCs/>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935422">
              <w:br/>
            </w:r>
            <w:r w:rsidRPr="00935422">
              <w:rPr>
                <w:i/>
                <w:iCs/>
                <w:sz w:val="22"/>
                <w:szCs w:val="22"/>
              </w:rPr>
              <w:t>[……][……][……][……]</w:t>
            </w:r>
            <w:r w:rsidRPr="00935422">
              <w:rPr>
                <w:i/>
                <w:iCs/>
                <w:sz w:val="22"/>
                <w:szCs w:val="22"/>
                <w:vertAlign w:val="superscript"/>
              </w:rPr>
              <w:footnoteReference w:id="19"/>
            </w:r>
          </w:p>
        </w:tc>
      </w:tr>
      <w:tr w:rsidR="00187960" w:rsidRPr="00935422">
        <w:tc>
          <w:tcPr>
            <w:tcW w:w="4644" w:type="dxa"/>
          </w:tcPr>
          <w:p w:rsidR="00187960" w:rsidRPr="00935422" w:rsidRDefault="00187960" w:rsidP="006D6D49">
            <w:pPr>
              <w:spacing w:before="120" w:after="120"/>
              <w:jc w:val="both"/>
            </w:pPr>
            <w:r w:rsidRPr="00935422">
              <w:rPr>
                <w:b/>
                <w:bCs/>
                <w:sz w:val="22"/>
                <w:szCs w:val="22"/>
              </w:rPr>
              <w:t>Ако „да“,</w:t>
            </w:r>
            <w:r w:rsidRPr="00935422">
              <w:rPr>
                <w:sz w:val="22"/>
                <w:szCs w:val="22"/>
              </w:rPr>
              <w:t xml:space="preserve"> моля посочете</w:t>
            </w:r>
            <w:r w:rsidRPr="00935422">
              <w:rPr>
                <w:sz w:val="22"/>
                <w:szCs w:val="22"/>
                <w:vertAlign w:val="superscript"/>
              </w:rPr>
              <w:footnoteReference w:id="20"/>
            </w:r>
            <w:r w:rsidRPr="00935422">
              <w:rPr>
                <w:sz w:val="22"/>
                <w:szCs w:val="22"/>
              </w:rPr>
              <w:t>:</w:t>
            </w:r>
            <w:r w:rsidRPr="00935422">
              <w:rPr>
                <w:sz w:val="22"/>
                <w:szCs w:val="22"/>
              </w:rPr>
              <w:br/>
              <w:t xml:space="preserve">а) дата на присъдата, посочете за коя от точки 1 — 6 се отнася и основанието(ята) за нея; </w:t>
            </w:r>
          </w:p>
          <w:p w:rsidR="00187960" w:rsidRPr="00935422" w:rsidRDefault="00187960" w:rsidP="006D6D49">
            <w:pPr>
              <w:spacing w:before="120" w:after="120"/>
              <w:jc w:val="both"/>
            </w:pPr>
            <w:r w:rsidRPr="00935422">
              <w:rPr>
                <w:sz w:val="22"/>
                <w:szCs w:val="22"/>
              </w:rPr>
              <w:t>б) посочете лицето, което е осъдено [ ];</w:t>
            </w:r>
            <w:r w:rsidRPr="00935422">
              <w:rPr>
                <w:sz w:val="22"/>
                <w:szCs w:val="22"/>
              </w:rPr>
              <w:br/>
            </w:r>
            <w:r w:rsidRPr="00935422">
              <w:rPr>
                <w:b/>
                <w:bCs/>
                <w:sz w:val="22"/>
                <w:szCs w:val="22"/>
              </w:rPr>
              <w:t>в) доколкото е пряко указано в присъдата:</w:t>
            </w:r>
          </w:p>
        </w:tc>
        <w:tc>
          <w:tcPr>
            <w:tcW w:w="4645" w:type="dxa"/>
          </w:tcPr>
          <w:p w:rsidR="00187960" w:rsidRPr="00935422" w:rsidRDefault="00187960" w:rsidP="006D6D49">
            <w:pPr>
              <w:spacing w:before="120" w:after="120"/>
              <w:jc w:val="both"/>
            </w:pPr>
            <w:r w:rsidRPr="00935422">
              <w:br/>
            </w:r>
            <w:r w:rsidRPr="00935422">
              <w:rPr>
                <w:sz w:val="22"/>
                <w:szCs w:val="22"/>
              </w:rPr>
              <w:t>a) дата:[   ], буква(и): [   ], причина(а):[   ]</w:t>
            </w:r>
            <w:r w:rsidRPr="00935422">
              <w:rPr>
                <w:i/>
                <w:iCs/>
                <w:sz w:val="22"/>
                <w:szCs w:val="22"/>
                <w:vertAlign w:val="superscript"/>
              </w:rPr>
              <w:t xml:space="preserve"> </w:t>
            </w:r>
            <w:r w:rsidRPr="00935422">
              <w:br/>
            </w:r>
            <w:r w:rsidRPr="00935422">
              <w:br/>
            </w:r>
            <w:r w:rsidRPr="00935422">
              <w:br/>
            </w:r>
            <w:r w:rsidRPr="00935422">
              <w:rPr>
                <w:sz w:val="22"/>
                <w:szCs w:val="22"/>
              </w:rPr>
              <w:t>б) [……]</w:t>
            </w:r>
            <w:r w:rsidRPr="00935422">
              <w:br/>
            </w:r>
            <w:r w:rsidRPr="00935422">
              <w:rPr>
                <w:sz w:val="22"/>
                <w:szCs w:val="22"/>
              </w:rPr>
              <w:t>в) продължителността на срока на изключване [……] и съответната(ите) точка(и) [   ]</w:t>
            </w:r>
          </w:p>
          <w:p w:rsidR="00187960" w:rsidRPr="00935422" w:rsidRDefault="00187960" w:rsidP="006D6D49">
            <w:pPr>
              <w:spacing w:before="120" w:after="120"/>
              <w:jc w:val="both"/>
            </w:pPr>
            <w:r w:rsidRPr="00935422">
              <w:rPr>
                <w:i/>
                <w:iCs/>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935422">
              <w:rPr>
                <w:i/>
                <w:iCs/>
                <w:sz w:val="22"/>
                <w:szCs w:val="22"/>
                <w:vertAlign w:val="superscript"/>
              </w:rPr>
              <w:footnoteReference w:id="21"/>
            </w:r>
          </w:p>
        </w:tc>
      </w:tr>
      <w:tr w:rsidR="00187960" w:rsidRPr="00935422">
        <w:tc>
          <w:tcPr>
            <w:tcW w:w="4644" w:type="dxa"/>
          </w:tcPr>
          <w:p w:rsidR="00187960" w:rsidRPr="00935422" w:rsidRDefault="00187960" w:rsidP="006D6D49">
            <w:pPr>
              <w:spacing w:before="120" w:after="120"/>
              <w:jc w:val="both"/>
            </w:pPr>
            <w:r w:rsidRPr="00935422">
              <w:rPr>
                <w:sz w:val="22"/>
                <w:szCs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935422">
              <w:rPr>
                <w:sz w:val="22"/>
                <w:szCs w:val="22"/>
                <w:vertAlign w:val="superscript"/>
              </w:rPr>
              <w:footnoteReference w:id="22"/>
            </w:r>
            <w:r w:rsidRPr="00935422">
              <w:rPr>
                <w:sz w:val="22"/>
                <w:szCs w:val="22"/>
              </w:rPr>
              <w:t xml:space="preserve"> („реабилитиране по своя инициатива“)?</w:t>
            </w:r>
          </w:p>
        </w:tc>
        <w:tc>
          <w:tcPr>
            <w:tcW w:w="4645" w:type="dxa"/>
          </w:tcPr>
          <w:p w:rsidR="00187960" w:rsidRPr="00935422" w:rsidRDefault="00187960" w:rsidP="006D6D49">
            <w:pPr>
              <w:spacing w:before="120" w:after="120"/>
              <w:jc w:val="both"/>
            </w:pPr>
            <w:r w:rsidRPr="00935422">
              <w:rPr>
                <w:sz w:val="22"/>
                <w:szCs w:val="22"/>
              </w:rPr>
              <w:t xml:space="preserve">[] Да [] Не </w:t>
            </w:r>
          </w:p>
        </w:tc>
      </w:tr>
      <w:tr w:rsidR="00187960" w:rsidRPr="00935422">
        <w:tc>
          <w:tcPr>
            <w:tcW w:w="4644" w:type="dxa"/>
          </w:tcPr>
          <w:p w:rsidR="00187960" w:rsidRPr="00935422" w:rsidRDefault="00187960" w:rsidP="006D6D49">
            <w:pPr>
              <w:spacing w:before="120" w:after="120"/>
              <w:jc w:val="both"/>
            </w:pPr>
            <w:r w:rsidRPr="00935422">
              <w:rPr>
                <w:b/>
                <w:bCs/>
                <w:sz w:val="22"/>
                <w:szCs w:val="22"/>
              </w:rPr>
              <w:lastRenderedPageBreak/>
              <w:t>Ако „да“</w:t>
            </w:r>
            <w:r w:rsidRPr="00935422">
              <w:rPr>
                <w:sz w:val="22"/>
                <w:szCs w:val="22"/>
              </w:rPr>
              <w:t>, моля опишете предприетите мерки</w:t>
            </w:r>
            <w:r w:rsidRPr="00935422">
              <w:rPr>
                <w:sz w:val="22"/>
                <w:szCs w:val="22"/>
                <w:vertAlign w:val="superscript"/>
              </w:rPr>
              <w:footnoteReference w:id="23"/>
            </w:r>
            <w:r w:rsidRPr="00935422">
              <w:rPr>
                <w:sz w:val="22"/>
                <w:szCs w:val="22"/>
              </w:rPr>
              <w:t>:</w:t>
            </w:r>
          </w:p>
        </w:tc>
        <w:tc>
          <w:tcPr>
            <w:tcW w:w="4645" w:type="dxa"/>
          </w:tcPr>
          <w:p w:rsidR="00187960" w:rsidRPr="00935422" w:rsidRDefault="00187960" w:rsidP="006D6D49">
            <w:pPr>
              <w:spacing w:before="120" w:after="120"/>
              <w:jc w:val="both"/>
            </w:pPr>
            <w:r w:rsidRPr="00935422">
              <w:rPr>
                <w:sz w:val="22"/>
                <w:szCs w:val="22"/>
              </w:rPr>
              <w:t>[……]</w:t>
            </w:r>
          </w:p>
        </w:tc>
      </w:tr>
    </w:tbl>
    <w:p w:rsidR="00187960" w:rsidRPr="00935422" w:rsidRDefault="00187960" w:rsidP="006D6D49">
      <w:pPr>
        <w:keepNext/>
        <w:spacing w:before="120" w:after="360"/>
        <w:jc w:val="both"/>
        <w:rPr>
          <w:b/>
          <w:bCs/>
          <w:smallCaps/>
          <w:sz w:val="22"/>
          <w:szCs w:val="22"/>
        </w:rPr>
      </w:pPr>
    </w:p>
    <w:p w:rsidR="00187960" w:rsidRPr="00935422" w:rsidRDefault="00187960" w:rsidP="006D6D49">
      <w:pPr>
        <w:keepNext/>
        <w:spacing w:before="120" w:after="360"/>
        <w:jc w:val="both"/>
        <w:rPr>
          <w:b/>
          <w:bCs/>
          <w:smallCaps/>
          <w:sz w:val="22"/>
          <w:szCs w:val="22"/>
        </w:rPr>
      </w:pPr>
      <w:r w:rsidRPr="00935422">
        <w:rPr>
          <w:b/>
          <w:bCs/>
          <w:smallCaps/>
          <w:sz w:val="22"/>
          <w:szCs w:val="22"/>
        </w:rPr>
        <w:t xml:space="preserve">Б: Основания, свързани с плащането на данъци или социалноосигурителни вноски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0"/>
        <w:gridCol w:w="2224"/>
        <w:gridCol w:w="2585"/>
      </w:tblGrid>
      <w:tr w:rsidR="00187960" w:rsidRPr="00935422">
        <w:tc>
          <w:tcPr>
            <w:tcW w:w="4480" w:type="dxa"/>
          </w:tcPr>
          <w:p w:rsidR="00187960" w:rsidRPr="00935422" w:rsidRDefault="00187960" w:rsidP="006D6D49">
            <w:pPr>
              <w:spacing w:before="120" w:after="120"/>
              <w:jc w:val="both"/>
              <w:rPr>
                <w:b/>
                <w:bCs/>
                <w:i/>
                <w:iCs/>
              </w:rPr>
            </w:pPr>
            <w:r w:rsidRPr="00935422">
              <w:rPr>
                <w:b/>
                <w:bCs/>
                <w:i/>
                <w:iCs/>
                <w:sz w:val="22"/>
                <w:szCs w:val="22"/>
              </w:rPr>
              <w:t>Плащане на данъци или социалноосигурителни вноски:</w:t>
            </w:r>
          </w:p>
        </w:tc>
        <w:tc>
          <w:tcPr>
            <w:tcW w:w="4809" w:type="dxa"/>
            <w:gridSpan w:val="2"/>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480" w:type="dxa"/>
          </w:tcPr>
          <w:p w:rsidR="00187960" w:rsidRPr="00935422" w:rsidRDefault="00187960" w:rsidP="006D6D49">
            <w:pPr>
              <w:spacing w:before="120" w:after="120"/>
              <w:jc w:val="both"/>
            </w:pPr>
            <w:r w:rsidRPr="00935422">
              <w:rPr>
                <w:sz w:val="22"/>
                <w:szCs w:val="22"/>
              </w:rPr>
              <w:t xml:space="preserve">Икономическият оператор изпълнил ли е всички </w:t>
            </w:r>
            <w:r w:rsidRPr="00935422">
              <w:rPr>
                <w:b/>
                <w:bCs/>
                <w:sz w:val="22"/>
                <w:szCs w:val="22"/>
              </w:rPr>
              <w:t>свои</w:t>
            </w:r>
            <w:r w:rsidRPr="00935422">
              <w:rPr>
                <w:sz w:val="22"/>
                <w:szCs w:val="22"/>
              </w:rPr>
              <w:t xml:space="preserve"> </w:t>
            </w:r>
            <w:r w:rsidRPr="00935422">
              <w:rPr>
                <w:b/>
                <w:bCs/>
                <w:sz w:val="22"/>
                <w:szCs w:val="22"/>
              </w:rPr>
              <w:t>задължения, свързани с плащането на данъци или социалноосигурителни вноски</w:t>
            </w:r>
            <w:r w:rsidRPr="00935422">
              <w:rPr>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Pr>
          <w:p w:rsidR="00187960" w:rsidRPr="00935422" w:rsidRDefault="00187960" w:rsidP="006D6D49">
            <w:pPr>
              <w:spacing w:before="120" w:after="120"/>
              <w:jc w:val="both"/>
            </w:pPr>
            <w:r w:rsidRPr="00935422">
              <w:rPr>
                <w:sz w:val="22"/>
                <w:szCs w:val="22"/>
              </w:rPr>
              <w:t>[] Да [] Не</w:t>
            </w:r>
          </w:p>
        </w:tc>
      </w:tr>
      <w:tr w:rsidR="00187960" w:rsidRPr="00935422">
        <w:trPr>
          <w:trHeight w:val="470"/>
        </w:trPr>
        <w:tc>
          <w:tcPr>
            <w:tcW w:w="4480" w:type="dxa"/>
            <w:vMerge w:val="restart"/>
          </w:tcPr>
          <w:p w:rsidR="00187960" w:rsidRPr="00935422" w:rsidRDefault="00187960" w:rsidP="006D6D49">
            <w:pPr>
              <w:spacing w:before="120" w:after="120"/>
              <w:jc w:val="both"/>
            </w:pPr>
            <w:r w:rsidRPr="00935422">
              <w:br/>
            </w:r>
            <w:r w:rsidRPr="00935422">
              <w:br/>
            </w:r>
            <w:r w:rsidRPr="00935422">
              <w:rPr>
                <w:b/>
                <w:bCs/>
                <w:sz w:val="22"/>
                <w:szCs w:val="22"/>
              </w:rPr>
              <w:t>Ако „не“</w:t>
            </w:r>
            <w:r w:rsidRPr="00935422">
              <w:rPr>
                <w:sz w:val="22"/>
                <w:szCs w:val="22"/>
              </w:rPr>
              <w:t>, моля посочете:</w:t>
            </w:r>
            <w:r w:rsidRPr="00935422">
              <w:rPr>
                <w:sz w:val="22"/>
                <w:szCs w:val="22"/>
              </w:rPr>
              <w:br/>
              <w:t>а) съответната страна или държава членка;</w:t>
            </w:r>
          </w:p>
          <w:p w:rsidR="00187960" w:rsidRPr="00935422" w:rsidRDefault="00187960" w:rsidP="006D6D49">
            <w:pPr>
              <w:spacing w:before="120" w:after="120"/>
              <w:jc w:val="both"/>
            </w:pPr>
            <w:r w:rsidRPr="00935422">
              <w:rPr>
                <w:sz w:val="22"/>
                <w:szCs w:val="22"/>
              </w:rPr>
              <w:t>б) размера на съответната сума;</w:t>
            </w:r>
            <w:r w:rsidRPr="00935422">
              <w:rPr>
                <w:sz w:val="22"/>
                <w:szCs w:val="22"/>
              </w:rPr>
              <w:br/>
              <w:t>в) как е установено нарушението на задълженията:</w:t>
            </w:r>
            <w:r w:rsidRPr="00935422">
              <w:rPr>
                <w:sz w:val="22"/>
                <w:szCs w:val="22"/>
              </w:rPr>
              <w:br/>
              <w:t xml:space="preserve">1) чрез съдебно </w:t>
            </w:r>
            <w:r w:rsidRPr="00935422">
              <w:rPr>
                <w:b/>
                <w:bCs/>
                <w:sz w:val="22"/>
                <w:szCs w:val="22"/>
              </w:rPr>
              <w:t>решение</w:t>
            </w:r>
            <w:r w:rsidRPr="00935422">
              <w:rPr>
                <w:sz w:val="22"/>
                <w:szCs w:val="22"/>
              </w:rPr>
              <w:t xml:space="preserve"> или административен </w:t>
            </w:r>
            <w:r w:rsidRPr="00935422">
              <w:rPr>
                <w:b/>
                <w:bCs/>
                <w:sz w:val="22"/>
                <w:szCs w:val="22"/>
              </w:rPr>
              <w:t>акт</w:t>
            </w:r>
            <w:r w:rsidRPr="00935422">
              <w:rPr>
                <w:sz w:val="22"/>
                <w:szCs w:val="22"/>
              </w:rPr>
              <w:t>:</w:t>
            </w:r>
          </w:p>
          <w:p w:rsidR="00187960" w:rsidRPr="00935422" w:rsidRDefault="00187960" w:rsidP="00BB6D6C">
            <w:pPr>
              <w:numPr>
                <w:ilvl w:val="0"/>
                <w:numId w:val="15"/>
              </w:numPr>
              <w:spacing w:before="120" w:after="120"/>
              <w:jc w:val="both"/>
            </w:pPr>
            <w:r w:rsidRPr="00935422">
              <w:rPr>
                <w:sz w:val="22"/>
                <w:szCs w:val="22"/>
              </w:rPr>
              <w:tab/>
              <w:t>Решението или актът с окончателен и обвързващ характер ли е?</w:t>
            </w:r>
          </w:p>
          <w:p w:rsidR="00187960" w:rsidRPr="00935422" w:rsidRDefault="00187960" w:rsidP="00BB6D6C">
            <w:pPr>
              <w:numPr>
                <w:ilvl w:val="0"/>
                <w:numId w:val="17"/>
              </w:numPr>
              <w:spacing w:before="120" w:after="120"/>
              <w:jc w:val="both"/>
            </w:pPr>
            <w:r w:rsidRPr="00935422">
              <w:rPr>
                <w:sz w:val="22"/>
                <w:szCs w:val="22"/>
              </w:rPr>
              <w:t>Моля, посочете датата на присъдата или решението/акта.</w:t>
            </w:r>
          </w:p>
          <w:p w:rsidR="00187960" w:rsidRPr="00935422" w:rsidRDefault="00187960" w:rsidP="00BB6D6C">
            <w:pPr>
              <w:numPr>
                <w:ilvl w:val="0"/>
                <w:numId w:val="17"/>
              </w:numPr>
              <w:spacing w:before="120" w:after="120"/>
              <w:jc w:val="both"/>
            </w:pPr>
            <w:r w:rsidRPr="00935422">
              <w:rPr>
                <w:sz w:val="22"/>
                <w:szCs w:val="22"/>
              </w:rPr>
              <w:t xml:space="preserve">В случай на присъда — срокът на изключване, </w:t>
            </w:r>
            <w:r w:rsidRPr="00935422">
              <w:rPr>
                <w:b/>
                <w:bCs/>
                <w:sz w:val="22"/>
                <w:szCs w:val="22"/>
              </w:rPr>
              <w:t xml:space="preserve">ако е определен </w:t>
            </w:r>
            <w:r w:rsidRPr="00935422">
              <w:rPr>
                <w:b/>
                <w:bCs/>
                <w:sz w:val="22"/>
                <w:szCs w:val="22"/>
                <w:u w:val="words"/>
              </w:rPr>
              <w:t xml:space="preserve">пряко </w:t>
            </w:r>
            <w:r w:rsidRPr="00935422">
              <w:rPr>
                <w:b/>
                <w:bCs/>
                <w:sz w:val="22"/>
                <w:szCs w:val="22"/>
              </w:rPr>
              <w:t>в присъдата:</w:t>
            </w:r>
          </w:p>
          <w:p w:rsidR="00187960" w:rsidRPr="00935422" w:rsidRDefault="00187960" w:rsidP="006D6D49">
            <w:pPr>
              <w:spacing w:before="120" w:after="120"/>
              <w:jc w:val="both"/>
            </w:pPr>
            <w:r w:rsidRPr="00935422">
              <w:rPr>
                <w:sz w:val="22"/>
                <w:szCs w:val="22"/>
              </w:rPr>
              <w:t xml:space="preserve">2) по </w:t>
            </w:r>
            <w:r w:rsidRPr="00935422">
              <w:rPr>
                <w:b/>
                <w:bCs/>
                <w:sz w:val="22"/>
                <w:szCs w:val="22"/>
              </w:rPr>
              <w:t>друг начин</w:t>
            </w:r>
            <w:r w:rsidRPr="00935422">
              <w:rPr>
                <w:sz w:val="22"/>
                <w:szCs w:val="22"/>
              </w:rPr>
              <w:t>? Моля, уточнете:</w:t>
            </w:r>
          </w:p>
          <w:p w:rsidR="00187960" w:rsidRPr="00935422" w:rsidRDefault="00187960" w:rsidP="006D6D49">
            <w:pPr>
              <w:spacing w:before="120" w:after="120"/>
              <w:jc w:val="both"/>
            </w:pPr>
            <w:r w:rsidRPr="00935422">
              <w:rPr>
                <w:sz w:val="22"/>
                <w:szCs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r w:rsidRPr="00935422">
              <w:rPr>
                <w:sz w:val="22"/>
                <w:szCs w:val="22"/>
              </w:rPr>
              <w:lastRenderedPageBreak/>
              <w:t>социалноосигурителни вноски, включително, когато е приложимо, всички начислени лихви или глоби?</w:t>
            </w:r>
          </w:p>
        </w:tc>
        <w:tc>
          <w:tcPr>
            <w:tcW w:w="2224" w:type="dxa"/>
          </w:tcPr>
          <w:p w:rsidR="00187960" w:rsidRPr="00935422" w:rsidRDefault="00187960" w:rsidP="006D6D49">
            <w:pPr>
              <w:spacing w:before="120" w:after="120"/>
              <w:jc w:val="both"/>
              <w:rPr>
                <w:b/>
                <w:bCs/>
              </w:rPr>
            </w:pPr>
            <w:r w:rsidRPr="00935422">
              <w:rPr>
                <w:b/>
                <w:bCs/>
                <w:sz w:val="22"/>
                <w:szCs w:val="22"/>
              </w:rPr>
              <w:lastRenderedPageBreak/>
              <w:t>Данъци</w:t>
            </w:r>
          </w:p>
        </w:tc>
        <w:tc>
          <w:tcPr>
            <w:tcW w:w="2585" w:type="dxa"/>
          </w:tcPr>
          <w:p w:rsidR="00187960" w:rsidRPr="00935422" w:rsidRDefault="00187960" w:rsidP="006D6D49">
            <w:pPr>
              <w:spacing w:before="120" w:after="120"/>
              <w:jc w:val="both"/>
              <w:rPr>
                <w:b/>
                <w:bCs/>
              </w:rPr>
            </w:pPr>
            <w:r w:rsidRPr="00935422">
              <w:rPr>
                <w:b/>
                <w:bCs/>
                <w:sz w:val="22"/>
                <w:szCs w:val="22"/>
              </w:rPr>
              <w:t>Социалноосигурителни вноски</w:t>
            </w:r>
          </w:p>
        </w:tc>
      </w:tr>
      <w:tr w:rsidR="00187960" w:rsidRPr="00935422">
        <w:trPr>
          <w:trHeight w:val="1977"/>
        </w:trPr>
        <w:tc>
          <w:tcPr>
            <w:tcW w:w="4480" w:type="dxa"/>
            <w:vMerge/>
          </w:tcPr>
          <w:p w:rsidR="00187960" w:rsidRPr="00935422" w:rsidRDefault="00187960" w:rsidP="006D6D49">
            <w:pPr>
              <w:spacing w:before="120" w:after="120"/>
              <w:jc w:val="both"/>
              <w:rPr>
                <w:b/>
                <w:bCs/>
              </w:rPr>
            </w:pPr>
          </w:p>
        </w:tc>
        <w:tc>
          <w:tcPr>
            <w:tcW w:w="2224" w:type="dxa"/>
          </w:tcPr>
          <w:p w:rsidR="00187960" w:rsidRPr="00935422" w:rsidRDefault="00187960" w:rsidP="006D6D49">
            <w:pPr>
              <w:spacing w:before="120" w:after="120"/>
              <w:jc w:val="both"/>
            </w:pPr>
            <w:r w:rsidRPr="00935422">
              <w:br/>
            </w:r>
            <w:r w:rsidRPr="00935422">
              <w:rPr>
                <w:sz w:val="22"/>
                <w:szCs w:val="22"/>
              </w:rPr>
              <w:t>a) [……]</w:t>
            </w:r>
            <w:r w:rsidRPr="00935422">
              <w:br/>
            </w:r>
            <w:r w:rsidRPr="00935422">
              <w:rPr>
                <w:sz w:val="22"/>
                <w:szCs w:val="22"/>
              </w:rPr>
              <w:t>б) [……]</w:t>
            </w:r>
            <w:r w:rsidRPr="00935422">
              <w:br/>
            </w:r>
            <w:r w:rsidRPr="00935422">
              <w:rPr>
                <w:sz w:val="22"/>
                <w:szCs w:val="22"/>
              </w:rPr>
              <w:t>в1) [] Да [] Не</w:t>
            </w:r>
          </w:p>
          <w:p w:rsidR="00187960" w:rsidRPr="00935422" w:rsidRDefault="00187960" w:rsidP="00BB6D6C">
            <w:pPr>
              <w:numPr>
                <w:ilvl w:val="0"/>
                <w:numId w:val="14"/>
              </w:numPr>
              <w:spacing w:before="120" w:after="120"/>
              <w:jc w:val="both"/>
            </w:pPr>
            <w:r w:rsidRPr="00935422">
              <w:rPr>
                <w:sz w:val="22"/>
                <w:szCs w:val="22"/>
              </w:rPr>
              <w:t>[] Да [] Не</w:t>
            </w:r>
          </w:p>
          <w:p w:rsidR="00187960" w:rsidRPr="00935422" w:rsidRDefault="00187960" w:rsidP="00BB6D6C">
            <w:pPr>
              <w:numPr>
                <w:ilvl w:val="0"/>
                <w:numId w:val="16"/>
              </w:numPr>
              <w:spacing w:before="120" w:after="120"/>
              <w:jc w:val="both"/>
            </w:pPr>
            <w:r w:rsidRPr="00935422">
              <w:rPr>
                <w:sz w:val="22"/>
                <w:szCs w:val="22"/>
              </w:rPr>
              <w:t>[……]</w:t>
            </w:r>
            <w:r w:rsidRPr="00935422">
              <w:br/>
            </w:r>
          </w:p>
          <w:p w:rsidR="00187960" w:rsidRPr="00935422" w:rsidRDefault="00187960" w:rsidP="00BB6D6C">
            <w:pPr>
              <w:numPr>
                <w:ilvl w:val="0"/>
                <w:numId w:val="16"/>
              </w:numPr>
              <w:spacing w:before="120" w:after="120"/>
              <w:jc w:val="both"/>
            </w:pPr>
            <w:r w:rsidRPr="00935422">
              <w:rPr>
                <w:sz w:val="22"/>
                <w:szCs w:val="22"/>
              </w:rPr>
              <w:t>[……]</w:t>
            </w:r>
            <w:r w:rsidRPr="00935422">
              <w:br/>
            </w:r>
            <w:r w:rsidRPr="00935422">
              <w:br/>
            </w:r>
          </w:p>
          <w:p w:rsidR="00187960" w:rsidRPr="00935422" w:rsidRDefault="00187960" w:rsidP="006D6D49">
            <w:pPr>
              <w:spacing w:before="120" w:after="120"/>
              <w:jc w:val="both"/>
            </w:pPr>
          </w:p>
          <w:p w:rsidR="00187960" w:rsidRPr="00935422" w:rsidRDefault="00187960" w:rsidP="006D6D49">
            <w:pPr>
              <w:spacing w:before="120" w:after="120"/>
              <w:jc w:val="both"/>
            </w:pPr>
          </w:p>
          <w:p w:rsidR="00187960" w:rsidRPr="00935422" w:rsidRDefault="00187960" w:rsidP="006D6D49">
            <w:pPr>
              <w:spacing w:before="120" w:after="120"/>
              <w:jc w:val="both"/>
            </w:pPr>
          </w:p>
          <w:p w:rsidR="00187960" w:rsidRPr="00935422" w:rsidRDefault="00187960" w:rsidP="006D6D49">
            <w:pPr>
              <w:spacing w:before="120" w:after="120"/>
              <w:jc w:val="both"/>
            </w:pPr>
            <w:r w:rsidRPr="00935422">
              <w:rPr>
                <w:sz w:val="22"/>
                <w:szCs w:val="22"/>
              </w:rPr>
              <w:t>в2) [ …]</w:t>
            </w:r>
            <w:r w:rsidRPr="00935422">
              <w:br/>
            </w:r>
          </w:p>
          <w:p w:rsidR="00187960" w:rsidRPr="00935422" w:rsidRDefault="00187960" w:rsidP="006D6D49">
            <w:pPr>
              <w:spacing w:before="120" w:after="120"/>
              <w:jc w:val="both"/>
            </w:pPr>
            <w:r w:rsidRPr="00935422">
              <w:rPr>
                <w:sz w:val="22"/>
                <w:szCs w:val="22"/>
              </w:rPr>
              <w:t>г) [] Да [] Не</w:t>
            </w:r>
            <w:r w:rsidRPr="00935422">
              <w:br/>
            </w:r>
            <w:r w:rsidRPr="00935422">
              <w:rPr>
                <w:b/>
                <w:bCs/>
              </w:rPr>
              <w:t>Ако „да“</w:t>
            </w:r>
            <w:r w:rsidRPr="00935422">
              <w:t>, моля, опишете подробно:</w:t>
            </w:r>
            <w:r w:rsidRPr="00935422">
              <w:rPr>
                <w:sz w:val="22"/>
                <w:szCs w:val="22"/>
              </w:rPr>
              <w:t xml:space="preserve"> [……]</w:t>
            </w:r>
          </w:p>
        </w:tc>
        <w:tc>
          <w:tcPr>
            <w:tcW w:w="2585" w:type="dxa"/>
          </w:tcPr>
          <w:p w:rsidR="00187960" w:rsidRPr="00935422" w:rsidRDefault="00187960" w:rsidP="006D6D49">
            <w:pPr>
              <w:spacing w:before="120" w:after="120"/>
              <w:jc w:val="both"/>
            </w:pPr>
            <w:r w:rsidRPr="00935422">
              <w:br/>
            </w:r>
            <w:r w:rsidRPr="00935422">
              <w:rPr>
                <w:sz w:val="22"/>
                <w:szCs w:val="22"/>
              </w:rPr>
              <w:t>a) [……]б) [……]</w:t>
            </w:r>
            <w:r w:rsidRPr="00935422">
              <w:br/>
            </w:r>
            <w:r w:rsidRPr="00935422">
              <w:br/>
            </w:r>
            <w:r w:rsidRPr="00935422">
              <w:rPr>
                <w:sz w:val="22"/>
                <w:szCs w:val="22"/>
              </w:rPr>
              <w:t>в1) [] Да [] Не</w:t>
            </w:r>
          </w:p>
          <w:p w:rsidR="00187960" w:rsidRPr="00935422" w:rsidRDefault="00187960" w:rsidP="00BB6D6C">
            <w:pPr>
              <w:numPr>
                <w:ilvl w:val="0"/>
                <w:numId w:val="16"/>
              </w:numPr>
              <w:spacing w:before="120" w:after="120"/>
              <w:jc w:val="both"/>
            </w:pPr>
            <w:r w:rsidRPr="00935422">
              <w:rPr>
                <w:sz w:val="22"/>
                <w:szCs w:val="22"/>
              </w:rPr>
              <w:t>[] Да [] Не</w:t>
            </w:r>
          </w:p>
          <w:p w:rsidR="00187960" w:rsidRPr="00935422" w:rsidRDefault="00187960" w:rsidP="00BB6D6C">
            <w:pPr>
              <w:numPr>
                <w:ilvl w:val="0"/>
                <w:numId w:val="16"/>
              </w:numPr>
              <w:spacing w:before="120" w:after="120"/>
              <w:jc w:val="both"/>
            </w:pPr>
            <w:r w:rsidRPr="00935422">
              <w:rPr>
                <w:sz w:val="22"/>
                <w:szCs w:val="22"/>
              </w:rPr>
              <w:t>[……]</w:t>
            </w:r>
            <w:r w:rsidRPr="00935422">
              <w:br/>
            </w:r>
          </w:p>
          <w:p w:rsidR="00187960" w:rsidRPr="00935422" w:rsidRDefault="00187960" w:rsidP="00BB6D6C">
            <w:pPr>
              <w:numPr>
                <w:ilvl w:val="0"/>
                <w:numId w:val="16"/>
              </w:numPr>
              <w:spacing w:before="120" w:after="120"/>
              <w:jc w:val="both"/>
            </w:pPr>
            <w:r w:rsidRPr="00935422">
              <w:rPr>
                <w:sz w:val="22"/>
                <w:szCs w:val="22"/>
              </w:rPr>
              <w:t>[……]</w:t>
            </w:r>
            <w:r w:rsidRPr="00935422">
              <w:br/>
            </w:r>
            <w:r w:rsidRPr="00935422">
              <w:br/>
            </w:r>
          </w:p>
          <w:p w:rsidR="00187960" w:rsidRPr="00935422" w:rsidRDefault="00187960" w:rsidP="006D6D49">
            <w:pPr>
              <w:spacing w:before="120" w:after="120"/>
              <w:jc w:val="both"/>
            </w:pPr>
          </w:p>
          <w:p w:rsidR="00187960" w:rsidRPr="00935422" w:rsidRDefault="00187960" w:rsidP="006D6D49">
            <w:pPr>
              <w:spacing w:before="120" w:after="120"/>
              <w:jc w:val="both"/>
            </w:pPr>
          </w:p>
          <w:p w:rsidR="00187960" w:rsidRPr="00935422" w:rsidRDefault="00187960" w:rsidP="006D6D49">
            <w:pPr>
              <w:spacing w:before="120" w:after="120"/>
              <w:jc w:val="both"/>
            </w:pPr>
          </w:p>
          <w:p w:rsidR="00187960" w:rsidRPr="00935422" w:rsidRDefault="00187960" w:rsidP="006D6D49">
            <w:pPr>
              <w:jc w:val="both"/>
            </w:pPr>
            <w:r w:rsidRPr="00935422">
              <w:rPr>
                <w:sz w:val="22"/>
                <w:szCs w:val="22"/>
              </w:rPr>
              <w:t>в2) [ …]</w:t>
            </w:r>
            <w:r w:rsidRPr="00935422">
              <w:br/>
            </w:r>
          </w:p>
          <w:p w:rsidR="00187960" w:rsidRPr="00935422" w:rsidRDefault="00187960" w:rsidP="006D6D49">
            <w:pPr>
              <w:jc w:val="both"/>
            </w:pPr>
            <w:r w:rsidRPr="00935422">
              <w:rPr>
                <w:sz w:val="22"/>
                <w:szCs w:val="22"/>
              </w:rPr>
              <w:t>г) [] Да [] Не</w:t>
            </w:r>
          </w:p>
          <w:p w:rsidR="00187960" w:rsidRPr="00935422" w:rsidRDefault="00187960" w:rsidP="006D6D49">
            <w:pPr>
              <w:spacing w:after="120"/>
              <w:jc w:val="both"/>
            </w:pPr>
            <w:r w:rsidRPr="00935422">
              <w:rPr>
                <w:b/>
                <w:bCs/>
              </w:rPr>
              <w:t>Ако „да“</w:t>
            </w:r>
            <w:r w:rsidRPr="00935422">
              <w:t>, моля, опишете подробно:</w:t>
            </w:r>
            <w:r w:rsidRPr="00935422">
              <w:rPr>
                <w:sz w:val="22"/>
                <w:szCs w:val="22"/>
              </w:rPr>
              <w:t xml:space="preserve"> [……]</w:t>
            </w:r>
          </w:p>
        </w:tc>
      </w:tr>
      <w:tr w:rsidR="00187960" w:rsidRPr="00935422">
        <w:tc>
          <w:tcPr>
            <w:tcW w:w="4480" w:type="dxa"/>
          </w:tcPr>
          <w:p w:rsidR="00187960" w:rsidRPr="00935422" w:rsidRDefault="00187960" w:rsidP="006D6D49">
            <w:pPr>
              <w:spacing w:before="120" w:after="120"/>
              <w:jc w:val="both"/>
              <w:rPr>
                <w:i/>
                <w:iCs/>
              </w:rPr>
            </w:pPr>
            <w:r w:rsidRPr="00935422">
              <w:rPr>
                <w:i/>
                <w:iCs/>
                <w:sz w:val="22"/>
                <w:szCs w:val="22"/>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Pr>
          <w:p w:rsidR="00187960" w:rsidRPr="00935422" w:rsidRDefault="00187960" w:rsidP="006D6D49">
            <w:pPr>
              <w:spacing w:before="120" w:after="120"/>
              <w:jc w:val="both"/>
              <w:rPr>
                <w:i/>
                <w:iCs/>
              </w:rPr>
            </w:pPr>
            <w:r w:rsidRPr="00935422">
              <w:rPr>
                <w:i/>
                <w:iCs/>
                <w:sz w:val="22"/>
                <w:szCs w:val="22"/>
              </w:rPr>
              <w:t>(уеб адрес, орган или служба, издаващи документа, точно позоваване на документа):</w:t>
            </w:r>
            <w:r w:rsidRPr="00935422">
              <w:rPr>
                <w:i/>
                <w:iCs/>
                <w:sz w:val="22"/>
                <w:szCs w:val="22"/>
                <w:vertAlign w:val="superscript"/>
              </w:rPr>
              <w:t xml:space="preserve"> </w:t>
            </w:r>
            <w:r w:rsidRPr="00935422">
              <w:rPr>
                <w:i/>
                <w:iCs/>
                <w:sz w:val="22"/>
                <w:szCs w:val="22"/>
                <w:vertAlign w:val="superscript"/>
              </w:rPr>
              <w:footnoteReference w:id="24"/>
            </w:r>
            <w:r w:rsidRPr="00935422">
              <w:br/>
            </w:r>
            <w:r w:rsidRPr="00935422">
              <w:rPr>
                <w:i/>
                <w:iCs/>
                <w:sz w:val="22"/>
                <w:szCs w:val="22"/>
              </w:rPr>
              <w:t>[……][……][……][……]</w:t>
            </w:r>
          </w:p>
        </w:tc>
      </w:tr>
    </w:tbl>
    <w:p w:rsidR="00187960" w:rsidRPr="00935422" w:rsidRDefault="00187960" w:rsidP="006D6D49">
      <w:pPr>
        <w:keepNext/>
        <w:spacing w:before="120" w:after="360"/>
        <w:jc w:val="both"/>
        <w:rPr>
          <w:b/>
          <w:bCs/>
          <w:smallCaps/>
          <w:sz w:val="22"/>
          <w:szCs w:val="22"/>
        </w:rPr>
      </w:pPr>
    </w:p>
    <w:p w:rsidR="00187960" w:rsidRPr="00935422" w:rsidRDefault="00187960" w:rsidP="006D6D49">
      <w:pPr>
        <w:keepNext/>
        <w:spacing w:before="120" w:after="360"/>
        <w:jc w:val="both"/>
        <w:rPr>
          <w:b/>
          <w:bCs/>
          <w:smallCaps/>
          <w:sz w:val="22"/>
          <w:szCs w:val="22"/>
        </w:rPr>
      </w:pPr>
      <w:r w:rsidRPr="00935422">
        <w:rPr>
          <w:b/>
          <w:bCs/>
          <w:smallCaps/>
          <w:sz w:val="22"/>
          <w:szCs w:val="22"/>
        </w:rPr>
        <w:t>В: Основания, свързани с несъстоятелност, конфликти на интереси или професионално нарушение</w:t>
      </w:r>
      <w:r w:rsidRPr="00935422">
        <w:rPr>
          <w:b/>
          <w:bCs/>
          <w:smallCaps/>
          <w:sz w:val="22"/>
          <w:szCs w:val="22"/>
          <w:vertAlign w:val="superscript"/>
        </w:rPr>
        <w:footnoteReference w:id="25"/>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i/>
          <w:iCs/>
          <w:sz w:val="22"/>
          <w:szCs w:val="22"/>
        </w:rPr>
      </w:pPr>
      <w:r w:rsidRPr="00935422">
        <w:rPr>
          <w:b/>
          <w:bCs/>
          <w:i/>
          <w:iCs/>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Информация относно евентуална несъстоятелност, конфликт на интереси или професионално нарушение</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rPr>
          <w:trHeight w:val="406"/>
        </w:trPr>
        <w:tc>
          <w:tcPr>
            <w:tcW w:w="4644" w:type="dxa"/>
            <w:vMerge w:val="restart"/>
          </w:tcPr>
          <w:p w:rsidR="00187960" w:rsidRPr="00935422" w:rsidRDefault="00187960" w:rsidP="006D6D49">
            <w:pPr>
              <w:spacing w:before="120" w:after="120"/>
              <w:jc w:val="both"/>
            </w:pPr>
            <w:r w:rsidRPr="00935422">
              <w:rPr>
                <w:sz w:val="22"/>
                <w:szCs w:val="22"/>
              </w:rPr>
              <w:t xml:space="preserve">Икономическият оператор нарушил ли е, </w:t>
            </w:r>
            <w:r w:rsidRPr="00935422">
              <w:rPr>
                <w:b/>
                <w:bCs/>
                <w:sz w:val="22"/>
                <w:szCs w:val="22"/>
              </w:rPr>
              <w:t>доколкото му е известно</w:t>
            </w:r>
            <w:r w:rsidRPr="00935422">
              <w:rPr>
                <w:sz w:val="22"/>
                <w:szCs w:val="22"/>
              </w:rPr>
              <w:t xml:space="preserve">, </w:t>
            </w:r>
            <w:r w:rsidRPr="00935422">
              <w:rPr>
                <w:b/>
                <w:bCs/>
                <w:sz w:val="22"/>
                <w:szCs w:val="22"/>
              </w:rPr>
              <w:t>задълженията</w:t>
            </w:r>
            <w:r w:rsidRPr="00935422">
              <w:rPr>
                <w:sz w:val="22"/>
                <w:szCs w:val="22"/>
              </w:rPr>
              <w:t xml:space="preserve"> си в областта на </w:t>
            </w:r>
            <w:r w:rsidRPr="00935422">
              <w:rPr>
                <w:b/>
                <w:bCs/>
                <w:sz w:val="22"/>
                <w:szCs w:val="22"/>
              </w:rPr>
              <w:t>екологичното, социалното или трудовото право</w:t>
            </w:r>
            <w:r w:rsidRPr="00935422">
              <w:rPr>
                <w:b/>
                <w:bCs/>
                <w:sz w:val="22"/>
                <w:szCs w:val="22"/>
                <w:vertAlign w:val="superscript"/>
              </w:rPr>
              <w:footnoteReference w:id="26"/>
            </w:r>
            <w:r w:rsidRPr="00935422">
              <w:rPr>
                <w:sz w:val="22"/>
                <w:szCs w:val="22"/>
              </w:rPr>
              <w:t>?</w:t>
            </w:r>
          </w:p>
        </w:tc>
        <w:tc>
          <w:tcPr>
            <w:tcW w:w="4645" w:type="dxa"/>
          </w:tcPr>
          <w:p w:rsidR="00187960" w:rsidRPr="00935422" w:rsidRDefault="00187960" w:rsidP="006D6D49">
            <w:pPr>
              <w:spacing w:before="120" w:after="120"/>
              <w:jc w:val="both"/>
            </w:pPr>
            <w:r w:rsidRPr="00935422">
              <w:rPr>
                <w:sz w:val="22"/>
                <w:szCs w:val="22"/>
              </w:rPr>
              <w:t>[] Да [] Не</w:t>
            </w:r>
          </w:p>
        </w:tc>
      </w:tr>
      <w:tr w:rsidR="00187960" w:rsidRPr="00935422">
        <w:trPr>
          <w:trHeight w:val="405"/>
        </w:trPr>
        <w:tc>
          <w:tcPr>
            <w:tcW w:w="4644" w:type="dxa"/>
            <w:vMerge/>
          </w:tcPr>
          <w:p w:rsidR="00187960" w:rsidRPr="00935422" w:rsidRDefault="00187960" w:rsidP="006D6D49">
            <w:pPr>
              <w:spacing w:before="120" w:after="120"/>
              <w:jc w:val="both"/>
            </w:pPr>
          </w:p>
        </w:tc>
        <w:tc>
          <w:tcPr>
            <w:tcW w:w="4645" w:type="dxa"/>
          </w:tcPr>
          <w:p w:rsidR="00187960" w:rsidRPr="00935422" w:rsidRDefault="00187960" w:rsidP="006D6D49">
            <w:pPr>
              <w:spacing w:before="120" w:after="120"/>
              <w:jc w:val="both"/>
            </w:pPr>
            <w:r w:rsidRPr="00935422">
              <w:rPr>
                <w:b/>
                <w:bCs/>
              </w:rPr>
              <w:t>Ако „да“</w:t>
            </w:r>
            <w:r w:rsidRPr="00935422">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35422">
              <w:br/>
              <w:t>[] Да [] Не</w:t>
            </w:r>
          </w:p>
          <w:p w:rsidR="00187960" w:rsidRPr="00935422" w:rsidRDefault="00187960" w:rsidP="006D6D49">
            <w:pPr>
              <w:spacing w:before="120" w:after="120"/>
              <w:jc w:val="both"/>
            </w:pPr>
            <w:r w:rsidRPr="00935422">
              <w:rPr>
                <w:b/>
                <w:bCs/>
              </w:rPr>
              <w:t>Ако да“</w:t>
            </w:r>
            <w:r w:rsidRPr="00935422">
              <w:t>, моля опишете предприетите мерки:</w:t>
            </w:r>
            <w:r w:rsidRPr="00935422">
              <w:rPr>
                <w:sz w:val="22"/>
                <w:szCs w:val="22"/>
              </w:rPr>
              <w:t xml:space="preserve"> [……]</w:t>
            </w:r>
          </w:p>
        </w:tc>
      </w:tr>
      <w:tr w:rsidR="00187960" w:rsidRPr="00935422">
        <w:tc>
          <w:tcPr>
            <w:tcW w:w="4644" w:type="dxa"/>
          </w:tcPr>
          <w:p w:rsidR="00187960" w:rsidRPr="00935422" w:rsidRDefault="00187960" w:rsidP="006D6D49">
            <w:pPr>
              <w:spacing w:before="120" w:after="120"/>
              <w:jc w:val="both"/>
            </w:pPr>
            <w:r w:rsidRPr="00935422">
              <w:rPr>
                <w:sz w:val="22"/>
                <w:szCs w:val="22"/>
              </w:rPr>
              <w:t>Икономическият оператор в една от следните ситуации ли е:</w:t>
            </w:r>
            <w:r w:rsidRPr="00935422">
              <w:rPr>
                <w:sz w:val="22"/>
                <w:szCs w:val="22"/>
              </w:rPr>
              <w:br/>
            </w:r>
            <w:r w:rsidRPr="00935422">
              <w:rPr>
                <w:sz w:val="22"/>
                <w:szCs w:val="22"/>
              </w:rPr>
              <w:lastRenderedPageBreak/>
              <w:t xml:space="preserve">а) </w:t>
            </w:r>
            <w:r w:rsidRPr="00935422">
              <w:rPr>
                <w:b/>
                <w:bCs/>
                <w:sz w:val="22"/>
                <w:szCs w:val="22"/>
              </w:rPr>
              <w:t>обявен в несъстоятелност</w:t>
            </w:r>
            <w:r w:rsidRPr="00935422">
              <w:rPr>
                <w:sz w:val="22"/>
                <w:szCs w:val="22"/>
              </w:rPr>
              <w:t xml:space="preserve">, или </w:t>
            </w:r>
          </w:p>
          <w:p w:rsidR="00187960" w:rsidRPr="00935422" w:rsidRDefault="00187960" w:rsidP="006D6D49">
            <w:pPr>
              <w:spacing w:before="120" w:after="120"/>
              <w:jc w:val="both"/>
            </w:pPr>
            <w:r w:rsidRPr="00935422">
              <w:rPr>
                <w:sz w:val="22"/>
                <w:szCs w:val="22"/>
              </w:rPr>
              <w:t xml:space="preserve">б) </w:t>
            </w:r>
            <w:r w:rsidRPr="00935422">
              <w:rPr>
                <w:b/>
                <w:bCs/>
                <w:sz w:val="22"/>
                <w:szCs w:val="22"/>
              </w:rPr>
              <w:t>предмет на производство по несъстоятелност</w:t>
            </w:r>
            <w:r w:rsidRPr="00935422">
              <w:rPr>
                <w:sz w:val="22"/>
                <w:szCs w:val="22"/>
              </w:rPr>
              <w:t xml:space="preserve"> или ликвидация, или</w:t>
            </w:r>
          </w:p>
          <w:p w:rsidR="00187960" w:rsidRPr="00935422" w:rsidRDefault="00187960" w:rsidP="006D6D49">
            <w:pPr>
              <w:spacing w:before="120" w:after="120"/>
              <w:jc w:val="both"/>
            </w:pPr>
            <w:r w:rsidRPr="00935422">
              <w:rPr>
                <w:sz w:val="22"/>
                <w:szCs w:val="22"/>
              </w:rPr>
              <w:t xml:space="preserve">в) </w:t>
            </w:r>
            <w:r w:rsidRPr="00935422">
              <w:rPr>
                <w:b/>
                <w:bCs/>
                <w:sz w:val="22"/>
                <w:szCs w:val="22"/>
              </w:rPr>
              <w:t>споразумение с кредиторите</w:t>
            </w:r>
            <w:r w:rsidRPr="00935422">
              <w:rPr>
                <w:sz w:val="22"/>
                <w:szCs w:val="22"/>
              </w:rPr>
              <w:t>, или</w:t>
            </w:r>
            <w:r w:rsidRPr="00935422">
              <w:rPr>
                <w:sz w:val="22"/>
                <w:szCs w:val="22"/>
              </w:rPr>
              <w:br/>
              <w:t>г) всякаква аналогична ситуация, възникваща от сходна процедура съгласно националните законови и подзаконови актове</w:t>
            </w:r>
            <w:r w:rsidRPr="00935422">
              <w:rPr>
                <w:sz w:val="22"/>
                <w:szCs w:val="22"/>
                <w:vertAlign w:val="superscript"/>
              </w:rPr>
              <w:footnoteReference w:id="27"/>
            </w:r>
            <w:r w:rsidRPr="00935422">
              <w:rPr>
                <w:sz w:val="22"/>
                <w:szCs w:val="22"/>
              </w:rPr>
              <w:t>, или</w:t>
            </w:r>
            <w:r w:rsidRPr="00935422">
              <w:rPr>
                <w:sz w:val="22"/>
                <w:szCs w:val="22"/>
              </w:rPr>
              <w:br/>
              <w:t>д) неговите активи се администрират от ликвидатор или от съда, или</w:t>
            </w:r>
          </w:p>
          <w:p w:rsidR="00187960" w:rsidRPr="00935422" w:rsidRDefault="00187960" w:rsidP="006D6D49">
            <w:pPr>
              <w:spacing w:before="120" w:after="120"/>
              <w:jc w:val="both"/>
              <w:rPr>
                <w:b/>
                <w:bCs/>
              </w:rPr>
            </w:pPr>
            <w:r w:rsidRPr="00935422">
              <w:rPr>
                <w:sz w:val="22"/>
                <w:szCs w:val="22"/>
              </w:rPr>
              <w:t>е) стопанската му дейност е прекратена?</w:t>
            </w:r>
            <w:r w:rsidRPr="00935422">
              <w:rPr>
                <w:sz w:val="22"/>
                <w:szCs w:val="22"/>
              </w:rPr>
              <w:br/>
            </w:r>
            <w:r w:rsidRPr="00935422">
              <w:rPr>
                <w:b/>
                <w:bCs/>
                <w:sz w:val="22"/>
                <w:szCs w:val="22"/>
              </w:rPr>
              <w:t>Ако „да“:</w:t>
            </w:r>
          </w:p>
          <w:p w:rsidR="00187960" w:rsidRPr="00935422" w:rsidRDefault="00187960" w:rsidP="00BB6D6C">
            <w:pPr>
              <w:numPr>
                <w:ilvl w:val="0"/>
                <w:numId w:val="16"/>
              </w:numPr>
              <w:spacing w:before="120" w:after="120"/>
              <w:jc w:val="both"/>
            </w:pPr>
            <w:r w:rsidRPr="00935422">
              <w:rPr>
                <w:sz w:val="22"/>
                <w:szCs w:val="22"/>
              </w:rPr>
              <w:t>Моля представете подробности:</w:t>
            </w:r>
          </w:p>
          <w:p w:rsidR="00187960" w:rsidRPr="00935422" w:rsidRDefault="00187960" w:rsidP="00BB6D6C">
            <w:pPr>
              <w:numPr>
                <w:ilvl w:val="0"/>
                <w:numId w:val="16"/>
              </w:numPr>
              <w:spacing w:before="120" w:after="120"/>
              <w:jc w:val="both"/>
            </w:pPr>
            <w:r w:rsidRPr="00935422">
              <w:rPr>
                <w:sz w:val="22"/>
                <w:szCs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935422">
              <w:rPr>
                <w:sz w:val="22"/>
                <w:szCs w:val="22"/>
                <w:vertAlign w:val="superscript"/>
              </w:rPr>
              <w:footnoteReference w:id="28"/>
            </w:r>
            <w:r w:rsidRPr="00935422">
              <w:rPr>
                <w:sz w:val="22"/>
                <w:szCs w:val="22"/>
              </w:rPr>
              <w:t>?</w:t>
            </w:r>
          </w:p>
          <w:p w:rsidR="00187960" w:rsidRPr="00935422" w:rsidRDefault="00187960" w:rsidP="006D6D49">
            <w:pPr>
              <w:spacing w:before="120" w:after="120"/>
              <w:jc w:val="both"/>
            </w:pP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935422" w:rsidRDefault="00187960" w:rsidP="006D6D49">
            <w:pPr>
              <w:spacing w:before="120" w:after="120"/>
              <w:jc w:val="both"/>
            </w:pPr>
            <w:r w:rsidRPr="00935422">
              <w:rPr>
                <w:sz w:val="22"/>
                <w:szCs w:val="22"/>
              </w:rPr>
              <w:lastRenderedPageBreak/>
              <w:t>[] Да [] Не</w:t>
            </w:r>
            <w:r w:rsidRPr="00935422">
              <w:br/>
            </w:r>
            <w:r w:rsidRPr="00935422">
              <w:br/>
            </w:r>
            <w:r w:rsidRPr="00935422">
              <w:lastRenderedPageBreak/>
              <w:br/>
            </w:r>
            <w:r w:rsidRPr="00935422">
              <w:br/>
            </w:r>
            <w:r w:rsidRPr="00935422">
              <w:br/>
            </w:r>
            <w:r w:rsidRPr="00935422">
              <w:br/>
            </w:r>
            <w:r w:rsidRPr="00935422">
              <w:br/>
            </w:r>
            <w:r w:rsidRPr="00935422">
              <w:br/>
            </w:r>
            <w:r w:rsidRPr="00935422">
              <w:br/>
            </w:r>
            <w:r w:rsidRPr="00935422">
              <w:br/>
            </w:r>
            <w:r w:rsidRPr="00935422">
              <w:br/>
            </w:r>
            <w:r w:rsidRPr="00935422">
              <w:br/>
            </w:r>
          </w:p>
          <w:p w:rsidR="00187960" w:rsidRPr="00935422" w:rsidRDefault="00187960" w:rsidP="00BB6D6C">
            <w:pPr>
              <w:numPr>
                <w:ilvl w:val="0"/>
                <w:numId w:val="16"/>
              </w:numPr>
              <w:spacing w:before="120" w:after="120"/>
              <w:jc w:val="both"/>
            </w:pPr>
            <w:r w:rsidRPr="00935422">
              <w:rPr>
                <w:sz w:val="22"/>
                <w:szCs w:val="22"/>
              </w:rPr>
              <w:t>[……]</w:t>
            </w:r>
          </w:p>
          <w:p w:rsidR="00187960" w:rsidRPr="00935422" w:rsidRDefault="00187960" w:rsidP="00BB6D6C">
            <w:pPr>
              <w:numPr>
                <w:ilvl w:val="0"/>
                <w:numId w:val="16"/>
              </w:numPr>
              <w:spacing w:before="120" w:after="120"/>
              <w:jc w:val="both"/>
            </w:pPr>
            <w:r w:rsidRPr="00935422">
              <w:rPr>
                <w:sz w:val="22"/>
                <w:szCs w:val="22"/>
              </w:rPr>
              <w:t>[……]</w:t>
            </w:r>
            <w:r w:rsidRPr="00935422">
              <w:br/>
            </w:r>
            <w:r w:rsidRPr="00935422">
              <w:br/>
            </w:r>
            <w:r w:rsidRPr="00935422">
              <w:br/>
            </w:r>
            <w:r w:rsidRPr="00935422">
              <w:br/>
            </w:r>
          </w:p>
          <w:p w:rsidR="00187960" w:rsidRPr="00935422" w:rsidRDefault="00187960" w:rsidP="006D6D49">
            <w:pPr>
              <w:spacing w:before="120" w:after="120"/>
              <w:jc w:val="both"/>
              <w:rPr>
                <w:i/>
                <w:iCs/>
              </w:rPr>
            </w:pPr>
          </w:p>
          <w:p w:rsidR="00187960" w:rsidRPr="00935422" w:rsidRDefault="00187960" w:rsidP="006D6D49">
            <w:pPr>
              <w:spacing w:before="120" w:after="120"/>
              <w:jc w:val="both"/>
              <w:rPr>
                <w:i/>
                <w:iCs/>
              </w:rPr>
            </w:pPr>
          </w:p>
          <w:p w:rsidR="00187960" w:rsidRPr="00935422" w:rsidRDefault="00187960" w:rsidP="006D6D49">
            <w:pPr>
              <w:spacing w:before="120" w:after="120"/>
              <w:jc w:val="both"/>
              <w:rPr>
                <w:i/>
                <w:iCs/>
              </w:rPr>
            </w:pPr>
          </w:p>
          <w:p w:rsidR="00187960" w:rsidRPr="00935422" w:rsidRDefault="00187960" w:rsidP="006D6D49">
            <w:pPr>
              <w:spacing w:before="120" w:after="120"/>
              <w:jc w:val="both"/>
              <w:rPr>
                <w:i/>
                <w:iCs/>
              </w:rPr>
            </w:pPr>
            <w:r w:rsidRPr="00935422">
              <w:rPr>
                <w:i/>
                <w:iCs/>
                <w:sz w:val="22"/>
                <w:szCs w:val="22"/>
              </w:rPr>
              <w:t>(уеб адрес, орган или служба, издаващи документа, точно позоваване на документа): [……][……][……][……]</w:t>
            </w:r>
          </w:p>
        </w:tc>
      </w:tr>
      <w:tr w:rsidR="00187960" w:rsidRPr="00935422">
        <w:trPr>
          <w:trHeight w:val="303"/>
        </w:trPr>
        <w:tc>
          <w:tcPr>
            <w:tcW w:w="4644" w:type="dxa"/>
            <w:vMerge w:val="restart"/>
          </w:tcPr>
          <w:p w:rsidR="00187960" w:rsidRPr="00935422" w:rsidRDefault="00187960" w:rsidP="006D6D49">
            <w:pPr>
              <w:spacing w:before="120" w:after="120"/>
              <w:jc w:val="both"/>
            </w:pPr>
            <w:r w:rsidRPr="00935422">
              <w:rPr>
                <w:sz w:val="22"/>
                <w:szCs w:val="22"/>
              </w:rPr>
              <w:lastRenderedPageBreak/>
              <w:t xml:space="preserve">Икономическият оператор извършил ли е </w:t>
            </w:r>
            <w:r w:rsidRPr="00935422">
              <w:rPr>
                <w:b/>
                <w:bCs/>
                <w:sz w:val="22"/>
                <w:szCs w:val="22"/>
              </w:rPr>
              <w:t>тежко професионално нарушение</w:t>
            </w:r>
            <w:r w:rsidRPr="00935422">
              <w:rPr>
                <w:b/>
                <w:bCs/>
                <w:sz w:val="22"/>
                <w:szCs w:val="22"/>
                <w:vertAlign w:val="superscript"/>
              </w:rPr>
              <w:footnoteReference w:id="29"/>
            </w:r>
            <w:r w:rsidRPr="00935422">
              <w:rPr>
                <w:sz w:val="22"/>
                <w:szCs w:val="22"/>
              </w:rPr>
              <w:t xml:space="preserve">? </w:t>
            </w:r>
            <w:r w:rsidRPr="00935422">
              <w:br/>
            </w:r>
            <w:r w:rsidRPr="00935422">
              <w:rPr>
                <w:b/>
                <w:bCs/>
                <w:sz w:val="22"/>
                <w:szCs w:val="22"/>
              </w:rPr>
              <w:t>Ако „да“</w:t>
            </w:r>
            <w:r w:rsidRPr="00935422">
              <w:rPr>
                <w:sz w:val="22"/>
                <w:szCs w:val="22"/>
              </w:rPr>
              <w:t>, моля, опишете подробно:</w:t>
            </w:r>
          </w:p>
        </w:tc>
        <w:tc>
          <w:tcPr>
            <w:tcW w:w="4645" w:type="dxa"/>
          </w:tcPr>
          <w:p w:rsidR="00187960" w:rsidRPr="00935422" w:rsidRDefault="00187960" w:rsidP="006D6D49">
            <w:pPr>
              <w:spacing w:before="120" w:after="120"/>
              <w:jc w:val="both"/>
            </w:pPr>
            <w:r w:rsidRPr="00935422">
              <w:rPr>
                <w:sz w:val="22"/>
                <w:szCs w:val="22"/>
              </w:rPr>
              <w:t>[] Да [] Не,</w:t>
            </w:r>
            <w:r w:rsidRPr="00935422">
              <w:br/>
            </w:r>
            <w:r w:rsidRPr="00935422">
              <w:br/>
            </w:r>
            <w:r w:rsidRPr="00935422">
              <w:rPr>
                <w:sz w:val="22"/>
                <w:szCs w:val="22"/>
              </w:rPr>
              <w:t xml:space="preserve"> [……]</w:t>
            </w:r>
          </w:p>
        </w:tc>
      </w:tr>
      <w:tr w:rsidR="00187960" w:rsidRPr="00935422">
        <w:trPr>
          <w:trHeight w:val="303"/>
        </w:trPr>
        <w:tc>
          <w:tcPr>
            <w:tcW w:w="4644" w:type="dxa"/>
            <w:vMerge/>
          </w:tcPr>
          <w:p w:rsidR="00187960" w:rsidRPr="00935422" w:rsidRDefault="00187960" w:rsidP="006D6D49">
            <w:pPr>
              <w:spacing w:before="120" w:after="120"/>
              <w:jc w:val="both"/>
            </w:pPr>
          </w:p>
        </w:tc>
        <w:tc>
          <w:tcPr>
            <w:tcW w:w="4645" w:type="dxa"/>
          </w:tcPr>
          <w:p w:rsidR="00187960" w:rsidRPr="00935422" w:rsidRDefault="00187960" w:rsidP="006D6D49">
            <w:pPr>
              <w:spacing w:before="120" w:after="120"/>
              <w:jc w:val="both"/>
            </w:pPr>
            <w:r w:rsidRPr="00935422">
              <w:rPr>
                <w:b/>
                <w:bCs/>
                <w:sz w:val="22"/>
                <w:szCs w:val="22"/>
              </w:rPr>
              <w:t>Ако „да“</w:t>
            </w:r>
            <w:r w:rsidRPr="00935422">
              <w:rPr>
                <w:sz w:val="22"/>
                <w:szCs w:val="22"/>
              </w:rPr>
              <w:t>, икономическият оператор предприел ли е мерки за реабилитиране по своя инициатива? [] Да [] Не</w:t>
            </w:r>
          </w:p>
          <w:p w:rsidR="00187960" w:rsidRPr="00935422" w:rsidRDefault="00187960" w:rsidP="006D6D49">
            <w:pPr>
              <w:spacing w:before="120" w:after="120"/>
              <w:jc w:val="both"/>
            </w:pPr>
            <w:r w:rsidRPr="00935422">
              <w:rPr>
                <w:b/>
                <w:bCs/>
                <w:sz w:val="22"/>
                <w:szCs w:val="22"/>
              </w:rPr>
              <w:t>Ако „да“</w:t>
            </w:r>
            <w:r w:rsidRPr="00935422">
              <w:rPr>
                <w:sz w:val="22"/>
                <w:szCs w:val="22"/>
              </w:rPr>
              <w:t>, моля опишете предприетите мерки: [……]</w:t>
            </w:r>
          </w:p>
        </w:tc>
      </w:tr>
      <w:tr w:rsidR="00187960" w:rsidRPr="00935422">
        <w:trPr>
          <w:trHeight w:val="515"/>
        </w:trPr>
        <w:tc>
          <w:tcPr>
            <w:tcW w:w="4644" w:type="dxa"/>
            <w:vMerge w:val="restart"/>
          </w:tcPr>
          <w:p w:rsidR="00187960" w:rsidRPr="00935422" w:rsidRDefault="00187960" w:rsidP="006D6D49">
            <w:pPr>
              <w:spacing w:before="120" w:after="120"/>
              <w:jc w:val="both"/>
            </w:pPr>
            <w:r w:rsidRPr="00935422">
              <w:rPr>
                <w:sz w:val="22"/>
                <w:szCs w:val="22"/>
              </w:rPr>
              <w:t xml:space="preserve">Икономическият оператор сключил ли е </w:t>
            </w:r>
            <w:r w:rsidRPr="00935422">
              <w:rPr>
                <w:b/>
                <w:bCs/>
                <w:sz w:val="22"/>
                <w:szCs w:val="22"/>
              </w:rPr>
              <w:t>споразумения</w:t>
            </w:r>
            <w:r w:rsidRPr="00935422">
              <w:rPr>
                <w:sz w:val="22"/>
                <w:szCs w:val="22"/>
              </w:rPr>
              <w:t xml:space="preserve"> с други икономически оператори, насочени към </w:t>
            </w:r>
            <w:r w:rsidRPr="00935422">
              <w:rPr>
                <w:b/>
                <w:bCs/>
                <w:sz w:val="22"/>
                <w:szCs w:val="22"/>
              </w:rPr>
              <w:t>нарушаване на конкуренцията</w:t>
            </w:r>
            <w:r w:rsidRPr="00935422">
              <w:rPr>
                <w:sz w:val="22"/>
                <w:szCs w:val="22"/>
              </w:rPr>
              <w:t>?</w:t>
            </w:r>
            <w:r w:rsidRPr="00935422">
              <w:rPr>
                <w:sz w:val="22"/>
                <w:szCs w:val="22"/>
              </w:rPr>
              <w:br/>
            </w:r>
            <w:r w:rsidRPr="00935422">
              <w:rPr>
                <w:b/>
                <w:bCs/>
                <w:sz w:val="22"/>
                <w:szCs w:val="22"/>
              </w:rPr>
              <w:lastRenderedPageBreak/>
              <w:t>Ако „да“</w:t>
            </w:r>
            <w:r w:rsidRPr="00935422">
              <w:rPr>
                <w:sz w:val="22"/>
                <w:szCs w:val="22"/>
              </w:rPr>
              <w:t>, моля, опишете подробно:</w:t>
            </w:r>
          </w:p>
        </w:tc>
        <w:tc>
          <w:tcPr>
            <w:tcW w:w="4645" w:type="dxa"/>
          </w:tcPr>
          <w:p w:rsidR="00187960" w:rsidRPr="00935422" w:rsidRDefault="00187960" w:rsidP="006D6D49">
            <w:pPr>
              <w:spacing w:before="120" w:after="120"/>
              <w:jc w:val="both"/>
            </w:pPr>
            <w:r w:rsidRPr="00935422">
              <w:rPr>
                <w:sz w:val="22"/>
                <w:szCs w:val="22"/>
              </w:rPr>
              <w:lastRenderedPageBreak/>
              <w:t>[] Да [] Не</w:t>
            </w:r>
            <w:r w:rsidRPr="00935422">
              <w:rPr>
                <w:sz w:val="22"/>
                <w:szCs w:val="22"/>
              </w:rPr>
              <w:br/>
            </w:r>
            <w:r w:rsidRPr="00935422">
              <w:rPr>
                <w:sz w:val="22"/>
                <w:szCs w:val="22"/>
              </w:rPr>
              <w:br/>
            </w:r>
            <w:r w:rsidRPr="00935422">
              <w:rPr>
                <w:sz w:val="22"/>
                <w:szCs w:val="22"/>
              </w:rPr>
              <w:br/>
              <w:t>[…]</w:t>
            </w:r>
          </w:p>
        </w:tc>
      </w:tr>
      <w:tr w:rsidR="00187960" w:rsidRPr="00935422">
        <w:trPr>
          <w:trHeight w:val="514"/>
        </w:trPr>
        <w:tc>
          <w:tcPr>
            <w:tcW w:w="4644" w:type="dxa"/>
            <w:vMerge/>
          </w:tcPr>
          <w:p w:rsidR="00187960" w:rsidRPr="00935422" w:rsidRDefault="00187960" w:rsidP="006D6D49">
            <w:pPr>
              <w:spacing w:before="120" w:after="120"/>
              <w:jc w:val="both"/>
            </w:pPr>
          </w:p>
        </w:tc>
        <w:tc>
          <w:tcPr>
            <w:tcW w:w="4645" w:type="dxa"/>
          </w:tcPr>
          <w:p w:rsidR="00187960" w:rsidRPr="00935422" w:rsidRDefault="00187960" w:rsidP="006D6D49">
            <w:pPr>
              <w:spacing w:before="120" w:after="120"/>
              <w:jc w:val="both"/>
            </w:pPr>
            <w:r w:rsidRPr="00935422">
              <w:rPr>
                <w:b/>
                <w:bCs/>
                <w:sz w:val="22"/>
                <w:szCs w:val="22"/>
              </w:rPr>
              <w:t>Ако „да“</w:t>
            </w:r>
            <w:r w:rsidRPr="00935422">
              <w:rPr>
                <w:sz w:val="22"/>
                <w:szCs w:val="22"/>
              </w:rPr>
              <w:t>, икономическият оператор предприел ли е мерки за реабилитиране по своя инициатива? [] Да [] Не</w:t>
            </w:r>
          </w:p>
          <w:p w:rsidR="00187960" w:rsidRPr="00935422" w:rsidRDefault="00187960" w:rsidP="006D6D49">
            <w:pPr>
              <w:spacing w:before="120" w:after="120"/>
              <w:jc w:val="both"/>
            </w:pPr>
            <w:r w:rsidRPr="00935422">
              <w:rPr>
                <w:b/>
                <w:bCs/>
                <w:sz w:val="22"/>
                <w:szCs w:val="22"/>
              </w:rPr>
              <w:t>Ако „да“</w:t>
            </w:r>
            <w:r w:rsidRPr="00935422">
              <w:rPr>
                <w:sz w:val="22"/>
                <w:szCs w:val="22"/>
              </w:rPr>
              <w:t>, моля опишете предприетите мерки: [……]</w:t>
            </w:r>
          </w:p>
        </w:tc>
      </w:tr>
      <w:tr w:rsidR="00187960" w:rsidRPr="00935422">
        <w:trPr>
          <w:trHeight w:val="1316"/>
        </w:trPr>
        <w:tc>
          <w:tcPr>
            <w:tcW w:w="4644" w:type="dxa"/>
          </w:tcPr>
          <w:p w:rsidR="00187960" w:rsidRPr="00935422" w:rsidRDefault="00187960" w:rsidP="006D6D49">
            <w:pPr>
              <w:spacing w:before="120" w:after="120"/>
              <w:jc w:val="both"/>
            </w:pPr>
            <w:r w:rsidRPr="00935422">
              <w:rPr>
                <w:sz w:val="22"/>
                <w:szCs w:val="22"/>
              </w:rPr>
              <w:t xml:space="preserve">Икономическият оператор има ли информация за </w:t>
            </w:r>
            <w:r w:rsidRPr="00935422">
              <w:rPr>
                <w:b/>
                <w:bCs/>
                <w:sz w:val="22"/>
                <w:szCs w:val="22"/>
              </w:rPr>
              <w:t>конфликт на интереси</w:t>
            </w:r>
            <w:r w:rsidRPr="00935422">
              <w:rPr>
                <w:b/>
                <w:bCs/>
                <w:sz w:val="22"/>
                <w:szCs w:val="22"/>
                <w:vertAlign w:val="superscript"/>
              </w:rPr>
              <w:footnoteReference w:id="30"/>
            </w:r>
            <w:r w:rsidRPr="00935422">
              <w:rPr>
                <w:sz w:val="22"/>
                <w:szCs w:val="22"/>
              </w:rPr>
              <w:t>, свързан с участието му в процедурата за възлагане на обществена поръчка?</w:t>
            </w:r>
            <w:r w:rsidRPr="00935422">
              <w:rPr>
                <w:sz w:val="22"/>
                <w:szCs w:val="22"/>
              </w:rPr>
              <w:br/>
            </w:r>
            <w:r w:rsidRPr="00935422">
              <w:rPr>
                <w:b/>
                <w:bCs/>
                <w:sz w:val="22"/>
                <w:szCs w:val="22"/>
              </w:rPr>
              <w:t>Ако „да“</w:t>
            </w:r>
            <w:r w:rsidRPr="00935422">
              <w:rPr>
                <w:sz w:val="22"/>
                <w:szCs w:val="22"/>
              </w:rPr>
              <w:t>, моля, опишете подробно:</w:t>
            </w:r>
          </w:p>
        </w:tc>
        <w:tc>
          <w:tcPr>
            <w:tcW w:w="4645" w:type="dxa"/>
          </w:tcPr>
          <w:p w:rsidR="00187960" w:rsidRPr="00935422" w:rsidRDefault="00187960" w:rsidP="006D6D49">
            <w:pPr>
              <w:spacing w:before="120" w:after="120"/>
              <w:jc w:val="both"/>
            </w:pPr>
            <w:r w:rsidRPr="00935422">
              <w:rPr>
                <w:sz w:val="22"/>
                <w:szCs w:val="22"/>
              </w:rPr>
              <w:t>[] Да [] Не</w:t>
            </w:r>
            <w:r w:rsidRPr="00935422">
              <w:rPr>
                <w:sz w:val="22"/>
                <w:szCs w:val="22"/>
              </w:rPr>
              <w:br/>
            </w:r>
            <w:r w:rsidRPr="00935422">
              <w:rPr>
                <w:sz w:val="22"/>
                <w:szCs w:val="22"/>
              </w:rPr>
              <w:br/>
            </w:r>
            <w:r w:rsidRPr="00935422">
              <w:rPr>
                <w:sz w:val="22"/>
                <w:szCs w:val="22"/>
              </w:rPr>
              <w:br/>
              <w:t>[…]</w:t>
            </w:r>
          </w:p>
        </w:tc>
      </w:tr>
      <w:tr w:rsidR="00187960" w:rsidRPr="00935422">
        <w:trPr>
          <w:trHeight w:val="1544"/>
        </w:trPr>
        <w:tc>
          <w:tcPr>
            <w:tcW w:w="4644" w:type="dxa"/>
          </w:tcPr>
          <w:p w:rsidR="00187960" w:rsidRPr="00935422" w:rsidRDefault="00187960" w:rsidP="006D6D49">
            <w:pPr>
              <w:spacing w:before="120" w:after="120"/>
              <w:jc w:val="both"/>
            </w:pPr>
            <w:r w:rsidRPr="00935422">
              <w:rPr>
                <w:b/>
                <w:bCs/>
                <w:sz w:val="22"/>
                <w:szCs w:val="22"/>
              </w:rPr>
              <w:t>Икономическият оператор или свързано</w:t>
            </w:r>
            <w:r w:rsidRPr="00935422">
              <w:rPr>
                <w:sz w:val="22"/>
                <w:szCs w:val="22"/>
              </w:rPr>
              <w:t xml:space="preserve"> с него предприятие, предоставял ли е </w:t>
            </w:r>
            <w:r w:rsidRPr="00935422">
              <w:rPr>
                <w:b/>
                <w:bCs/>
                <w:sz w:val="22"/>
                <w:szCs w:val="22"/>
              </w:rPr>
              <w:t>консултантски</w:t>
            </w:r>
            <w:r w:rsidRPr="00935422">
              <w:rPr>
                <w:sz w:val="22"/>
                <w:szCs w:val="22"/>
              </w:rPr>
              <w:t xml:space="preserve"> услуги на възлагащия орган или на възложителя или </w:t>
            </w:r>
            <w:r w:rsidRPr="00935422">
              <w:rPr>
                <w:b/>
                <w:bCs/>
                <w:sz w:val="22"/>
                <w:szCs w:val="22"/>
              </w:rPr>
              <w:t>участвал ли е по друг начин в подготовката</w:t>
            </w:r>
            <w:r w:rsidRPr="00935422">
              <w:rPr>
                <w:sz w:val="22"/>
                <w:szCs w:val="22"/>
              </w:rPr>
              <w:t xml:space="preserve"> на процедурата за възлагане на обществена поръчка?</w:t>
            </w:r>
            <w:r w:rsidRPr="00935422">
              <w:rPr>
                <w:sz w:val="22"/>
                <w:szCs w:val="22"/>
              </w:rPr>
              <w:br/>
            </w:r>
            <w:r w:rsidRPr="00935422">
              <w:rPr>
                <w:b/>
                <w:bCs/>
                <w:sz w:val="22"/>
                <w:szCs w:val="22"/>
              </w:rPr>
              <w:t>Ако „да“</w:t>
            </w:r>
            <w:r w:rsidRPr="00935422">
              <w:rPr>
                <w:sz w:val="22"/>
                <w:szCs w:val="22"/>
              </w:rPr>
              <w:t>, моля, опишете подробно:</w:t>
            </w:r>
          </w:p>
        </w:tc>
        <w:tc>
          <w:tcPr>
            <w:tcW w:w="4645" w:type="dxa"/>
          </w:tcPr>
          <w:p w:rsidR="00187960" w:rsidRPr="00935422" w:rsidRDefault="00187960" w:rsidP="006D6D49">
            <w:pPr>
              <w:spacing w:before="120" w:after="120"/>
              <w:jc w:val="both"/>
            </w:pPr>
            <w:r w:rsidRPr="00935422">
              <w:rPr>
                <w:sz w:val="22"/>
                <w:szCs w:val="22"/>
              </w:rPr>
              <w:t>[] Да [] Не</w:t>
            </w:r>
            <w:r w:rsidRPr="00935422">
              <w:rPr>
                <w:sz w:val="22"/>
                <w:szCs w:val="22"/>
              </w:rPr>
              <w:br/>
            </w:r>
            <w:r w:rsidRPr="00935422">
              <w:rPr>
                <w:sz w:val="22"/>
                <w:szCs w:val="22"/>
              </w:rPr>
              <w:br/>
            </w:r>
            <w:r w:rsidRPr="00935422">
              <w:rPr>
                <w:sz w:val="22"/>
                <w:szCs w:val="22"/>
              </w:rPr>
              <w:br/>
            </w:r>
            <w:r w:rsidRPr="00935422">
              <w:rPr>
                <w:sz w:val="22"/>
                <w:szCs w:val="22"/>
              </w:rPr>
              <w:br/>
              <w:t>[…]</w:t>
            </w:r>
          </w:p>
        </w:tc>
      </w:tr>
      <w:tr w:rsidR="00187960" w:rsidRPr="00935422">
        <w:trPr>
          <w:trHeight w:val="932"/>
        </w:trPr>
        <w:tc>
          <w:tcPr>
            <w:tcW w:w="4644" w:type="dxa"/>
            <w:vMerge w:val="restart"/>
          </w:tcPr>
          <w:p w:rsidR="00187960" w:rsidRPr="00935422" w:rsidRDefault="00187960" w:rsidP="006D6D49">
            <w:pPr>
              <w:spacing w:before="120" w:after="120"/>
              <w:jc w:val="both"/>
            </w:pPr>
            <w:r w:rsidRPr="00935422">
              <w:rPr>
                <w:sz w:val="22"/>
                <w:szCs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35422">
              <w:rPr>
                <w:b/>
                <w:bCs/>
                <w:sz w:val="22"/>
                <w:szCs w:val="22"/>
              </w:rPr>
              <w:t>предсрочно прекратен</w:t>
            </w:r>
            <w:r w:rsidRPr="00935422">
              <w:rPr>
                <w:sz w:val="22"/>
                <w:szCs w:val="22"/>
              </w:rPr>
              <w:t xml:space="preserve"> или да са му били налагани обезщетения или други подобни санкции във връзка с такава поръчка в миналото?</w:t>
            </w:r>
            <w:r w:rsidRPr="00935422">
              <w:rPr>
                <w:sz w:val="22"/>
                <w:szCs w:val="22"/>
              </w:rPr>
              <w:br/>
            </w:r>
            <w:r w:rsidRPr="00935422">
              <w:rPr>
                <w:b/>
                <w:bCs/>
                <w:sz w:val="22"/>
                <w:szCs w:val="22"/>
              </w:rPr>
              <w:t>Ако „да“</w:t>
            </w:r>
            <w:r w:rsidRPr="00935422">
              <w:rPr>
                <w:sz w:val="22"/>
                <w:szCs w:val="22"/>
              </w:rPr>
              <w:t>, моля, опишете подробно:</w:t>
            </w:r>
          </w:p>
        </w:tc>
        <w:tc>
          <w:tcPr>
            <w:tcW w:w="4645" w:type="dxa"/>
          </w:tcPr>
          <w:p w:rsidR="00187960" w:rsidRPr="00935422" w:rsidRDefault="00187960" w:rsidP="006D6D49">
            <w:pPr>
              <w:spacing w:before="120" w:after="120"/>
              <w:jc w:val="both"/>
            </w:pPr>
            <w:r w:rsidRPr="00935422">
              <w:rPr>
                <w:sz w:val="22"/>
                <w:szCs w:val="22"/>
              </w:rPr>
              <w:t>[] Да [] Не</w:t>
            </w:r>
            <w:r w:rsidRPr="00935422">
              <w:rPr>
                <w:sz w:val="22"/>
                <w:szCs w:val="22"/>
              </w:rPr>
              <w:br/>
            </w:r>
            <w:r w:rsidRPr="00935422">
              <w:rPr>
                <w:sz w:val="22"/>
                <w:szCs w:val="22"/>
              </w:rPr>
              <w:br/>
            </w:r>
            <w:r w:rsidRPr="00935422">
              <w:rPr>
                <w:sz w:val="22"/>
                <w:szCs w:val="22"/>
              </w:rPr>
              <w:br/>
            </w:r>
            <w:r w:rsidRPr="00935422">
              <w:rPr>
                <w:sz w:val="22"/>
                <w:szCs w:val="22"/>
              </w:rPr>
              <w:br/>
            </w:r>
            <w:r w:rsidRPr="00935422">
              <w:rPr>
                <w:sz w:val="22"/>
                <w:szCs w:val="22"/>
              </w:rPr>
              <w:br/>
            </w:r>
            <w:r w:rsidRPr="00935422">
              <w:rPr>
                <w:sz w:val="22"/>
                <w:szCs w:val="22"/>
              </w:rPr>
              <w:br/>
              <w:t>[…]</w:t>
            </w:r>
          </w:p>
        </w:tc>
      </w:tr>
      <w:tr w:rsidR="00187960" w:rsidRPr="00935422">
        <w:trPr>
          <w:trHeight w:val="931"/>
        </w:trPr>
        <w:tc>
          <w:tcPr>
            <w:tcW w:w="4644" w:type="dxa"/>
            <w:vMerge/>
          </w:tcPr>
          <w:p w:rsidR="00187960" w:rsidRPr="00935422" w:rsidRDefault="00187960" w:rsidP="006D6D49">
            <w:pPr>
              <w:spacing w:before="120" w:after="120"/>
              <w:jc w:val="both"/>
            </w:pPr>
          </w:p>
        </w:tc>
        <w:tc>
          <w:tcPr>
            <w:tcW w:w="4645" w:type="dxa"/>
          </w:tcPr>
          <w:p w:rsidR="00187960" w:rsidRPr="00935422" w:rsidRDefault="00187960" w:rsidP="006D6D49">
            <w:pPr>
              <w:spacing w:before="120" w:after="120"/>
              <w:jc w:val="both"/>
            </w:pPr>
            <w:r w:rsidRPr="00935422">
              <w:rPr>
                <w:b/>
                <w:bCs/>
                <w:sz w:val="22"/>
                <w:szCs w:val="22"/>
              </w:rPr>
              <w:t>Ако „да“</w:t>
            </w:r>
            <w:r w:rsidRPr="00935422">
              <w:rPr>
                <w:sz w:val="22"/>
                <w:szCs w:val="22"/>
              </w:rPr>
              <w:t xml:space="preserve">,  икономическият оператор предприел ли е мерки за реабилитиране по своя инициатива? [] Да [] Не </w:t>
            </w:r>
          </w:p>
          <w:p w:rsidR="00187960" w:rsidRPr="00935422" w:rsidRDefault="00187960" w:rsidP="006D6D49">
            <w:pPr>
              <w:spacing w:before="120" w:after="120"/>
              <w:jc w:val="both"/>
            </w:pPr>
            <w:r w:rsidRPr="00935422">
              <w:rPr>
                <w:b/>
                <w:bCs/>
                <w:sz w:val="22"/>
                <w:szCs w:val="22"/>
              </w:rPr>
              <w:t>Ако „да“</w:t>
            </w:r>
            <w:r w:rsidRPr="00935422">
              <w:rPr>
                <w:sz w:val="22"/>
                <w:szCs w:val="22"/>
              </w:rPr>
              <w:t>, моля опишете предприетите мерки: [……]</w:t>
            </w:r>
          </w:p>
        </w:tc>
      </w:tr>
      <w:tr w:rsidR="00187960" w:rsidRPr="00935422">
        <w:tc>
          <w:tcPr>
            <w:tcW w:w="4644" w:type="dxa"/>
          </w:tcPr>
          <w:p w:rsidR="00187960" w:rsidRPr="00935422" w:rsidRDefault="00187960" w:rsidP="006D6D49">
            <w:pPr>
              <w:spacing w:before="120" w:after="120"/>
              <w:jc w:val="both"/>
            </w:pPr>
            <w:r w:rsidRPr="00935422">
              <w:rPr>
                <w:sz w:val="22"/>
                <w:szCs w:val="22"/>
              </w:rPr>
              <w:t>Може ли икономическият оператор да потвърди, че:</w:t>
            </w:r>
            <w:r w:rsidRPr="00935422">
              <w:rPr>
                <w:sz w:val="22"/>
                <w:szCs w:val="22"/>
              </w:rPr>
              <w:br/>
              <w:t xml:space="preserve">а) не е виновен за подаване на </w:t>
            </w:r>
            <w:r w:rsidRPr="00935422">
              <w:rPr>
                <w:b/>
                <w:bCs/>
                <w:sz w:val="22"/>
                <w:szCs w:val="22"/>
              </w:rPr>
              <w:t>неверни данни</w:t>
            </w:r>
            <w:r w:rsidRPr="00935422">
              <w:rPr>
                <w:sz w:val="22"/>
                <w:szCs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87960" w:rsidRPr="00935422" w:rsidRDefault="00187960" w:rsidP="006D6D49">
            <w:pPr>
              <w:spacing w:before="120" w:after="120"/>
              <w:jc w:val="both"/>
            </w:pPr>
            <w:r w:rsidRPr="00935422">
              <w:rPr>
                <w:sz w:val="22"/>
                <w:szCs w:val="22"/>
              </w:rPr>
              <w:t xml:space="preserve">б) </w:t>
            </w:r>
            <w:r w:rsidRPr="00935422">
              <w:rPr>
                <w:b/>
                <w:bCs/>
                <w:sz w:val="22"/>
                <w:szCs w:val="22"/>
              </w:rPr>
              <w:t xml:space="preserve">не е укрил такава </w:t>
            </w:r>
            <w:r w:rsidRPr="00935422">
              <w:rPr>
                <w:sz w:val="22"/>
                <w:szCs w:val="22"/>
              </w:rPr>
              <w:t>информация;</w:t>
            </w:r>
          </w:p>
          <w:p w:rsidR="00187960" w:rsidRPr="00935422" w:rsidRDefault="00187960" w:rsidP="006D6D49">
            <w:pPr>
              <w:spacing w:before="120" w:after="120"/>
              <w:jc w:val="both"/>
            </w:pPr>
            <w:r w:rsidRPr="00935422">
              <w:rPr>
                <w:sz w:val="22"/>
                <w:szCs w:val="22"/>
              </w:rPr>
              <w:t>в) може без забавяне да предостави придружаващите документи, изисквани от възлагащия орган или възложителя; и</w:t>
            </w:r>
          </w:p>
          <w:p w:rsidR="00187960" w:rsidRPr="00935422" w:rsidRDefault="00187960" w:rsidP="006D6D49">
            <w:pPr>
              <w:spacing w:before="120" w:after="120"/>
              <w:jc w:val="both"/>
            </w:pPr>
            <w:r w:rsidRPr="00935422">
              <w:rPr>
                <w:sz w:val="22"/>
                <w:szCs w:val="22"/>
              </w:rPr>
              <w:lastRenderedPageBreak/>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Pr>
          <w:p w:rsidR="00187960" w:rsidRPr="00935422" w:rsidRDefault="00187960" w:rsidP="006D6D49">
            <w:pPr>
              <w:spacing w:before="120" w:after="120"/>
              <w:jc w:val="both"/>
            </w:pPr>
            <w:r w:rsidRPr="00935422">
              <w:rPr>
                <w:sz w:val="22"/>
                <w:szCs w:val="22"/>
              </w:rPr>
              <w:lastRenderedPageBreak/>
              <w:t>[] Да [] Не</w:t>
            </w:r>
          </w:p>
        </w:tc>
      </w:tr>
    </w:tbl>
    <w:p w:rsidR="00187960" w:rsidRPr="00935422" w:rsidRDefault="00187960" w:rsidP="006D6D49">
      <w:pPr>
        <w:keepNext/>
        <w:spacing w:before="120" w:after="360"/>
        <w:jc w:val="both"/>
        <w:rPr>
          <w:b/>
          <w:bCs/>
          <w:smallCaps/>
          <w:sz w:val="22"/>
          <w:szCs w:val="22"/>
        </w:rPr>
      </w:pPr>
    </w:p>
    <w:p w:rsidR="00187960" w:rsidRPr="00935422" w:rsidRDefault="00187960" w:rsidP="006D6D49">
      <w:pPr>
        <w:keepNext/>
        <w:spacing w:before="120" w:after="360"/>
        <w:jc w:val="both"/>
        <w:rPr>
          <w:b/>
          <w:bCs/>
          <w:smallCaps/>
          <w:sz w:val="22"/>
          <w:szCs w:val="22"/>
        </w:rPr>
      </w:pPr>
      <w:r w:rsidRPr="00935422">
        <w:rPr>
          <w:b/>
          <w:bCs/>
          <w:smallCaps/>
          <w:sz w:val="22"/>
          <w:szCs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Специфични национални основания за изключване</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Прилагат ли се </w:t>
            </w:r>
            <w:r w:rsidRPr="00935422">
              <w:rPr>
                <w:b/>
                <w:bCs/>
                <w:sz w:val="22"/>
                <w:szCs w:val="22"/>
              </w:rPr>
              <w:t>специфичните национални основания за изключване</w:t>
            </w:r>
            <w:r w:rsidRPr="00935422">
              <w:rPr>
                <w:sz w:val="22"/>
                <w:szCs w:val="22"/>
              </w:rPr>
              <w:t>, които са посочени в съответното обявление или в документацията за обществената поръчка?</w:t>
            </w:r>
            <w:r w:rsidRPr="00935422">
              <w:br/>
            </w:r>
            <w:r w:rsidRPr="00935422">
              <w:rPr>
                <w:i/>
                <w:iCs/>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Pr>
          <w:p w:rsidR="00187960" w:rsidRPr="00935422" w:rsidRDefault="00187960" w:rsidP="006D6D49">
            <w:pPr>
              <w:spacing w:before="120" w:after="120"/>
              <w:jc w:val="both"/>
            </w:pPr>
            <w:r w:rsidRPr="00935422">
              <w:rPr>
                <w:sz w:val="22"/>
                <w:szCs w:val="22"/>
              </w:rPr>
              <w:t>[…]</w:t>
            </w:r>
            <w:r w:rsidRPr="00935422">
              <w:t xml:space="preserve"> </w:t>
            </w:r>
            <w:r w:rsidRPr="00935422">
              <w:rPr>
                <w:sz w:val="22"/>
                <w:szCs w:val="22"/>
              </w:rPr>
              <w:t>[] Да [] Не</w:t>
            </w:r>
            <w:r w:rsidRPr="00935422">
              <w:br/>
            </w:r>
            <w:r w:rsidRPr="00935422">
              <w:br/>
            </w:r>
            <w:r w:rsidRPr="00935422">
              <w:br/>
              <w:t xml:space="preserve"> </w:t>
            </w:r>
          </w:p>
          <w:p w:rsidR="00187960" w:rsidRPr="00935422" w:rsidRDefault="00187960" w:rsidP="006D6D49">
            <w:pPr>
              <w:spacing w:before="120" w:after="120"/>
              <w:jc w:val="both"/>
            </w:pPr>
            <w:r w:rsidRPr="00935422">
              <w:rPr>
                <w:sz w:val="22"/>
                <w:szCs w:val="22"/>
              </w:rPr>
              <w:t>(</w:t>
            </w:r>
            <w:r w:rsidRPr="00935422">
              <w:rPr>
                <w:i/>
                <w:iCs/>
                <w:sz w:val="22"/>
                <w:szCs w:val="22"/>
              </w:rPr>
              <w:t>уеб адрес, орган или служба, издаващи документа, точно позоваване на документа</w:t>
            </w:r>
            <w:r w:rsidRPr="00935422">
              <w:rPr>
                <w:sz w:val="22"/>
                <w:szCs w:val="22"/>
              </w:rPr>
              <w:t>):</w:t>
            </w:r>
            <w:r w:rsidRPr="00935422">
              <w:rPr>
                <w:sz w:val="22"/>
                <w:szCs w:val="22"/>
              </w:rPr>
              <w:br/>
            </w:r>
            <w:r w:rsidRPr="00935422">
              <w:rPr>
                <w:i/>
                <w:iCs/>
                <w:sz w:val="22"/>
                <w:szCs w:val="22"/>
              </w:rPr>
              <w:t>[……][……][……][……]</w:t>
            </w:r>
            <w:r w:rsidRPr="00935422">
              <w:rPr>
                <w:i/>
                <w:iCs/>
                <w:sz w:val="22"/>
                <w:szCs w:val="22"/>
                <w:vertAlign w:val="superscript"/>
              </w:rPr>
              <w:footnoteReference w:id="31"/>
            </w:r>
          </w:p>
        </w:tc>
      </w:tr>
      <w:tr w:rsidR="00187960" w:rsidRPr="00935422">
        <w:tc>
          <w:tcPr>
            <w:tcW w:w="4644" w:type="dxa"/>
          </w:tcPr>
          <w:p w:rsidR="00187960" w:rsidRPr="00935422" w:rsidRDefault="00187960" w:rsidP="006D6D49">
            <w:pPr>
              <w:spacing w:before="120" w:after="120"/>
              <w:jc w:val="both"/>
            </w:pPr>
            <w:r w:rsidRPr="00935422">
              <w:rPr>
                <w:b/>
                <w:bCs/>
                <w:sz w:val="22"/>
                <w:szCs w:val="22"/>
              </w:rPr>
              <w:t>В случай че се прилага някое специфично национално основание за изключване</w:t>
            </w:r>
            <w:r w:rsidRPr="00935422">
              <w:rPr>
                <w:sz w:val="22"/>
                <w:szCs w:val="22"/>
              </w:rPr>
              <w:t xml:space="preserve">, икономическият оператор предприел ли е мерки за реабилитиране по своя инициатива? </w:t>
            </w:r>
            <w:r w:rsidRPr="00935422">
              <w:rPr>
                <w:sz w:val="22"/>
                <w:szCs w:val="22"/>
              </w:rPr>
              <w:br/>
            </w:r>
            <w:r w:rsidRPr="00935422">
              <w:rPr>
                <w:b/>
                <w:bCs/>
                <w:sz w:val="22"/>
                <w:szCs w:val="22"/>
              </w:rPr>
              <w:t>Ако „да“</w:t>
            </w:r>
            <w:r w:rsidRPr="00935422">
              <w:rPr>
                <w:sz w:val="22"/>
                <w:szCs w:val="22"/>
              </w:rPr>
              <w:t xml:space="preserve">, моля опишете предприетите мерки: </w:t>
            </w:r>
          </w:p>
        </w:tc>
        <w:tc>
          <w:tcPr>
            <w:tcW w:w="4645" w:type="dxa"/>
          </w:tcPr>
          <w:p w:rsidR="00187960" w:rsidRPr="00935422" w:rsidRDefault="00187960" w:rsidP="006D6D49">
            <w:pPr>
              <w:spacing w:before="120" w:after="120"/>
              <w:jc w:val="both"/>
            </w:pPr>
            <w:r w:rsidRPr="00935422">
              <w:rPr>
                <w:sz w:val="22"/>
                <w:szCs w:val="22"/>
              </w:rPr>
              <w:t>[] Да [] Не</w:t>
            </w:r>
            <w:r w:rsidRPr="00935422">
              <w:br/>
            </w:r>
            <w:r w:rsidRPr="00935422">
              <w:br/>
            </w:r>
            <w:r w:rsidRPr="00935422">
              <w:br/>
            </w:r>
            <w:r w:rsidRPr="00935422">
              <w:rPr>
                <w:sz w:val="22"/>
                <w:szCs w:val="22"/>
              </w:rPr>
              <w:t>[…]</w:t>
            </w:r>
          </w:p>
        </w:tc>
      </w:tr>
    </w:tbl>
    <w:p w:rsidR="00187960" w:rsidRPr="00935422" w:rsidRDefault="00187960" w:rsidP="006D6D49">
      <w:pPr>
        <w:keepNext/>
        <w:spacing w:before="120" w:after="360"/>
        <w:jc w:val="both"/>
        <w:rPr>
          <w:b/>
          <w:bCs/>
          <w:sz w:val="22"/>
          <w:szCs w:val="22"/>
        </w:rPr>
      </w:pPr>
    </w:p>
    <w:p w:rsidR="00187960" w:rsidRPr="00935422" w:rsidRDefault="00187960" w:rsidP="006D6D49">
      <w:pPr>
        <w:keepNext/>
        <w:spacing w:before="120" w:after="360"/>
        <w:jc w:val="both"/>
        <w:rPr>
          <w:b/>
          <w:bCs/>
          <w:sz w:val="22"/>
          <w:szCs w:val="22"/>
        </w:rPr>
      </w:pPr>
      <w:r w:rsidRPr="00935422">
        <w:rPr>
          <w:b/>
          <w:bCs/>
          <w:sz w:val="22"/>
          <w:szCs w:val="22"/>
        </w:rPr>
        <w:t>Част IV: Критерии за подбор</w:t>
      </w:r>
    </w:p>
    <w:p w:rsidR="00187960" w:rsidRPr="00935422" w:rsidRDefault="00187960" w:rsidP="006D6D49">
      <w:pPr>
        <w:spacing w:before="120" w:after="120"/>
        <w:jc w:val="both"/>
        <w:rPr>
          <w:sz w:val="22"/>
          <w:szCs w:val="22"/>
        </w:rPr>
      </w:pPr>
      <w:r w:rsidRPr="00935422">
        <w:rPr>
          <w:b/>
          <w:bCs/>
          <w:i/>
          <w:iCs/>
          <w:sz w:val="22"/>
          <w:szCs w:val="22"/>
        </w:rPr>
        <w:t>Относно критериите за подбор (раздел</w:t>
      </w:r>
      <w:r w:rsidRPr="00935422">
        <w:rPr>
          <w:b/>
          <w:bCs/>
          <w:i/>
          <w:iCs/>
          <w:sz w:val="22"/>
          <w:szCs w:val="22"/>
        </w:rPr>
        <w:sym w:font="Symbol" w:char="F061"/>
      </w:r>
      <w:r w:rsidRPr="00935422">
        <w:rPr>
          <w:b/>
          <w:bCs/>
          <w:i/>
          <w:iCs/>
          <w:sz w:val="22"/>
          <w:szCs w:val="22"/>
        </w:rPr>
        <w:t xml:space="preserve"> илираздели А—Г от настоящата част) икономическият оператор заявява, че</w:t>
      </w:r>
    </w:p>
    <w:p w:rsidR="00187960" w:rsidRPr="00935422" w:rsidRDefault="00187960" w:rsidP="006D6D49">
      <w:pPr>
        <w:keepNext/>
        <w:spacing w:before="120" w:after="360"/>
        <w:jc w:val="both"/>
        <w:rPr>
          <w:b/>
          <w:bCs/>
          <w:smallCaps/>
          <w:sz w:val="22"/>
          <w:szCs w:val="22"/>
        </w:rPr>
      </w:pPr>
      <w:r w:rsidRPr="00935422">
        <w:rPr>
          <w:b/>
          <w:bCs/>
          <w:smallCaps/>
          <w:sz w:val="22"/>
          <w:szCs w:val="22"/>
        </w:rPr>
        <w:sym w:font="Symbol" w:char="F061"/>
      </w:r>
      <w:r w:rsidRPr="00935422">
        <w:rPr>
          <w:b/>
          <w:bCs/>
          <w:smallCaps/>
          <w:sz w:val="22"/>
          <w:szCs w:val="22"/>
        </w:rPr>
        <w:t>: Общо указание за всички критерии за подбор</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i/>
          <w:iCs/>
          <w:sz w:val="22"/>
          <w:szCs w:val="22"/>
        </w:rPr>
      </w:pPr>
      <w:r w:rsidRPr="00935422">
        <w:rPr>
          <w:b/>
          <w:bCs/>
          <w:i/>
          <w:iCs/>
          <w:sz w:val="22"/>
          <w:szCs w:val="22"/>
        </w:rPr>
        <w:t xml:space="preserve">Икономическият оператор следва да попълни тази информация </w:t>
      </w:r>
      <w:r w:rsidRPr="00935422">
        <w:rPr>
          <w:b/>
          <w:bCs/>
          <w:i/>
          <w:iCs/>
          <w:sz w:val="22"/>
          <w:szCs w:val="22"/>
          <w:u w:val="single"/>
        </w:rPr>
        <w:t>само</w:t>
      </w:r>
      <w:r w:rsidRPr="00935422">
        <w:rPr>
          <w:b/>
          <w:bCs/>
          <w:i/>
          <w:iCs/>
          <w:sz w:val="22"/>
          <w:szCs w:val="22"/>
        </w:rPr>
        <w:t xml:space="preserve"> ако възлагащият орган или възложителят е посочил в съответното обявление или в документацията за поръчката, посочена </w:t>
      </w:r>
      <w:r w:rsidRPr="00935422">
        <w:rPr>
          <w:b/>
          <w:bCs/>
          <w:i/>
          <w:iCs/>
          <w:sz w:val="22"/>
          <w:szCs w:val="22"/>
        </w:rPr>
        <w:lastRenderedPageBreak/>
        <w:t xml:space="preserve">в обявлението, че икономическият оператор може да се ограничи до попълването й в раздел </w:t>
      </w:r>
      <w:r w:rsidRPr="00935422">
        <w:rPr>
          <w:b/>
          <w:bCs/>
          <w:i/>
          <w:iCs/>
          <w:sz w:val="22"/>
          <w:szCs w:val="22"/>
        </w:rPr>
        <w:sym w:font="Symbol" w:char="F061"/>
      </w:r>
      <w:r w:rsidRPr="00935422">
        <w:rPr>
          <w:b/>
          <w:bCs/>
          <w:i/>
          <w:iCs/>
          <w:sz w:val="22"/>
          <w:szCs w:val="22"/>
        </w:rPr>
        <w:t xml:space="preserve"> от част ІV, без да трябва да я попълва в друг раздел на част ІV: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6"/>
        <w:gridCol w:w="4607"/>
      </w:tblGrid>
      <w:tr w:rsidR="00187960" w:rsidRPr="00935422">
        <w:tc>
          <w:tcPr>
            <w:tcW w:w="4606" w:type="dxa"/>
          </w:tcPr>
          <w:p w:rsidR="00187960" w:rsidRPr="00935422" w:rsidRDefault="00187960" w:rsidP="006D6D49">
            <w:pPr>
              <w:spacing w:before="120" w:after="120"/>
              <w:jc w:val="both"/>
              <w:rPr>
                <w:b/>
                <w:bCs/>
                <w:i/>
                <w:iCs/>
              </w:rPr>
            </w:pPr>
            <w:r w:rsidRPr="00935422">
              <w:rPr>
                <w:b/>
                <w:bCs/>
                <w:i/>
                <w:iCs/>
                <w:sz w:val="22"/>
                <w:szCs w:val="22"/>
              </w:rPr>
              <w:t>Спазване на всички изисквани критерии за подбор</w:t>
            </w:r>
          </w:p>
        </w:tc>
        <w:tc>
          <w:tcPr>
            <w:tcW w:w="4607"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06" w:type="dxa"/>
          </w:tcPr>
          <w:p w:rsidR="00187960" w:rsidRPr="00935422" w:rsidRDefault="00187960" w:rsidP="006D6D49">
            <w:pPr>
              <w:spacing w:before="120" w:after="120"/>
              <w:jc w:val="both"/>
            </w:pPr>
            <w:r w:rsidRPr="00935422">
              <w:rPr>
                <w:sz w:val="22"/>
                <w:szCs w:val="22"/>
              </w:rPr>
              <w:t>Той отговаря на изискваните критерии за подбор:</w:t>
            </w:r>
          </w:p>
        </w:tc>
        <w:tc>
          <w:tcPr>
            <w:tcW w:w="4607" w:type="dxa"/>
          </w:tcPr>
          <w:p w:rsidR="00187960" w:rsidRPr="00935422" w:rsidRDefault="00187960" w:rsidP="006D6D49">
            <w:pPr>
              <w:spacing w:before="120" w:after="120"/>
              <w:jc w:val="both"/>
            </w:pPr>
            <w:r w:rsidRPr="00935422">
              <w:rPr>
                <w:sz w:val="22"/>
                <w:szCs w:val="22"/>
              </w:rPr>
              <w:t>[] Да [] Не</w:t>
            </w:r>
          </w:p>
        </w:tc>
      </w:tr>
    </w:tbl>
    <w:p w:rsidR="00187960" w:rsidRPr="00935422" w:rsidRDefault="00187960" w:rsidP="006D6D49">
      <w:pPr>
        <w:keepNext/>
        <w:spacing w:before="120" w:after="360"/>
        <w:jc w:val="both"/>
        <w:rPr>
          <w:b/>
          <w:bCs/>
          <w:smallCaps/>
          <w:sz w:val="22"/>
          <w:szCs w:val="22"/>
        </w:rPr>
      </w:pPr>
    </w:p>
    <w:p w:rsidR="00187960" w:rsidRPr="00935422" w:rsidRDefault="00187960" w:rsidP="006D6D49">
      <w:pPr>
        <w:keepNext/>
        <w:spacing w:before="120" w:after="360"/>
        <w:jc w:val="both"/>
        <w:rPr>
          <w:b/>
          <w:bCs/>
          <w:smallCaps/>
          <w:sz w:val="22"/>
          <w:szCs w:val="22"/>
        </w:rPr>
      </w:pPr>
      <w:r w:rsidRPr="00935422">
        <w:rPr>
          <w:b/>
          <w:bCs/>
          <w:smallCaps/>
          <w:sz w:val="22"/>
          <w:szCs w:val="22"/>
        </w:rPr>
        <w:t>А: Годност</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i/>
          <w:iCs/>
          <w:sz w:val="22"/>
          <w:szCs w:val="22"/>
        </w:rPr>
      </w:pPr>
      <w:r w:rsidRPr="00935422">
        <w:rPr>
          <w:b/>
          <w:bCs/>
          <w:i/>
          <w:iCs/>
        </w:rPr>
        <w:t xml:space="preserve">Икономическият оператор следва да предостави информация </w:t>
      </w:r>
      <w:r w:rsidRPr="00935422">
        <w:rPr>
          <w:b/>
          <w:bCs/>
          <w:i/>
          <w:iCs/>
          <w:u w:val="single"/>
        </w:rPr>
        <w:t>само</w:t>
      </w:r>
      <w:r w:rsidRPr="00935422">
        <w:rPr>
          <w:b/>
          <w:bCs/>
          <w:i/>
          <w:iC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Годност</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1) </w:t>
            </w:r>
            <w:r w:rsidRPr="00935422">
              <w:rPr>
                <w:b/>
                <w:bCs/>
                <w:sz w:val="22"/>
                <w:szCs w:val="22"/>
              </w:rPr>
              <w:t>Той е вписан в съответния професионален или търговски регистър</w:t>
            </w:r>
            <w:r w:rsidRPr="00935422">
              <w:rPr>
                <w:sz w:val="22"/>
                <w:szCs w:val="22"/>
              </w:rPr>
              <w:t xml:space="preserve"> в държавата членка, в която е установен</w:t>
            </w:r>
            <w:r w:rsidRPr="00935422">
              <w:rPr>
                <w:sz w:val="22"/>
                <w:szCs w:val="22"/>
                <w:vertAlign w:val="superscript"/>
              </w:rPr>
              <w:footnoteReference w:id="32"/>
            </w:r>
            <w:r w:rsidRPr="00935422">
              <w:rPr>
                <w:sz w:val="22"/>
                <w:szCs w:val="22"/>
              </w:rPr>
              <w:t>:</w:t>
            </w:r>
            <w:r w:rsidRPr="00935422">
              <w:rPr>
                <w:sz w:val="22"/>
                <w:szCs w:val="22"/>
              </w:rPr>
              <w:br/>
            </w: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935422" w:rsidRDefault="00187960" w:rsidP="006D6D49">
            <w:pPr>
              <w:spacing w:before="120" w:after="120"/>
              <w:jc w:val="both"/>
            </w:pPr>
            <w:r w:rsidRPr="00935422">
              <w:rPr>
                <w:sz w:val="22"/>
                <w:szCs w:val="22"/>
              </w:rPr>
              <w:t>[…]</w:t>
            </w:r>
            <w:r w:rsidRPr="00935422">
              <w:rPr>
                <w:sz w:val="22"/>
                <w:szCs w:val="22"/>
              </w:rPr>
              <w:br/>
              <w:t xml:space="preserve"> </w:t>
            </w:r>
          </w:p>
          <w:p w:rsidR="00187960" w:rsidRPr="00935422" w:rsidRDefault="00187960" w:rsidP="006D6D49">
            <w:pPr>
              <w:spacing w:before="120" w:after="120"/>
              <w:jc w:val="both"/>
            </w:pPr>
            <w:r w:rsidRPr="00935422">
              <w:rPr>
                <w:sz w:val="22"/>
                <w:szCs w:val="22"/>
              </w:rPr>
              <w:t>(</w:t>
            </w:r>
            <w:r w:rsidRPr="00935422">
              <w:rPr>
                <w:i/>
                <w:iCs/>
                <w:sz w:val="22"/>
                <w:szCs w:val="22"/>
              </w:rPr>
              <w:t>уеб адрес, орган или служба, издаващи документа, точно позоваване на документа</w:t>
            </w:r>
            <w:r w:rsidRPr="00935422">
              <w:rPr>
                <w:sz w:val="22"/>
                <w:szCs w:val="22"/>
              </w:rPr>
              <w:t>):</w:t>
            </w:r>
            <w:r w:rsidRPr="00935422">
              <w:rPr>
                <w:i/>
                <w:iCs/>
                <w:sz w:val="22"/>
                <w:szCs w:val="22"/>
              </w:rPr>
              <w:t xml:space="preserve"> [……][……][……][……]</w:t>
            </w:r>
          </w:p>
        </w:tc>
      </w:tr>
      <w:tr w:rsidR="00187960" w:rsidRPr="00935422">
        <w:tc>
          <w:tcPr>
            <w:tcW w:w="4644" w:type="dxa"/>
          </w:tcPr>
          <w:p w:rsidR="00187960" w:rsidRPr="00935422" w:rsidRDefault="00187960" w:rsidP="006D6D49">
            <w:pPr>
              <w:spacing w:before="120" w:after="120"/>
              <w:jc w:val="both"/>
              <w:rPr>
                <w:b/>
                <w:bCs/>
              </w:rPr>
            </w:pPr>
            <w:r w:rsidRPr="00935422">
              <w:rPr>
                <w:b/>
                <w:bCs/>
                <w:sz w:val="22"/>
                <w:szCs w:val="22"/>
              </w:rPr>
              <w:t>2) При поръчки за услуги:</w:t>
            </w:r>
            <w:r w:rsidRPr="00935422">
              <w:rPr>
                <w:sz w:val="22"/>
                <w:szCs w:val="22"/>
              </w:rPr>
              <w:br/>
              <w:t xml:space="preserve">Необходимо ли е специално </w:t>
            </w:r>
            <w:r w:rsidRPr="00935422">
              <w:rPr>
                <w:b/>
                <w:bCs/>
                <w:sz w:val="22"/>
                <w:szCs w:val="22"/>
              </w:rPr>
              <w:t>разрешение</w:t>
            </w:r>
            <w:r w:rsidRPr="00935422">
              <w:rPr>
                <w:sz w:val="22"/>
                <w:szCs w:val="22"/>
              </w:rPr>
              <w:t xml:space="preserve"> или </w:t>
            </w:r>
            <w:r w:rsidRPr="00935422">
              <w:rPr>
                <w:b/>
                <w:bCs/>
                <w:sz w:val="22"/>
                <w:szCs w:val="22"/>
              </w:rPr>
              <w:t>членство</w:t>
            </w:r>
            <w:r w:rsidRPr="00935422">
              <w:rPr>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935422">
              <w:br/>
            </w:r>
            <w:r w:rsidRPr="00935422">
              <w:br/>
            </w: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935422" w:rsidRDefault="00187960" w:rsidP="006D6D49">
            <w:pPr>
              <w:spacing w:before="120" w:after="120"/>
              <w:jc w:val="both"/>
            </w:pPr>
            <w:r w:rsidRPr="00935422">
              <w:rPr>
                <w:sz w:val="22"/>
                <w:szCs w:val="22"/>
              </w:rPr>
              <w:br/>
              <w:t>[] Да [] Не</w:t>
            </w:r>
            <w:r w:rsidRPr="00935422">
              <w:rPr>
                <w:sz w:val="22"/>
                <w:szCs w:val="22"/>
              </w:rPr>
              <w:br/>
            </w:r>
            <w:r w:rsidRPr="00935422">
              <w:rPr>
                <w:sz w:val="22"/>
                <w:szCs w:val="22"/>
              </w:rPr>
              <w:br/>
              <w:t>Ако да, моля посочете какво и дали икономическият оператор го притежава: […] [] Да [] Не</w:t>
            </w:r>
            <w:r w:rsidRPr="00935422">
              <w:rPr>
                <w:sz w:val="22"/>
                <w:szCs w:val="22"/>
              </w:rPr>
              <w:br/>
              <w:t xml:space="preserve"> </w:t>
            </w:r>
          </w:p>
          <w:p w:rsidR="00187960" w:rsidRPr="00935422" w:rsidRDefault="00187960" w:rsidP="006D6D49">
            <w:pPr>
              <w:spacing w:before="120" w:after="120"/>
              <w:jc w:val="both"/>
            </w:pPr>
            <w:r w:rsidRPr="00935422">
              <w:rPr>
                <w:sz w:val="22"/>
                <w:szCs w:val="22"/>
              </w:rPr>
              <w:t>(</w:t>
            </w:r>
            <w:r w:rsidRPr="00935422">
              <w:rPr>
                <w:i/>
                <w:iCs/>
                <w:sz w:val="22"/>
                <w:szCs w:val="22"/>
              </w:rPr>
              <w:t>уеб адрес, орган или служба, издаващи документа, точно позоваване на документа</w:t>
            </w:r>
            <w:r w:rsidRPr="00935422">
              <w:rPr>
                <w:sz w:val="22"/>
                <w:szCs w:val="22"/>
              </w:rPr>
              <w:t>):</w:t>
            </w:r>
            <w:r w:rsidRPr="00935422">
              <w:rPr>
                <w:i/>
                <w:iCs/>
                <w:sz w:val="22"/>
                <w:szCs w:val="22"/>
              </w:rPr>
              <w:t xml:space="preserve"> [……][……][……][……]</w:t>
            </w:r>
          </w:p>
        </w:tc>
      </w:tr>
    </w:tbl>
    <w:p w:rsidR="00187960" w:rsidRPr="00935422" w:rsidRDefault="00187960" w:rsidP="006D6D49">
      <w:pPr>
        <w:keepNext/>
        <w:spacing w:before="120" w:after="360"/>
        <w:jc w:val="both"/>
        <w:rPr>
          <w:b/>
          <w:bCs/>
          <w:smallCaps/>
          <w:sz w:val="22"/>
          <w:szCs w:val="22"/>
        </w:rPr>
      </w:pPr>
      <w:r w:rsidRPr="00935422">
        <w:rPr>
          <w:b/>
          <w:bCs/>
          <w:smallCaps/>
          <w:sz w:val="22"/>
          <w:szCs w:val="22"/>
        </w:rPr>
        <w:t>Б: икономическо и финансово състояние</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i/>
          <w:iCs/>
          <w:sz w:val="22"/>
          <w:szCs w:val="22"/>
        </w:rPr>
      </w:pPr>
      <w:r w:rsidRPr="00935422">
        <w:rPr>
          <w:b/>
          <w:bCs/>
          <w:i/>
          <w:iCs/>
          <w:sz w:val="22"/>
          <w:szCs w:val="22"/>
        </w:rPr>
        <w:t xml:space="preserve">Икономическият оператор следва да предостави информация </w:t>
      </w:r>
      <w:r w:rsidRPr="00935422">
        <w:rPr>
          <w:b/>
          <w:bCs/>
          <w:i/>
          <w:iCs/>
          <w:sz w:val="22"/>
          <w:szCs w:val="22"/>
          <w:u w:val="single"/>
        </w:rPr>
        <w:t>само</w:t>
      </w:r>
      <w:r w:rsidRPr="00935422">
        <w:rPr>
          <w:b/>
          <w:bCs/>
          <w:i/>
          <w:iCs/>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Икономическо и финансово състояние</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lastRenderedPageBreak/>
              <w:t xml:space="preserve">1а) Неговият („общ“) </w:t>
            </w:r>
            <w:r w:rsidRPr="00935422">
              <w:rPr>
                <w:b/>
                <w:bCs/>
                <w:sz w:val="22"/>
                <w:szCs w:val="22"/>
              </w:rPr>
              <w:t>годишен оборот</w:t>
            </w:r>
            <w:r w:rsidRPr="00935422">
              <w:rPr>
                <w:sz w:val="22"/>
                <w:szCs w:val="22"/>
              </w:rPr>
              <w:t xml:space="preserve"> за броя финансови години, изисквани в съответното обявление или в документацията за поръчката, е както следва:</w:t>
            </w:r>
            <w:r w:rsidRPr="00935422">
              <w:br/>
            </w:r>
            <w:r w:rsidRPr="00935422">
              <w:rPr>
                <w:b/>
                <w:bCs/>
                <w:sz w:val="22"/>
                <w:szCs w:val="22"/>
                <w:u w:val="single"/>
              </w:rPr>
              <w:t>и/или</w:t>
            </w:r>
            <w:r w:rsidRPr="00935422">
              <w:rPr>
                <w:sz w:val="22"/>
                <w:szCs w:val="22"/>
              </w:rPr>
              <w:t xml:space="preserve"> </w:t>
            </w:r>
            <w:r w:rsidRPr="00935422">
              <w:br/>
            </w:r>
            <w:r w:rsidRPr="00935422">
              <w:rPr>
                <w:sz w:val="22"/>
                <w:szCs w:val="22"/>
              </w:rPr>
              <w:t xml:space="preserve">1б) Неговият </w:t>
            </w:r>
            <w:r w:rsidRPr="00935422">
              <w:rPr>
                <w:b/>
                <w:bCs/>
                <w:sz w:val="22"/>
                <w:szCs w:val="22"/>
              </w:rPr>
              <w:t>среден</w:t>
            </w:r>
            <w:r w:rsidRPr="00935422">
              <w:rPr>
                <w:sz w:val="22"/>
                <w:szCs w:val="22"/>
              </w:rPr>
              <w:t xml:space="preserve"> годишен </w:t>
            </w:r>
            <w:r w:rsidRPr="00935422">
              <w:rPr>
                <w:b/>
                <w:bCs/>
                <w:sz w:val="22"/>
                <w:szCs w:val="22"/>
              </w:rPr>
              <w:t>оборот за броя години, изисквани в съответното обявление или в документацията за поръчката, е както следва</w:t>
            </w:r>
            <w:r w:rsidRPr="00935422">
              <w:rPr>
                <w:b/>
                <w:bCs/>
                <w:sz w:val="22"/>
                <w:szCs w:val="22"/>
                <w:vertAlign w:val="superscript"/>
              </w:rPr>
              <w:footnoteReference w:id="33"/>
            </w:r>
            <w:r w:rsidRPr="00935422">
              <w:rPr>
                <w:b/>
                <w:bCs/>
                <w:sz w:val="22"/>
                <w:szCs w:val="22"/>
              </w:rPr>
              <w:t>(</w:t>
            </w:r>
            <w:r w:rsidRPr="00935422">
              <w:rPr>
                <w:sz w:val="22"/>
                <w:szCs w:val="22"/>
              </w:rPr>
              <w:t>)</w:t>
            </w:r>
            <w:r w:rsidRPr="00935422">
              <w:rPr>
                <w:b/>
                <w:bCs/>
                <w:sz w:val="22"/>
                <w:szCs w:val="22"/>
              </w:rPr>
              <w:t>:</w:t>
            </w:r>
            <w:r w:rsidRPr="00935422">
              <w:rPr>
                <w:sz w:val="22"/>
                <w:szCs w:val="22"/>
              </w:rPr>
              <w:br/>
            </w: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935422" w:rsidRDefault="00187960" w:rsidP="006D6D49">
            <w:pPr>
              <w:spacing w:before="120" w:after="120"/>
              <w:jc w:val="both"/>
              <w:rPr>
                <w:i/>
                <w:iCs/>
              </w:rPr>
            </w:pPr>
            <w:r w:rsidRPr="00935422">
              <w:rPr>
                <w:sz w:val="22"/>
                <w:szCs w:val="22"/>
              </w:rPr>
              <w:t>година: [……] оборот:[……][…]валута</w:t>
            </w:r>
            <w:r w:rsidRPr="00935422">
              <w:br/>
            </w:r>
            <w:r w:rsidRPr="00935422">
              <w:rPr>
                <w:sz w:val="22"/>
                <w:szCs w:val="22"/>
              </w:rPr>
              <w:t>година: [……] оборот:[……][…]валута година: [……] оборот:[……][…]валута</w:t>
            </w:r>
            <w:r w:rsidRPr="00935422">
              <w:br/>
            </w:r>
            <w:r w:rsidRPr="00935422">
              <w:br/>
            </w:r>
            <w:r w:rsidRPr="00935422">
              <w:rPr>
                <w:sz w:val="22"/>
                <w:szCs w:val="22"/>
              </w:rPr>
              <w:t>(брой години, среден оборот)</w:t>
            </w:r>
            <w:r w:rsidRPr="00935422">
              <w:rPr>
                <w:b/>
                <w:bCs/>
                <w:sz w:val="22"/>
                <w:szCs w:val="22"/>
              </w:rPr>
              <w:t>:</w:t>
            </w:r>
            <w:r w:rsidRPr="00935422">
              <w:rPr>
                <w:sz w:val="22"/>
                <w:szCs w:val="22"/>
              </w:rPr>
              <w:t xml:space="preserve"> [……],[……][…]валута</w:t>
            </w:r>
            <w:r w:rsidRPr="00935422">
              <w:br/>
            </w:r>
          </w:p>
          <w:p w:rsidR="00187960" w:rsidRPr="00935422" w:rsidRDefault="00187960" w:rsidP="006D6D49">
            <w:pPr>
              <w:spacing w:before="120" w:after="120"/>
              <w:jc w:val="both"/>
            </w:pPr>
            <w:r w:rsidRPr="00935422">
              <w:rPr>
                <w:i/>
                <w:iCs/>
                <w:sz w:val="22"/>
                <w:szCs w:val="22"/>
              </w:rPr>
              <w:t>(уеб адрес, орган или служба, издаващи документа, точно позоваване на документа): [……][……][……][……]</w:t>
            </w:r>
          </w:p>
        </w:tc>
      </w:tr>
      <w:tr w:rsidR="00187960" w:rsidRPr="00935422">
        <w:tc>
          <w:tcPr>
            <w:tcW w:w="4644" w:type="dxa"/>
          </w:tcPr>
          <w:p w:rsidR="00187960" w:rsidRPr="00935422" w:rsidRDefault="00187960" w:rsidP="006D6D49">
            <w:pPr>
              <w:spacing w:before="120" w:after="120"/>
              <w:jc w:val="both"/>
              <w:rPr>
                <w:b/>
                <w:bCs/>
                <w:i/>
                <w:iCs/>
                <w:u w:val="single"/>
              </w:rPr>
            </w:pPr>
            <w:r w:rsidRPr="00935422">
              <w:rPr>
                <w:sz w:val="22"/>
                <w:szCs w:val="22"/>
              </w:rPr>
              <w:t xml:space="preserve">2а) Неговият („конкретен“) годишен </w:t>
            </w:r>
            <w:r w:rsidRPr="00935422">
              <w:rPr>
                <w:b/>
                <w:bCs/>
                <w:sz w:val="22"/>
                <w:szCs w:val="22"/>
              </w:rPr>
              <w:t>оборот в стопанската област, обхваната от поръчката</w:t>
            </w:r>
            <w:r w:rsidRPr="00935422">
              <w:rPr>
                <w:sz w:val="22"/>
                <w:szCs w:val="22"/>
              </w:rPr>
              <w:t xml:space="preserve"> и посочена в съответното обявление,</w:t>
            </w:r>
            <w:r w:rsidRPr="00935422">
              <w:rPr>
                <w:b/>
                <w:bCs/>
                <w:i/>
                <w:iCs/>
                <w:sz w:val="22"/>
                <w:szCs w:val="22"/>
              </w:rPr>
              <w:t xml:space="preserve"> </w:t>
            </w:r>
            <w:r w:rsidRPr="00935422">
              <w:rPr>
                <w:sz w:val="22"/>
                <w:szCs w:val="22"/>
              </w:rPr>
              <w:t xml:space="preserve"> или в документацията за поръчката, за изисквания брой финансови години, е както следва:</w:t>
            </w:r>
            <w:r w:rsidRPr="00935422">
              <w:rPr>
                <w:sz w:val="22"/>
                <w:szCs w:val="22"/>
              </w:rPr>
              <w:br/>
            </w:r>
            <w:r w:rsidRPr="00935422">
              <w:rPr>
                <w:b/>
                <w:bCs/>
                <w:i/>
                <w:iCs/>
                <w:sz w:val="22"/>
                <w:szCs w:val="22"/>
                <w:u w:val="single"/>
              </w:rPr>
              <w:t>и/или</w:t>
            </w:r>
          </w:p>
          <w:p w:rsidR="00187960" w:rsidRPr="00935422" w:rsidRDefault="00187960" w:rsidP="006D6D49">
            <w:pPr>
              <w:spacing w:before="120" w:after="120"/>
              <w:jc w:val="both"/>
            </w:pPr>
            <w:r w:rsidRPr="00935422">
              <w:rPr>
                <w:sz w:val="22"/>
                <w:szCs w:val="22"/>
              </w:rPr>
              <w:t xml:space="preserve">2б) Неговият </w:t>
            </w:r>
            <w:r w:rsidRPr="00935422">
              <w:rPr>
                <w:b/>
                <w:bCs/>
                <w:sz w:val="22"/>
                <w:szCs w:val="22"/>
              </w:rPr>
              <w:t>среден</w:t>
            </w:r>
            <w:r w:rsidRPr="00935422">
              <w:rPr>
                <w:sz w:val="22"/>
                <w:szCs w:val="22"/>
              </w:rPr>
              <w:t xml:space="preserve"> годишен </w:t>
            </w:r>
            <w:r w:rsidRPr="00935422">
              <w:rPr>
                <w:b/>
                <w:bCs/>
                <w:sz w:val="22"/>
                <w:szCs w:val="22"/>
              </w:rPr>
              <w:t>оборот в областта и за броя години, изисквани в съответното обявление или документацията за поръчката, е както следва</w:t>
            </w:r>
            <w:r w:rsidRPr="00935422">
              <w:rPr>
                <w:b/>
                <w:bCs/>
                <w:sz w:val="22"/>
                <w:szCs w:val="22"/>
                <w:vertAlign w:val="superscript"/>
              </w:rPr>
              <w:footnoteReference w:id="34"/>
            </w:r>
            <w:r w:rsidRPr="00935422">
              <w:rPr>
                <w:sz w:val="22"/>
                <w:szCs w:val="22"/>
              </w:rPr>
              <w:t>:</w:t>
            </w:r>
            <w:r w:rsidRPr="00935422">
              <w:rPr>
                <w:sz w:val="22"/>
                <w:szCs w:val="22"/>
              </w:rPr>
              <w:br/>
            </w: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935422" w:rsidRDefault="00187960" w:rsidP="006D6D49">
            <w:pPr>
              <w:spacing w:before="120" w:after="120"/>
              <w:jc w:val="both"/>
            </w:pPr>
            <w:r w:rsidRPr="00935422">
              <w:rPr>
                <w:sz w:val="22"/>
                <w:szCs w:val="22"/>
              </w:rPr>
              <w:t>година: [……] оборот:[……][…]валута</w:t>
            </w:r>
          </w:p>
          <w:p w:rsidR="00187960" w:rsidRPr="00935422" w:rsidRDefault="00187960" w:rsidP="006D6D49">
            <w:pPr>
              <w:spacing w:before="120" w:after="120"/>
              <w:jc w:val="both"/>
            </w:pPr>
            <w:r w:rsidRPr="00935422">
              <w:rPr>
                <w:sz w:val="22"/>
                <w:szCs w:val="22"/>
              </w:rPr>
              <w:t>година: [……] оборот:[……][…]валута</w:t>
            </w:r>
          </w:p>
          <w:p w:rsidR="00187960" w:rsidRPr="00935422" w:rsidRDefault="00187960" w:rsidP="006D6D49">
            <w:pPr>
              <w:spacing w:before="120" w:after="120"/>
              <w:jc w:val="both"/>
            </w:pPr>
            <w:r w:rsidRPr="00935422">
              <w:rPr>
                <w:sz w:val="22"/>
                <w:szCs w:val="22"/>
              </w:rPr>
              <w:t>година: [……] оборот:[……][…]валута</w:t>
            </w:r>
            <w:r w:rsidRPr="00935422">
              <w:br/>
            </w:r>
            <w:r w:rsidRPr="00935422">
              <w:br/>
            </w:r>
            <w:r w:rsidRPr="00935422">
              <w:br/>
            </w:r>
            <w:r w:rsidRPr="00935422">
              <w:br/>
            </w:r>
            <w:r w:rsidRPr="00935422">
              <w:br/>
              <w:t>(брой години, среден оборот):</w:t>
            </w:r>
            <w:r w:rsidRPr="00935422">
              <w:rPr>
                <w:sz w:val="22"/>
                <w:szCs w:val="22"/>
              </w:rPr>
              <w:t xml:space="preserve"> [……],[……][…]валута</w:t>
            </w:r>
          </w:p>
          <w:p w:rsidR="00187960" w:rsidRPr="00935422" w:rsidRDefault="00187960" w:rsidP="006D6D49">
            <w:pPr>
              <w:spacing w:before="120" w:after="120"/>
              <w:jc w:val="both"/>
            </w:pPr>
          </w:p>
          <w:p w:rsidR="00187960" w:rsidRPr="00935422" w:rsidRDefault="00187960" w:rsidP="006D6D49">
            <w:pPr>
              <w:spacing w:before="120" w:after="120"/>
              <w:jc w:val="both"/>
            </w:pPr>
          </w:p>
          <w:p w:rsidR="00187960" w:rsidRPr="00935422" w:rsidRDefault="00187960" w:rsidP="006D6D49">
            <w:pPr>
              <w:spacing w:before="120" w:after="120"/>
              <w:jc w:val="both"/>
            </w:pPr>
            <w:r w:rsidRPr="00935422">
              <w:rPr>
                <w:i/>
                <w:iCs/>
                <w:sz w:val="22"/>
                <w:szCs w:val="22"/>
              </w:rPr>
              <w:t>(уеб адрес, орган или служба, издаващи документа, точно позоваване на документацията): [……][……][……][……]</w:t>
            </w:r>
          </w:p>
        </w:tc>
      </w:tr>
      <w:tr w:rsidR="00187960" w:rsidRPr="00935422">
        <w:tc>
          <w:tcPr>
            <w:tcW w:w="4644" w:type="dxa"/>
          </w:tcPr>
          <w:p w:rsidR="00187960" w:rsidRPr="00935422" w:rsidRDefault="00187960" w:rsidP="006D6D49">
            <w:pPr>
              <w:spacing w:before="120" w:after="120"/>
              <w:jc w:val="both"/>
            </w:pPr>
            <w:r w:rsidRPr="00935422">
              <w:rPr>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4) Що се отнася до </w:t>
            </w:r>
            <w:r w:rsidRPr="00935422">
              <w:rPr>
                <w:b/>
                <w:bCs/>
                <w:sz w:val="22"/>
                <w:szCs w:val="22"/>
              </w:rPr>
              <w:t>финансовите съотношения</w:t>
            </w:r>
            <w:r w:rsidRPr="00935422">
              <w:rPr>
                <w:b/>
                <w:bCs/>
                <w:sz w:val="22"/>
                <w:szCs w:val="22"/>
                <w:vertAlign w:val="superscript"/>
              </w:rPr>
              <w:footnoteReference w:id="35"/>
            </w:r>
            <w:r w:rsidRPr="00935422">
              <w:rPr>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35422">
              <w:rPr>
                <w:sz w:val="22"/>
                <w:szCs w:val="22"/>
              </w:rPr>
              <w:br/>
            </w:r>
            <w:r w:rsidRPr="00935422">
              <w:rPr>
                <w:i/>
                <w:iCs/>
                <w:sz w:val="22"/>
                <w:szCs w:val="22"/>
              </w:rPr>
              <w:t xml:space="preserve">Ако съответните документи са на разположение в електронен формат, моля, </w:t>
            </w:r>
            <w:r w:rsidRPr="00935422">
              <w:rPr>
                <w:i/>
                <w:iCs/>
                <w:sz w:val="22"/>
                <w:szCs w:val="22"/>
              </w:rPr>
              <w:lastRenderedPageBreak/>
              <w:t>посочете:</w:t>
            </w:r>
          </w:p>
        </w:tc>
        <w:tc>
          <w:tcPr>
            <w:tcW w:w="4645" w:type="dxa"/>
          </w:tcPr>
          <w:p w:rsidR="00187960" w:rsidRPr="00935422" w:rsidRDefault="00187960" w:rsidP="006D6D49">
            <w:pPr>
              <w:spacing w:before="120" w:after="120"/>
              <w:jc w:val="both"/>
            </w:pPr>
            <w:r w:rsidRPr="00935422">
              <w:rPr>
                <w:sz w:val="22"/>
                <w:szCs w:val="22"/>
              </w:rPr>
              <w:lastRenderedPageBreak/>
              <w:t>(посочване на изискваното съотношение — съотношение между х и у</w:t>
            </w:r>
            <w:r w:rsidRPr="00935422">
              <w:rPr>
                <w:sz w:val="22"/>
                <w:szCs w:val="22"/>
                <w:vertAlign w:val="superscript"/>
              </w:rPr>
              <w:footnoteReference w:id="36"/>
            </w:r>
            <w:r w:rsidRPr="00935422">
              <w:rPr>
                <w:sz w:val="22"/>
                <w:szCs w:val="22"/>
              </w:rPr>
              <w:t xml:space="preserve"> — и стойността):</w:t>
            </w:r>
            <w:r w:rsidRPr="00935422">
              <w:rPr>
                <w:sz w:val="22"/>
                <w:szCs w:val="22"/>
              </w:rPr>
              <w:br/>
              <w:t>[…], [……]</w:t>
            </w:r>
            <w:r w:rsidRPr="00935422">
              <w:rPr>
                <w:sz w:val="22"/>
                <w:szCs w:val="22"/>
                <w:vertAlign w:val="superscript"/>
              </w:rPr>
              <w:footnoteReference w:id="37"/>
            </w:r>
            <w:r w:rsidRPr="00935422">
              <w:rPr>
                <w:sz w:val="22"/>
                <w:szCs w:val="22"/>
              </w:rPr>
              <w:br/>
            </w:r>
          </w:p>
          <w:p w:rsidR="00187960" w:rsidRPr="00935422" w:rsidRDefault="00187960" w:rsidP="006D6D49">
            <w:pPr>
              <w:spacing w:before="120" w:after="120"/>
              <w:jc w:val="both"/>
            </w:pPr>
            <w:r w:rsidRPr="00935422">
              <w:rPr>
                <w:sz w:val="22"/>
                <w:szCs w:val="22"/>
              </w:rPr>
              <w:t xml:space="preserve"> (</w:t>
            </w:r>
            <w:r w:rsidRPr="00935422">
              <w:rPr>
                <w:i/>
                <w:iCs/>
                <w:sz w:val="22"/>
                <w:szCs w:val="22"/>
              </w:rPr>
              <w:t>уеб адрес, орган или служба, издаващи документа, точно позоваване на документа</w:t>
            </w:r>
            <w:r w:rsidRPr="00935422">
              <w:rPr>
                <w:sz w:val="22"/>
                <w:szCs w:val="22"/>
              </w:rPr>
              <w:t>):</w:t>
            </w:r>
            <w:r w:rsidRPr="00935422">
              <w:rPr>
                <w:i/>
                <w:iCs/>
                <w:sz w:val="22"/>
                <w:szCs w:val="22"/>
              </w:rPr>
              <w:t xml:space="preserve"> [……][……][……][……]</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5) Застрахователната сума по неговата </w:t>
            </w:r>
            <w:r w:rsidRPr="00935422">
              <w:rPr>
                <w:b/>
                <w:bCs/>
                <w:sz w:val="22"/>
                <w:szCs w:val="22"/>
              </w:rPr>
              <w:t>застрахователна полица за риска „професионална отговорност“</w:t>
            </w:r>
            <w:r w:rsidRPr="00935422">
              <w:rPr>
                <w:sz w:val="22"/>
                <w:szCs w:val="22"/>
              </w:rPr>
              <w:t xml:space="preserve"> възлиза на:</w:t>
            </w:r>
            <w:r w:rsidRPr="00935422">
              <w:rPr>
                <w:sz w:val="22"/>
                <w:szCs w:val="22"/>
              </w:rPr>
              <w:br/>
            </w:r>
            <w:r w:rsidRPr="00935422">
              <w:rPr>
                <w:i/>
                <w:iCs/>
                <w:sz w:val="22"/>
                <w:szCs w:val="22"/>
              </w:rPr>
              <w:t>Ако съответната информация е на разположение в електронен формат, моля, посочете:</w:t>
            </w:r>
          </w:p>
        </w:tc>
        <w:tc>
          <w:tcPr>
            <w:tcW w:w="4645" w:type="dxa"/>
          </w:tcPr>
          <w:p w:rsidR="00187960" w:rsidRPr="00935422" w:rsidRDefault="00187960" w:rsidP="006D6D49">
            <w:pPr>
              <w:spacing w:before="120" w:after="120"/>
              <w:jc w:val="both"/>
            </w:pPr>
            <w:r w:rsidRPr="00935422">
              <w:rPr>
                <w:sz w:val="22"/>
                <w:szCs w:val="22"/>
              </w:rPr>
              <w:t>[……],[……][…]валута</w:t>
            </w:r>
          </w:p>
          <w:p w:rsidR="00187960" w:rsidRPr="00935422" w:rsidRDefault="00187960" w:rsidP="006D6D49">
            <w:pPr>
              <w:spacing w:before="120" w:after="120"/>
              <w:jc w:val="both"/>
            </w:pPr>
          </w:p>
          <w:p w:rsidR="00187960" w:rsidRPr="00935422" w:rsidRDefault="00187960" w:rsidP="006D6D49">
            <w:pPr>
              <w:spacing w:before="120" w:after="120"/>
              <w:jc w:val="both"/>
            </w:pPr>
            <w:r w:rsidRPr="00935422">
              <w:rPr>
                <w:i/>
                <w:iCs/>
                <w:sz w:val="22"/>
                <w:szCs w:val="22"/>
              </w:rPr>
              <w:t>(уеб адрес, орган или служба, издаващи документа, точно позоваване на документа): [……][……][……][……]</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6) Що се отнася до </w:t>
            </w:r>
            <w:r w:rsidRPr="00935422">
              <w:rPr>
                <w:b/>
                <w:bCs/>
                <w:sz w:val="22"/>
                <w:szCs w:val="22"/>
              </w:rPr>
              <w:t>другите икономически или финансови изисквания</w:t>
            </w:r>
            <w:r w:rsidRPr="00935422">
              <w:rPr>
                <w:sz w:val="22"/>
                <w:szCs w:val="22"/>
              </w:rPr>
              <w:t xml:space="preserve">, </w:t>
            </w:r>
            <w:r w:rsidRPr="00935422">
              <w:rPr>
                <w:b/>
                <w:bCs/>
                <w:sz w:val="22"/>
                <w:szCs w:val="22"/>
              </w:rPr>
              <w:t>ако има такива</w:t>
            </w:r>
            <w:r w:rsidRPr="00935422">
              <w:rPr>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sidRPr="00935422">
              <w:rPr>
                <w:sz w:val="22"/>
                <w:szCs w:val="22"/>
              </w:rPr>
              <w:br/>
            </w:r>
            <w:r w:rsidRPr="00935422">
              <w:rPr>
                <w:i/>
                <w:iCs/>
                <w:sz w:val="22"/>
                <w:szCs w:val="22"/>
              </w:rPr>
              <w:t xml:space="preserve">Ако съответната документация, която </w:t>
            </w:r>
            <w:r w:rsidRPr="00935422">
              <w:rPr>
                <w:b/>
                <w:bCs/>
                <w:i/>
                <w:iCs/>
                <w:sz w:val="22"/>
                <w:szCs w:val="22"/>
              </w:rPr>
              <w:t xml:space="preserve">може </w:t>
            </w:r>
            <w:r w:rsidRPr="00935422">
              <w:rPr>
                <w:i/>
                <w:iCs/>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Pr>
          <w:p w:rsidR="00187960" w:rsidRPr="00935422" w:rsidRDefault="00187960" w:rsidP="006D6D49">
            <w:pPr>
              <w:spacing w:before="120" w:after="120"/>
              <w:jc w:val="both"/>
            </w:pPr>
            <w:r w:rsidRPr="00935422">
              <w:rPr>
                <w:sz w:val="22"/>
                <w:szCs w:val="22"/>
              </w:rPr>
              <w:t>[…]</w:t>
            </w:r>
            <w:r w:rsidRPr="00935422">
              <w:rPr>
                <w:sz w:val="22"/>
                <w:szCs w:val="22"/>
              </w:rPr>
              <w:br/>
            </w:r>
            <w:r w:rsidRPr="00935422">
              <w:rPr>
                <w:sz w:val="22"/>
                <w:szCs w:val="22"/>
              </w:rPr>
              <w:br/>
            </w:r>
            <w:r w:rsidRPr="00935422">
              <w:rPr>
                <w:sz w:val="22"/>
                <w:szCs w:val="22"/>
              </w:rPr>
              <w:br/>
            </w:r>
            <w:r w:rsidRPr="00935422">
              <w:rPr>
                <w:sz w:val="22"/>
                <w:szCs w:val="22"/>
              </w:rPr>
              <w:br/>
              <w:t xml:space="preserve"> </w:t>
            </w:r>
          </w:p>
          <w:p w:rsidR="00187960" w:rsidRPr="00935422" w:rsidRDefault="00187960" w:rsidP="006D6D49">
            <w:pPr>
              <w:spacing w:before="120" w:after="120"/>
              <w:jc w:val="both"/>
            </w:pPr>
          </w:p>
          <w:p w:rsidR="00187960" w:rsidRPr="00935422" w:rsidRDefault="00187960" w:rsidP="006D6D49">
            <w:pPr>
              <w:spacing w:before="120" w:after="120"/>
              <w:jc w:val="both"/>
            </w:pPr>
            <w:r w:rsidRPr="00935422">
              <w:rPr>
                <w:sz w:val="22"/>
                <w:szCs w:val="22"/>
              </w:rPr>
              <w:t>(</w:t>
            </w:r>
            <w:r w:rsidRPr="00935422">
              <w:rPr>
                <w:i/>
                <w:iCs/>
                <w:sz w:val="22"/>
                <w:szCs w:val="22"/>
              </w:rPr>
              <w:t>уеб адрес, орган или служба, издаващи документа, точно позоваване на документацията)</w:t>
            </w:r>
            <w:r w:rsidRPr="00935422">
              <w:rPr>
                <w:sz w:val="22"/>
                <w:szCs w:val="22"/>
              </w:rPr>
              <w:t>:</w:t>
            </w:r>
            <w:r w:rsidRPr="00935422">
              <w:rPr>
                <w:i/>
                <w:iCs/>
                <w:sz w:val="22"/>
                <w:szCs w:val="22"/>
              </w:rPr>
              <w:t xml:space="preserve"> [……][……][……][……]</w:t>
            </w:r>
          </w:p>
        </w:tc>
      </w:tr>
    </w:tbl>
    <w:p w:rsidR="00187960" w:rsidRPr="00935422" w:rsidRDefault="00187960" w:rsidP="006D6D49">
      <w:pPr>
        <w:keepNext/>
        <w:spacing w:before="120" w:after="360"/>
        <w:jc w:val="both"/>
        <w:rPr>
          <w:b/>
          <w:bCs/>
          <w:smallCaps/>
          <w:sz w:val="22"/>
          <w:szCs w:val="22"/>
        </w:rPr>
      </w:pPr>
    </w:p>
    <w:p w:rsidR="00187960" w:rsidRPr="00935422" w:rsidRDefault="00187960" w:rsidP="006D6D49">
      <w:pPr>
        <w:keepNext/>
        <w:spacing w:before="120" w:after="360"/>
        <w:jc w:val="both"/>
        <w:rPr>
          <w:b/>
          <w:bCs/>
          <w:smallCaps/>
          <w:sz w:val="22"/>
          <w:szCs w:val="22"/>
        </w:rPr>
      </w:pPr>
      <w:r w:rsidRPr="00935422">
        <w:rPr>
          <w:b/>
          <w:bCs/>
          <w:smallCaps/>
          <w:sz w:val="22"/>
          <w:szCs w:val="22"/>
        </w:rPr>
        <w:t>В: Технически и професионални способности</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i/>
          <w:iCs/>
          <w:sz w:val="22"/>
          <w:szCs w:val="22"/>
        </w:rPr>
      </w:pPr>
      <w:r w:rsidRPr="00935422">
        <w:rPr>
          <w:b/>
          <w:bCs/>
          <w:i/>
          <w:iCs/>
          <w:sz w:val="22"/>
          <w:szCs w:val="22"/>
        </w:rPr>
        <w:t xml:space="preserve">Икономическият оператор следва да предостави информация </w:t>
      </w:r>
      <w:r w:rsidRPr="00935422">
        <w:rPr>
          <w:b/>
          <w:bCs/>
          <w:i/>
          <w:iCs/>
          <w:sz w:val="22"/>
          <w:szCs w:val="22"/>
          <w:u w:val="single"/>
        </w:rPr>
        <w:t>само</w:t>
      </w:r>
      <w:r w:rsidRPr="00935422">
        <w:rPr>
          <w:b/>
          <w:bCs/>
          <w:i/>
          <w:iCs/>
          <w:sz w:val="22"/>
          <w:szCs w:val="22"/>
        </w:rPr>
        <w:t xml:space="preserve"> когато критериите за подбор са били изисквани от възлагащия орган или възложителя в обявлението,</w:t>
      </w:r>
      <w:r w:rsidRPr="00935422">
        <w:rPr>
          <w:sz w:val="22"/>
          <w:szCs w:val="22"/>
        </w:rPr>
        <w:t xml:space="preserve"> </w:t>
      </w:r>
      <w:r w:rsidRPr="00935422">
        <w:rPr>
          <w:b/>
          <w:bCs/>
          <w:i/>
          <w:iCs/>
          <w:sz w:val="22"/>
          <w:szCs w:val="22"/>
        </w:rPr>
        <w:t>или в документацията за поръчката, посочена в обявлението.</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Технически и професионални способности</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1а) </w:t>
            </w:r>
            <w:r w:rsidRPr="00935422">
              <w:rPr>
                <w:sz w:val="22"/>
                <w:szCs w:val="22"/>
                <w:highlight w:val="lightGray"/>
              </w:rPr>
              <w:t xml:space="preserve">Само за </w:t>
            </w:r>
            <w:r w:rsidRPr="00935422">
              <w:rPr>
                <w:b/>
                <w:bCs/>
                <w:i/>
                <w:iCs/>
                <w:sz w:val="22"/>
                <w:szCs w:val="22"/>
                <w:highlight w:val="lightGray"/>
              </w:rPr>
              <w:t>обществените поръчки за</w:t>
            </w:r>
            <w:r w:rsidRPr="00935422">
              <w:rPr>
                <w:sz w:val="22"/>
                <w:szCs w:val="22"/>
                <w:highlight w:val="lightGray"/>
              </w:rPr>
              <w:t xml:space="preserve"> </w:t>
            </w:r>
            <w:r w:rsidRPr="00935422">
              <w:rPr>
                <w:b/>
                <w:bCs/>
                <w:i/>
                <w:iCs/>
                <w:sz w:val="22"/>
                <w:szCs w:val="22"/>
                <w:highlight w:val="lightGray"/>
              </w:rPr>
              <w:t>строителство</w:t>
            </w:r>
            <w:r w:rsidRPr="00935422">
              <w:rPr>
                <w:sz w:val="22"/>
                <w:szCs w:val="22"/>
              </w:rPr>
              <w:t>:</w:t>
            </w:r>
            <w:r w:rsidRPr="00935422">
              <w:rPr>
                <w:sz w:val="22"/>
                <w:szCs w:val="22"/>
              </w:rPr>
              <w:br/>
              <w:t>През референтния период</w:t>
            </w:r>
            <w:r w:rsidRPr="00935422">
              <w:rPr>
                <w:sz w:val="22"/>
                <w:szCs w:val="22"/>
                <w:vertAlign w:val="superscript"/>
              </w:rPr>
              <w:footnoteReference w:id="38"/>
            </w:r>
            <w:r w:rsidRPr="00935422">
              <w:rPr>
                <w:sz w:val="22"/>
                <w:szCs w:val="22"/>
              </w:rPr>
              <w:t xml:space="preserve"> икономическият оператор е </w:t>
            </w:r>
            <w:r w:rsidRPr="00935422">
              <w:rPr>
                <w:b/>
                <w:bCs/>
                <w:sz w:val="22"/>
                <w:szCs w:val="22"/>
              </w:rPr>
              <w:t>извършил следните строителни дейности от конкретния вид</w:t>
            </w:r>
            <w:r w:rsidRPr="00935422">
              <w:rPr>
                <w:sz w:val="22"/>
                <w:szCs w:val="22"/>
              </w:rPr>
              <w:t xml:space="preserve">: </w:t>
            </w:r>
            <w:r w:rsidRPr="00935422">
              <w:br/>
            </w:r>
            <w:r w:rsidRPr="00935422">
              <w:rPr>
                <w:i/>
                <w:iCs/>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Pr>
          <w:p w:rsidR="00187960" w:rsidRPr="00935422" w:rsidRDefault="00187960" w:rsidP="006D6D49">
            <w:pPr>
              <w:spacing w:before="120" w:after="120"/>
              <w:jc w:val="both"/>
            </w:pPr>
            <w:r w:rsidRPr="00935422">
              <w:rPr>
                <w:sz w:val="22"/>
                <w:szCs w:val="22"/>
              </w:rPr>
              <w:t xml:space="preserve">Брой години (този период е определен в обявлението или документацията за обществената поръчка):  </w:t>
            </w:r>
            <w:r w:rsidRPr="00935422">
              <w:t>[……]</w:t>
            </w:r>
          </w:p>
          <w:p w:rsidR="00187960" w:rsidRPr="00935422" w:rsidRDefault="00187960" w:rsidP="006D6D49">
            <w:pPr>
              <w:spacing w:before="120" w:after="120"/>
              <w:jc w:val="both"/>
            </w:pPr>
            <w:r w:rsidRPr="00935422">
              <w:rPr>
                <w:sz w:val="22"/>
                <w:szCs w:val="22"/>
              </w:rPr>
              <w:t xml:space="preserve">Строителни работи:  </w:t>
            </w:r>
            <w:r w:rsidRPr="00935422">
              <w:t>[……]</w:t>
            </w:r>
          </w:p>
          <w:p w:rsidR="00187960" w:rsidRPr="00935422" w:rsidRDefault="00187960" w:rsidP="006D6D49">
            <w:pPr>
              <w:spacing w:before="120" w:after="120"/>
              <w:jc w:val="both"/>
            </w:pPr>
          </w:p>
          <w:p w:rsidR="00187960" w:rsidRPr="00935422" w:rsidRDefault="00187960" w:rsidP="006D6D49">
            <w:pPr>
              <w:spacing w:before="120" w:after="120"/>
              <w:jc w:val="both"/>
            </w:pPr>
            <w:r w:rsidRPr="00935422">
              <w:rPr>
                <w:i/>
                <w:iCs/>
                <w:sz w:val="22"/>
                <w:szCs w:val="22"/>
              </w:rPr>
              <w:t>(уеб адрес, орган или служба, издаващи документа, точно позоваване на документа): [……][……][……][……]</w:t>
            </w:r>
          </w:p>
        </w:tc>
      </w:tr>
      <w:tr w:rsidR="00187960" w:rsidRPr="00935422">
        <w:tc>
          <w:tcPr>
            <w:tcW w:w="4644" w:type="dxa"/>
          </w:tcPr>
          <w:p w:rsidR="00187960" w:rsidRPr="00935422" w:rsidRDefault="00187960" w:rsidP="006D6D49">
            <w:pPr>
              <w:spacing w:before="120" w:after="120"/>
              <w:jc w:val="both"/>
              <w:rPr>
                <w:shd w:val="clear" w:color="000000" w:fill="auto"/>
              </w:rPr>
            </w:pPr>
            <w:r w:rsidRPr="00935422">
              <w:t xml:space="preserve">1б) </w:t>
            </w:r>
            <w:r w:rsidRPr="00935422">
              <w:rPr>
                <w:highlight w:val="lightGray"/>
              </w:rPr>
              <w:t xml:space="preserve">Само за </w:t>
            </w:r>
            <w:r w:rsidRPr="00935422">
              <w:rPr>
                <w:b/>
                <w:bCs/>
                <w:i/>
                <w:iCs/>
                <w:highlight w:val="lightGray"/>
              </w:rPr>
              <w:t xml:space="preserve">обществени поръчки за доставки и обществени поръчки за </w:t>
            </w:r>
            <w:r w:rsidRPr="00935422">
              <w:rPr>
                <w:b/>
                <w:bCs/>
                <w:i/>
                <w:iCs/>
                <w:highlight w:val="lightGray"/>
              </w:rPr>
              <w:lastRenderedPageBreak/>
              <w:t>услуги</w:t>
            </w:r>
            <w:r w:rsidRPr="00935422">
              <w:t>:</w:t>
            </w:r>
            <w:r w:rsidRPr="00935422">
              <w:br/>
            </w:r>
            <w:r w:rsidRPr="00935422">
              <w:rPr>
                <w:sz w:val="22"/>
                <w:szCs w:val="22"/>
              </w:rPr>
              <w:t>През референтния период</w:t>
            </w:r>
            <w:r w:rsidRPr="00935422">
              <w:rPr>
                <w:sz w:val="22"/>
                <w:szCs w:val="22"/>
                <w:vertAlign w:val="superscript"/>
              </w:rPr>
              <w:footnoteReference w:id="39"/>
            </w:r>
            <w:r w:rsidRPr="00935422">
              <w:rPr>
                <w:sz w:val="22"/>
                <w:szCs w:val="22"/>
              </w:rPr>
              <w:t xml:space="preserve"> икономическият оператор е извършил </w:t>
            </w:r>
            <w:r w:rsidRPr="00935422">
              <w:rPr>
                <w:b/>
                <w:bCs/>
                <w:sz w:val="22"/>
                <w:szCs w:val="22"/>
              </w:rPr>
              <w:t>следните основни доставки или е предоставил следните основни услуги от посочения вид</w:t>
            </w:r>
            <w:r w:rsidRPr="00935422">
              <w:rPr>
                <w:sz w:val="22"/>
                <w:szCs w:val="22"/>
              </w:rPr>
              <w:t>:</w:t>
            </w:r>
            <w:r w:rsidRPr="00935422">
              <w:rPr>
                <w:b/>
                <w:bCs/>
                <w:sz w:val="22"/>
                <w:szCs w:val="22"/>
              </w:rPr>
              <w:t xml:space="preserve"> </w:t>
            </w:r>
            <w:r w:rsidRPr="00935422">
              <w:rPr>
                <w:sz w:val="22"/>
                <w:szCs w:val="22"/>
              </w:rPr>
              <w:t>При изготвяне на списъка, моля, посочете сумите, датите и получателите, независимо дали са публични или частни субекти</w:t>
            </w:r>
            <w:r w:rsidRPr="00935422">
              <w:rPr>
                <w:sz w:val="22"/>
                <w:szCs w:val="22"/>
                <w:vertAlign w:val="superscript"/>
              </w:rPr>
              <w:footnoteReference w:id="40"/>
            </w:r>
            <w:r w:rsidRPr="00935422">
              <w:rPr>
                <w:sz w:val="22"/>
                <w:szCs w:val="22"/>
              </w:rPr>
              <w:t>:</w:t>
            </w:r>
          </w:p>
        </w:tc>
        <w:tc>
          <w:tcPr>
            <w:tcW w:w="4645" w:type="dxa"/>
          </w:tcPr>
          <w:p w:rsidR="00187960" w:rsidRPr="00935422" w:rsidRDefault="00187960" w:rsidP="006D6D49">
            <w:pPr>
              <w:spacing w:before="120" w:after="120"/>
              <w:jc w:val="both"/>
            </w:pPr>
            <w:r w:rsidRPr="00935422">
              <w:lastRenderedPageBreak/>
              <w:br/>
            </w:r>
            <w:r w:rsidRPr="00935422">
              <w:rPr>
                <w:sz w:val="22"/>
                <w:szCs w:val="22"/>
              </w:rPr>
              <w:t xml:space="preserve">Брой години (този период е определен в обявлението или документацията за </w:t>
            </w:r>
            <w:r w:rsidRPr="00935422">
              <w:rPr>
                <w:sz w:val="22"/>
                <w:szCs w:val="22"/>
              </w:rPr>
              <w:lastRenderedPageBreak/>
              <w:t>обществената поръчка):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149"/>
            </w:tblGrid>
            <w:tr w:rsidR="00187960" w:rsidRPr="00935422">
              <w:tc>
                <w:tcPr>
                  <w:tcW w:w="1336" w:type="dxa"/>
                  <w:tcBorders>
                    <w:top w:val="single" w:sz="4" w:space="0" w:color="auto"/>
                    <w:left w:val="single" w:sz="4" w:space="0" w:color="auto"/>
                    <w:bottom w:val="single" w:sz="4" w:space="0" w:color="auto"/>
                    <w:right w:val="single" w:sz="4" w:space="0" w:color="auto"/>
                  </w:tcBorders>
                </w:tcPr>
                <w:p w:rsidR="00187960" w:rsidRPr="00935422" w:rsidRDefault="00187960" w:rsidP="006D6D49">
                  <w:pPr>
                    <w:spacing w:before="120" w:after="120"/>
                    <w:jc w:val="both"/>
                  </w:pPr>
                  <w:r w:rsidRPr="00935422">
                    <w:rPr>
                      <w:sz w:val="22"/>
                      <w:szCs w:val="22"/>
                    </w:rPr>
                    <w:t>Описание</w:t>
                  </w:r>
                </w:p>
              </w:tc>
              <w:tc>
                <w:tcPr>
                  <w:tcW w:w="936" w:type="dxa"/>
                  <w:tcBorders>
                    <w:top w:val="single" w:sz="4" w:space="0" w:color="auto"/>
                    <w:left w:val="single" w:sz="4" w:space="0" w:color="auto"/>
                    <w:bottom w:val="single" w:sz="4" w:space="0" w:color="auto"/>
                    <w:right w:val="single" w:sz="4" w:space="0" w:color="auto"/>
                  </w:tcBorders>
                </w:tcPr>
                <w:p w:rsidR="00187960" w:rsidRPr="00935422" w:rsidRDefault="00187960" w:rsidP="006D6D49">
                  <w:pPr>
                    <w:spacing w:before="120" w:after="120"/>
                    <w:jc w:val="both"/>
                  </w:pPr>
                  <w:r w:rsidRPr="00935422">
                    <w:rPr>
                      <w:sz w:val="22"/>
                      <w:szCs w:val="22"/>
                    </w:rPr>
                    <w:t>Суми</w:t>
                  </w:r>
                </w:p>
              </w:tc>
              <w:tc>
                <w:tcPr>
                  <w:tcW w:w="724" w:type="dxa"/>
                  <w:tcBorders>
                    <w:top w:val="single" w:sz="4" w:space="0" w:color="auto"/>
                    <w:left w:val="single" w:sz="4" w:space="0" w:color="auto"/>
                    <w:bottom w:val="single" w:sz="4" w:space="0" w:color="auto"/>
                    <w:right w:val="single" w:sz="4" w:space="0" w:color="auto"/>
                  </w:tcBorders>
                </w:tcPr>
                <w:p w:rsidR="00187960" w:rsidRPr="00935422" w:rsidRDefault="00187960" w:rsidP="006D6D49">
                  <w:pPr>
                    <w:spacing w:before="120" w:after="120"/>
                    <w:jc w:val="both"/>
                  </w:pPr>
                  <w:r w:rsidRPr="00935422">
                    <w:rPr>
                      <w:sz w:val="22"/>
                      <w:szCs w:val="22"/>
                    </w:rPr>
                    <w:t>Дати</w:t>
                  </w:r>
                </w:p>
              </w:tc>
              <w:tc>
                <w:tcPr>
                  <w:tcW w:w="1149" w:type="dxa"/>
                  <w:tcBorders>
                    <w:top w:val="single" w:sz="4" w:space="0" w:color="auto"/>
                    <w:left w:val="single" w:sz="4" w:space="0" w:color="auto"/>
                    <w:bottom w:val="single" w:sz="4" w:space="0" w:color="auto"/>
                    <w:right w:val="single" w:sz="4" w:space="0" w:color="auto"/>
                  </w:tcBorders>
                </w:tcPr>
                <w:p w:rsidR="00187960" w:rsidRPr="00935422" w:rsidRDefault="00187960" w:rsidP="006D6D49">
                  <w:pPr>
                    <w:spacing w:before="120" w:after="120"/>
                    <w:jc w:val="both"/>
                  </w:pPr>
                  <w:r w:rsidRPr="00935422">
                    <w:rPr>
                      <w:sz w:val="22"/>
                      <w:szCs w:val="22"/>
                    </w:rPr>
                    <w:t>Получатели</w:t>
                  </w:r>
                </w:p>
              </w:tc>
            </w:tr>
            <w:tr w:rsidR="00187960" w:rsidRPr="00935422">
              <w:tc>
                <w:tcPr>
                  <w:tcW w:w="1336" w:type="dxa"/>
                  <w:tcBorders>
                    <w:top w:val="single" w:sz="4" w:space="0" w:color="auto"/>
                    <w:left w:val="single" w:sz="4" w:space="0" w:color="auto"/>
                    <w:bottom w:val="single" w:sz="4" w:space="0" w:color="auto"/>
                    <w:right w:val="single" w:sz="4" w:space="0" w:color="auto"/>
                  </w:tcBorders>
                </w:tcPr>
                <w:p w:rsidR="00187960" w:rsidRPr="00935422" w:rsidRDefault="00187960" w:rsidP="006D6D49">
                  <w:pPr>
                    <w:spacing w:before="120" w:after="120"/>
                    <w:jc w:val="both"/>
                  </w:pPr>
                </w:p>
              </w:tc>
              <w:tc>
                <w:tcPr>
                  <w:tcW w:w="936" w:type="dxa"/>
                  <w:tcBorders>
                    <w:top w:val="single" w:sz="4" w:space="0" w:color="auto"/>
                    <w:left w:val="single" w:sz="4" w:space="0" w:color="auto"/>
                    <w:bottom w:val="single" w:sz="4" w:space="0" w:color="auto"/>
                    <w:right w:val="single" w:sz="4" w:space="0" w:color="auto"/>
                  </w:tcBorders>
                </w:tcPr>
                <w:p w:rsidR="00187960" w:rsidRPr="00935422" w:rsidRDefault="00187960" w:rsidP="006D6D49">
                  <w:pPr>
                    <w:spacing w:before="120" w:after="120"/>
                    <w:jc w:val="both"/>
                  </w:pPr>
                </w:p>
              </w:tc>
              <w:tc>
                <w:tcPr>
                  <w:tcW w:w="724" w:type="dxa"/>
                  <w:tcBorders>
                    <w:top w:val="single" w:sz="4" w:space="0" w:color="auto"/>
                    <w:left w:val="single" w:sz="4" w:space="0" w:color="auto"/>
                    <w:bottom w:val="single" w:sz="4" w:space="0" w:color="auto"/>
                    <w:right w:val="single" w:sz="4" w:space="0" w:color="auto"/>
                  </w:tcBorders>
                </w:tcPr>
                <w:p w:rsidR="00187960" w:rsidRPr="00935422" w:rsidRDefault="00187960" w:rsidP="006D6D49">
                  <w:pPr>
                    <w:spacing w:before="120" w:after="120"/>
                    <w:jc w:val="both"/>
                  </w:pPr>
                </w:p>
              </w:tc>
              <w:tc>
                <w:tcPr>
                  <w:tcW w:w="1149" w:type="dxa"/>
                  <w:tcBorders>
                    <w:top w:val="single" w:sz="4" w:space="0" w:color="auto"/>
                    <w:left w:val="single" w:sz="4" w:space="0" w:color="auto"/>
                    <w:bottom w:val="single" w:sz="4" w:space="0" w:color="auto"/>
                    <w:right w:val="single" w:sz="4" w:space="0" w:color="auto"/>
                  </w:tcBorders>
                </w:tcPr>
                <w:p w:rsidR="00187960" w:rsidRPr="00935422" w:rsidRDefault="00187960" w:rsidP="006D6D49">
                  <w:pPr>
                    <w:spacing w:before="120" w:after="120"/>
                    <w:jc w:val="both"/>
                  </w:pPr>
                </w:p>
              </w:tc>
            </w:tr>
          </w:tbl>
          <w:p w:rsidR="00187960" w:rsidRPr="00935422" w:rsidRDefault="00187960" w:rsidP="006D6D49">
            <w:pPr>
              <w:spacing w:before="120" w:after="120"/>
              <w:jc w:val="both"/>
            </w:pPr>
          </w:p>
        </w:tc>
      </w:tr>
      <w:tr w:rsidR="00187960" w:rsidRPr="00935422">
        <w:tc>
          <w:tcPr>
            <w:tcW w:w="4644" w:type="dxa"/>
          </w:tcPr>
          <w:p w:rsidR="00187960" w:rsidRPr="00935422" w:rsidRDefault="00187960" w:rsidP="006D6D49">
            <w:pPr>
              <w:spacing w:before="120" w:after="120"/>
              <w:jc w:val="both"/>
              <w:rPr>
                <w:shd w:val="clear" w:color="000000" w:fill="auto"/>
              </w:rPr>
            </w:pPr>
            <w:r w:rsidRPr="00935422">
              <w:rPr>
                <w:sz w:val="22"/>
                <w:szCs w:val="22"/>
              </w:rPr>
              <w:lastRenderedPageBreak/>
              <w:t xml:space="preserve">2) Той може да използва следните </w:t>
            </w:r>
            <w:r w:rsidRPr="00935422">
              <w:rPr>
                <w:b/>
                <w:bCs/>
                <w:sz w:val="22"/>
                <w:szCs w:val="22"/>
              </w:rPr>
              <w:t>технически лица или органи</w:t>
            </w:r>
            <w:r w:rsidRPr="00935422">
              <w:rPr>
                <w:b/>
                <w:bCs/>
                <w:sz w:val="22"/>
                <w:szCs w:val="22"/>
                <w:vertAlign w:val="superscript"/>
              </w:rPr>
              <w:footnoteReference w:id="41"/>
            </w:r>
            <w:r w:rsidRPr="00935422">
              <w:rPr>
                <w:sz w:val="22"/>
                <w:szCs w:val="22"/>
              </w:rPr>
              <w:t>, особено тези, отговарящи за контрола на качеството:</w:t>
            </w:r>
            <w:r w:rsidRPr="00935422">
              <w:rPr>
                <w:sz w:val="22"/>
                <w:szCs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Pr>
          <w:p w:rsidR="00187960" w:rsidRPr="00935422" w:rsidRDefault="00187960" w:rsidP="006D6D49">
            <w:pPr>
              <w:spacing w:before="120" w:after="120"/>
              <w:jc w:val="both"/>
            </w:pPr>
            <w:r w:rsidRPr="00935422">
              <w:rPr>
                <w:sz w:val="22"/>
                <w:szCs w:val="22"/>
              </w:rPr>
              <w:t>[……]</w:t>
            </w:r>
            <w:r w:rsidRPr="00935422">
              <w:br/>
            </w:r>
            <w:r w:rsidRPr="00935422">
              <w:br/>
            </w:r>
            <w:r w:rsidRPr="00935422">
              <w:br/>
            </w: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3) Той използва следните </w:t>
            </w:r>
            <w:r w:rsidRPr="00935422">
              <w:rPr>
                <w:b/>
                <w:bCs/>
                <w:sz w:val="22"/>
                <w:szCs w:val="22"/>
              </w:rPr>
              <w:t>технически съоръжения и мерки за гарантиране на качество</w:t>
            </w:r>
            <w:r w:rsidRPr="00935422">
              <w:rPr>
                <w:sz w:val="22"/>
                <w:szCs w:val="22"/>
              </w:rPr>
              <w:t xml:space="preserve">, а </w:t>
            </w:r>
            <w:r w:rsidRPr="00935422">
              <w:rPr>
                <w:b/>
                <w:bCs/>
                <w:sz w:val="22"/>
                <w:szCs w:val="22"/>
              </w:rPr>
              <w:t>съоръженията за проучване и изследване</w:t>
            </w:r>
            <w:r w:rsidRPr="00935422">
              <w:rPr>
                <w:sz w:val="22"/>
                <w:szCs w:val="22"/>
              </w:rPr>
              <w:t xml:space="preserve"> са както следва: </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4) При изпълнение на поръчката той ще бъде в състояние да прилага следните </w:t>
            </w:r>
            <w:r w:rsidRPr="00935422">
              <w:rPr>
                <w:b/>
                <w:bCs/>
                <w:sz w:val="22"/>
                <w:szCs w:val="22"/>
              </w:rPr>
              <w:t>системи за управление и за проследяване на веригата на доставка</w:t>
            </w:r>
            <w:r w:rsidRPr="00935422">
              <w:rPr>
                <w:sz w:val="22"/>
                <w:szCs w:val="22"/>
              </w:rPr>
              <w:t>:</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b/>
                <w:bCs/>
                <w:i/>
                <w:iCs/>
                <w:sz w:val="22"/>
                <w:szCs w:val="22"/>
              </w:rPr>
              <w:t>5) За комплексни стоки или услуги или, по изключение, за стоки или услуги, които са със специално предназначение:</w:t>
            </w:r>
            <w:r w:rsidRPr="00935422">
              <w:br/>
            </w:r>
            <w:r w:rsidRPr="00935422">
              <w:rPr>
                <w:sz w:val="22"/>
                <w:szCs w:val="22"/>
              </w:rPr>
              <w:t xml:space="preserve">Икономическият оператор </w:t>
            </w:r>
            <w:r w:rsidRPr="00935422">
              <w:rPr>
                <w:b/>
                <w:bCs/>
                <w:sz w:val="22"/>
                <w:szCs w:val="22"/>
              </w:rPr>
              <w:t>ще</w:t>
            </w:r>
            <w:r w:rsidRPr="00935422">
              <w:rPr>
                <w:sz w:val="22"/>
                <w:szCs w:val="22"/>
              </w:rPr>
              <w:t xml:space="preserve"> позволи ли извършването на </w:t>
            </w:r>
            <w:r w:rsidRPr="00935422">
              <w:rPr>
                <w:b/>
                <w:bCs/>
                <w:sz w:val="22"/>
                <w:szCs w:val="22"/>
              </w:rPr>
              <w:t>проверки</w:t>
            </w:r>
            <w:r w:rsidRPr="00935422">
              <w:rPr>
                <w:b/>
                <w:bCs/>
                <w:sz w:val="22"/>
                <w:szCs w:val="22"/>
                <w:vertAlign w:val="superscript"/>
              </w:rPr>
              <w:footnoteReference w:id="42"/>
            </w:r>
            <w:r w:rsidRPr="00935422">
              <w:rPr>
                <w:sz w:val="22"/>
                <w:szCs w:val="22"/>
              </w:rPr>
              <w:t xml:space="preserve"> на неговия </w:t>
            </w:r>
            <w:r w:rsidRPr="00935422">
              <w:rPr>
                <w:b/>
                <w:bCs/>
                <w:sz w:val="22"/>
                <w:szCs w:val="22"/>
              </w:rPr>
              <w:t>производствен или технически капацитет</w:t>
            </w:r>
            <w:r w:rsidRPr="00935422">
              <w:rPr>
                <w:sz w:val="22"/>
                <w:szCs w:val="22"/>
              </w:rPr>
              <w:t xml:space="preserve"> и, когато е необходимо, на </w:t>
            </w:r>
            <w:r w:rsidRPr="00935422">
              <w:rPr>
                <w:b/>
                <w:bCs/>
                <w:sz w:val="22"/>
                <w:szCs w:val="22"/>
              </w:rPr>
              <w:t>средствата за проучване и изследване</w:t>
            </w:r>
            <w:r w:rsidRPr="00935422">
              <w:rPr>
                <w:sz w:val="22"/>
                <w:szCs w:val="22"/>
              </w:rPr>
              <w:t xml:space="preserve">, с които разполага, както и на </w:t>
            </w:r>
            <w:r w:rsidRPr="00935422">
              <w:rPr>
                <w:b/>
                <w:bCs/>
                <w:sz w:val="22"/>
                <w:szCs w:val="22"/>
              </w:rPr>
              <w:t>мерките за контрол на качеството</w:t>
            </w:r>
            <w:r w:rsidRPr="00935422">
              <w:rPr>
                <w:sz w:val="22"/>
                <w:szCs w:val="22"/>
              </w:rPr>
              <w:t>?</w:t>
            </w:r>
          </w:p>
        </w:tc>
        <w:tc>
          <w:tcPr>
            <w:tcW w:w="4645" w:type="dxa"/>
          </w:tcPr>
          <w:p w:rsidR="00187960" w:rsidRPr="00935422" w:rsidRDefault="00187960" w:rsidP="006D6D49">
            <w:pPr>
              <w:spacing w:before="120" w:after="120"/>
              <w:jc w:val="both"/>
            </w:pPr>
            <w:r w:rsidRPr="00935422">
              <w:br/>
            </w:r>
            <w:r w:rsidRPr="00935422">
              <w:br/>
            </w:r>
            <w:r w:rsidRPr="00935422">
              <w:br/>
            </w:r>
            <w:r w:rsidRPr="00935422">
              <w:rPr>
                <w:sz w:val="22"/>
                <w:szCs w:val="22"/>
              </w:rPr>
              <w:t>[] Да [] Не</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6) Следната </w:t>
            </w:r>
            <w:r w:rsidRPr="00935422">
              <w:rPr>
                <w:b/>
                <w:bCs/>
                <w:sz w:val="22"/>
                <w:szCs w:val="22"/>
              </w:rPr>
              <w:t>образователна и професионална квалификация</w:t>
            </w:r>
            <w:r w:rsidRPr="00935422">
              <w:rPr>
                <w:sz w:val="22"/>
                <w:szCs w:val="22"/>
              </w:rPr>
              <w:t xml:space="preserve"> се притежава от:</w:t>
            </w:r>
            <w:r w:rsidRPr="00935422">
              <w:rPr>
                <w:sz w:val="22"/>
                <w:szCs w:val="22"/>
              </w:rPr>
              <w:br/>
              <w:t xml:space="preserve">а) доставчика на услуга или самия изпълнител, </w:t>
            </w:r>
            <w:r w:rsidRPr="00935422">
              <w:rPr>
                <w:b/>
                <w:bCs/>
                <w:i/>
                <w:iCs/>
                <w:sz w:val="22"/>
                <w:szCs w:val="22"/>
              </w:rPr>
              <w:t>и/или</w:t>
            </w:r>
            <w:r w:rsidRPr="00935422">
              <w:rPr>
                <w:sz w:val="22"/>
                <w:szCs w:val="22"/>
              </w:rPr>
              <w:t xml:space="preserve"> (в зависимост от изискванията, </w:t>
            </w:r>
            <w:r w:rsidRPr="00935422">
              <w:rPr>
                <w:sz w:val="22"/>
                <w:szCs w:val="22"/>
              </w:rPr>
              <w:lastRenderedPageBreak/>
              <w:t>посочени в обявлението, или в документацията за обществената поръчка)</w:t>
            </w:r>
          </w:p>
          <w:p w:rsidR="00187960" w:rsidRPr="00935422" w:rsidRDefault="00187960" w:rsidP="006D6D49">
            <w:pPr>
              <w:spacing w:before="120" w:after="120"/>
              <w:jc w:val="both"/>
              <w:rPr>
                <w:b/>
                <w:bCs/>
                <w:shd w:val="clear" w:color="000000" w:fill="auto"/>
              </w:rPr>
            </w:pPr>
            <w:r w:rsidRPr="00935422">
              <w:rPr>
                <w:sz w:val="22"/>
                <w:szCs w:val="22"/>
              </w:rPr>
              <w:t>б) неговия ръководен състав:</w:t>
            </w:r>
          </w:p>
        </w:tc>
        <w:tc>
          <w:tcPr>
            <w:tcW w:w="4645" w:type="dxa"/>
          </w:tcPr>
          <w:p w:rsidR="00187960" w:rsidRPr="00935422" w:rsidRDefault="00187960" w:rsidP="006D6D49">
            <w:pPr>
              <w:spacing w:before="120" w:after="120"/>
              <w:jc w:val="both"/>
            </w:pPr>
            <w:r w:rsidRPr="00935422">
              <w:lastRenderedPageBreak/>
              <w:br/>
            </w:r>
            <w:r w:rsidRPr="00935422">
              <w:br/>
            </w:r>
            <w:r w:rsidRPr="00935422">
              <w:rPr>
                <w:sz w:val="22"/>
                <w:szCs w:val="22"/>
              </w:rPr>
              <w:t>a) [……]</w:t>
            </w:r>
            <w:r w:rsidRPr="00935422">
              <w:br/>
            </w:r>
            <w:r w:rsidRPr="00935422">
              <w:lastRenderedPageBreak/>
              <w:br/>
            </w:r>
            <w:r w:rsidRPr="00935422">
              <w:br/>
            </w:r>
            <w:r w:rsidRPr="00935422">
              <w:br/>
            </w:r>
            <w:r w:rsidRPr="00935422">
              <w:rPr>
                <w:sz w:val="22"/>
                <w:szCs w:val="22"/>
              </w:rPr>
              <w:t>б) [……]</w:t>
            </w:r>
          </w:p>
        </w:tc>
      </w:tr>
      <w:tr w:rsidR="00187960" w:rsidRPr="00935422">
        <w:tc>
          <w:tcPr>
            <w:tcW w:w="4644" w:type="dxa"/>
          </w:tcPr>
          <w:p w:rsidR="00187960" w:rsidRPr="00935422" w:rsidRDefault="00187960" w:rsidP="006D6D49">
            <w:pPr>
              <w:spacing w:before="120" w:after="120"/>
              <w:jc w:val="both"/>
            </w:pPr>
            <w:r w:rsidRPr="00935422">
              <w:rPr>
                <w:sz w:val="22"/>
                <w:szCs w:val="22"/>
              </w:rPr>
              <w:lastRenderedPageBreak/>
              <w:t xml:space="preserve">7) При изпълнение на поръчката икономическият оператор ще може да приложи следните </w:t>
            </w:r>
            <w:r w:rsidRPr="00935422">
              <w:rPr>
                <w:b/>
                <w:bCs/>
                <w:sz w:val="22"/>
                <w:szCs w:val="22"/>
              </w:rPr>
              <w:t>мерки за управление на околната среда</w:t>
            </w:r>
            <w:r w:rsidRPr="00935422">
              <w:rPr>
                <w:sz w:val="22"/>
                <w:szCs w:val="22"/>
              </w:rPr>
              <w:t>:</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8)</w:t>
            </w:r>
            <w:r w:rsidRPr="00935422">
              <w:rPr>
                <w:b/>
                <w:bCs/>
                <w:sz w:val="22"/>
                <w:szCs w:val="22"/>
              </w:rPr>
              <w:t xml:space="preserve"> Средната годишна численост на състава</w:t>
            </w:r>
            <w:r w:rsidRPr="00935422">
              <w:rPr>
                <w:sz w:val="22"/>
                <w:szCs w:val="22"/>
              </w:rPr>
              <w:t xml:space="preserve"> на икономическия оператор и броят на  ръководния персонал през последните три години са, както следва:</w:t>
            </w:r>
          </w:p>
        </w:tc>
        <w:tc>
          <w:tcPr>
            <w:tcW w:w="4645" w:type="dxa"/>
          </w:tcPr>
          <w:p w:rsidR="00187960" w:rsidRPr="00935422" w:rsidRDefault="00187960" w:rsidP="006D6D49">
            <w:pPr>
              <w:spacing w:before="120" w:after="120"/>
              <w:jc w:val="both"/>
            </w:pPr>
            <w:r w:rsidRPr="00935422">
              <w:rPr>
                <w:sz w:val="22"/>
                <w:szCs w:val="22"/>
              </w:rPr>
              <w:t>Година, средна годишна численост на състава:</w:t>
            </w:r>
            <w:r w:rsidRPr="00935422">
              <w:br/>
            </w:r>
            <w:r w:rsidRPr="00935422">
              <w:rPr>
                <w:sz w:val="22"/>
                <w:szCs w:val="22"/>
              </w:rPr>
              <w:t>[……],[……],</w:t>
            </w:r>
            <w:r w:rsidRPr="00935422">
              <w:br/>
            </w:r>
            <w:r w:rsidRPr="00935422">
              <w:rPr>
                <w:sz w:val="22"/>
                <w:szCs w:val="22"/>
              </w:rPr>
              <w:t>[……],[……],</w:t>
            </w:r>
          </w:p>
          <w:p w:rsidR="00187960" w:rsidRPr="00935422" w:rsidRDefault="00187960" w:rsidP="006D6D49">
            <w:pPr>
              <w:spacing w:before="120" w:after="120"/>
              <w:jc w:val="both"/>
            </w:pPr>
            <w:r w:rsidRPr="00935422">
              <w:rPr>
                <w:sz w:val="22"/>
                <w:szCs w:val="22"/>
              </w:rPr>
              <w:t>[……],[……],</w:t>
            </w:r>
          </w:p>
          <w:p w:rsidR="00187960" w:rsidRPr="00935422" w:rsidRDefault="00187960" w:rsidP="006D6D49">
            <w:pPr>
              <w:spacing w:before="120" w:after="120"/>
              <w:jc w:val="both"/>
            </w:pPr>
            <w:r w:rsidRPr="00935422">
              <w:rPr>
                <w:sz w:val="22"/>
                <w:szCs w:val="22"/>
              </w:rPr>
              <w:t>Година, брой на ръководните кадри:</w:t>
            </w:r>
            <w:r w:rsidRPr="00935422">
              <w:br/>
            </w:r>
            <w:r w:rsidRPr="00935422">
              <w:rPr>
                <w:sz w:val="22"/>
                <w:szCs w:val="22"/>
              </w:rPr>
              <w:t>[……],[……],</w:t>
            </w:r>
          </w:p>
          <w:p w:rsidR="00187960" w:rsidRPr="00935422" w:rsidRDefault="00187960" w:rsidP="006D6D49">
            <w:pPr>
              <w:spacing w:before="120" w:after="120"/>
              <w:jc w:val="both"/>
            </w:pPr>
            <w:r w:rsidRPr="00935422">
              <w:rPr>
                <w:sz w:val="22"/>
                <w:szCs w:val="22"/>
              </w:rPr>
              <w:t>[……],[……],</w:t>
            </w:r>
          </w:p>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9) Следните </w:t>
            </w:r>
            <w:r w:rsidRPr="00935422">
              <w:rPr>
                <w:b/>
                <w:bCs/>
                <w:sz w:val="22"/>
                <w:szCs w:val="22"/>
              </w:rPr>
              <w:t>инструменти, съоръжения или техническо оборудване</w:t>
            </w:r>
            <w:r w:rsidRPr="00935422">
              <w:rPr>
                <w:sz w:val="22"/>
                <w:szCs w:val="22"/>
              </w:rPr>
              <w:t xml:space="preserve"> ще бъдат на негово разположение за изпълнение на договора:</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10) Икономическият оператор </w:t>
            </w:r>
            <w:r w:rsidRPr="00935422">
              <w:rPr>
                <w:b/>
                <w:bCs/>
                <w:sz w:val="22"/>
                <w:szCs w:val="22"/>
              </w:rPr>
              <w:t>възнамерява евентуално да възложи на подизпълнител</w:t>
            </w:r>
            <w:r w:rsidRPr="00935422">
              <w:rPr>
                <w:b/>
                <w:bCs/>
                <w:sz w:val="22"/>
                <w:szCs w:val="22"/>
                <w:vertAlign w:val="superscript"/>
              </w:rPr>
              <w:footnoteReference w:id="43"/>
            </w:r>
            <w:r w:rsidRPr="00935422">
              <w:rPr>
                <w:b/>
                <w:bCs/>
                <w:sz w:val="22"/>
                <w:szCs w:val="22"/>
              </w:rPr>
              <w:t xml:space="preserve"> </w:t>
            </w:r>
            <w:r w:rsidRPr="00935422">
              <w:rPr>
                <w:sz w:val="22"/>
                <w:szCs w:val="22"/>
              </w:rPr>
              <w:t>изпълнението на</w:t>
            </w:r>
            <w:r w:rsidRPr="00935422">
              <w:rPr>
                <w:b/>
                <w:bCs/>
                <w:sz w:val="22"/>
                <w:szCs w:val="22"/>
              </w:rPr>
              <w:t xml:space="preserve"> следната част (процентно изражение)</w:t>
            </w:r>
            <w:r w:rsidRPr="00935422">
              <w:rPr>
                <w:sz w:val="22"/>
                <w:szCs w:val="22"/>
              </w:rPr>
              <w:t xml:space="preserve"> от поръчката:</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11) </w:t>
            </w:r>
            <w:r w:rsidRPr="00935422">
              <w:rPr>
                <w:sz w:val="22"/>
                <w:szCs w:val="22"/>
                <w:highlight w:val="lightGray"/>
              </w:rPr>
              <w:t xml:space="preserve">За </w:t>
            </w:r>
            <w:r w:rsidRPr="00935422">
              <w:rPr>
                <w:b/>
                <w:bCs/>
                <w:i/>
                <w:iCs/>
                <w:sz w:val="22"/>
                <w:szCs w:val="22"/>
                <w:highlight w:val="lightGray"/>
              </w:rPr>
              <w:t>обществени поръчки за доставки</w:t>
            </w:r>
            <w:r w:rsidRPr="00935422">
              <w:rPr>
                <w:sz w:val="22"/>
                <w:szCs w:val="22"/>
              </w:rPr>
              <w:t>:</w:t>
            </w:r>
            <w:r w:rsidRPr="00935422">
              <w:rPr>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35422">
              <w:rPr>
                <w:sz w:val="22"/>
                <w:szCs w:val="22"/>
              </w:rPr>
              <w:br/>
              <w:t>Ако е приложимо, икономическият оператор декларира, че ще осигури изискваните сертификати за автентичност.</w:t>
            </w:r>
            <w:r w:rsidRPr="00935422">
              <w:rPr>
                <w:sz w:val="22"/>
                <w:szCs w:val="22"/>
              </w:rPr>
              <w:br/>
            </w: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935422" w:rsidRDefault="00187960" w:rsidP="006D6D49">
            <w:pPr>
              <w:spacing w:before="120" w:after="120"/>
              <w:jc w:val="both"/>
            </w:pPr>
            <w:r w:rsidRPr="00935422">
              <w:br/>
            </w:r>
            <w:r w:rsidRPr="00935422">
              <w:rPr>
                <w:sz w:val="22"/>
                <w:szCs w:val="22"/>
              </w:rPr>
              <w:t>[…]</w:t>
            </w:r>
            <w:r w:rsidRPr="00935422">
              <w:t xml:space="preserve"> </w:t>
            </w:r>
            <w:r w:rsidRPr="00935422">
              <w:rPr>
                <w:sz w:val="22"/>
                <w:szCs w:val="22"/>
              </w:rPr>
              <w:t>[] Да [] Не</w:t>
            </w:r>
            <w:r w:rsidRPr="00935422">
              <w:br/>
            </w:r>
            <w:r w:rsidRPr="00935422">
              <w:br/>
            </w:r>
            <w:r w:rsidRPr="00935422">
              <w:br/>
            </w:r>
            <w:r w:rsidRPr="00935422">
              <w:br/>
              <w:t xml:space="preserve"> </w:t>
            </w:r>
            <w:r w:rsidRPr="00935422">
              <w:rPr>
                <w:sz w:val="22"/>
                <w:szCs w:val="22"/>
              </w:rPr>
              <w:t>[] Да[] Не</w:t>
            </w:r>
            <w:r w:rsidRPr="00935422">
              <w:t xml:space="preserve"> </w:t>
            </w:r>
            <w:r w:rsidRPr="00935422">
              <w:br/>
            </w:r>
            <w:r w:rsidRPr="00935422">
              <w:br/>
            </w:r>
          </w:p>
          <w:p w:rsidR="00187960" w:rsidRPr="00935422" w:rsidRDefault="00187960" w:rsidP="006D6D49">
            <w:pPr>
              <w:spacing w:before="120" w:after="120"/>
              <w:jc w:val="both"/>
            </w:pPr>
            <w:r w:rsidRPr="00935422">
              <w:t>(</w:t>
            </w:r>
            <w:r w:rsidRPr="00935422">
              <w:rPr>
                <w:i/>
                <w:iCs/>
              </w:rPr>
              <w:t>уеб адрес, орган или служба, издаващи документа, точно позоваване на документа</w:t>
            </w:r>
            <w:r w:rsidRPr="00935422">
              <w:t>):</w:t>
            </w:r>
            <w:r w:rsidRPr="00935422">
              <w:rPr>
                <w:i/>
                <w:iCs/>
                <w:sz w:val="22"/>
                <w:szCs w:val="22"/>
              </w:rPr>
              <w:t xml:space="preserve"> [……][……][……][……]</w:t>
            </w:r>
          </w:p>
        </w:tc>
      </w:tr>
      <w:tr w:rsidR="00187960" w:rsidRPr="00935422">
        <w:tc>
          <w:tcPr>
            <w:tcW w:w="4644" w:type="dxa"/>
          </w:tcPr>
          <w:p w:rsidR="00187960" w:rsidRPr="00935422" w:rsidRDefault="00187960" w:rsidP="006D6D49">
            <w:pPr>
              <w:spacing w:before="120" w:after="120"/>
              <w:jc w:val="both"/>
              <w:rPr>
                <w:shd w:val="clear" w:color="000000" w:fill="auto"/>
              </w:rPr>
            </w:pPr>
            <w:r w:rsidRPr="00935422">
              <w:rPr>
                <w:sz w:val="22"/>
                <w:szCs w:val="22"/>
              </w:rPr>
              <w:t xml:space="preserve">12) </w:t>
            </w:r>
            <w:r w:rsidRPr="00935422">
              <w:rPr>
                <w:sz w:val="22"/>
                <w:szCs w:val="22"/>
                <w:highlight w:val="lightGray"/>
              </w:rPr>
              <w:t xml:space="preserve">За </w:t>
            </w:r>
            <w:r w:rsidRPr="00935422">
              <w:rPr>
                <w:b/>
                <w:bCs/>
                <w:i/>
                <w:iCs/>
                <w:sz w:val="22"/>
                <w:szCs w:val="22"/>
                <w:highlight w:val="lightGray"/>
              </w:rPr>
              <w:t>обществени поръчки за доставки</w:t>
            </w:r>
            <w:r w:rsidRPr="00935422">
              <w:rPr>
                <w:sz w:val="22"/>
                <w:szCs w:val="22"/>
              </w:rPr>
              <w:t>:</w:t>
            </w:r>
            <w:r w:rsidRPr="00935422">
              <w:rPr>
                <w:sz w:val="22"/>
                <w:szCs w:val="22"/>
              </w:rPr>
              <w:br/>
              <w:t xml:space="preserve">Икономическият оператор може ли да представи изискваните </w:t>
            </w:r>
            <w:r w:rsidRPr="00935422">
              <w:rPr>
                <w:b/>
                <w:bCs/>
                <w:sz w:val="22"/>
                <w:szCs w:val="22"/>
              </w:rPr>
              <w:t>сертификати</w:t>
            </w:r>
            <w:r w:rsidRPr="00935422">
              <w:rPr>
                <w:sz w:val="22"/>
                <w:szCs w:val="22"/>
              </w:rPr>
              <w:t xml:space="preserve">, </w:t>
            </w:r>
            <w:r w:rsidRPr="00935422">
              <w:rPr>
                <w:sz w:val="22"/>
                <w:szCs w:val="22"/>
              </w:rPr>
              <w:lastRenderedPageBreak/>
              <w:t xml:space="preserve">изготвени от официално признати </w:t>
            </w:r>
            <w:r w:rsidRPr="00935422">
              <w:rPr>
                <w:b/>
                <w:bCs/>
                <w:sz w:val="22"/>
                <w:szCs w:val="22"/>
              </w:rPr>
              <w:t>институции или агенции по контрол на качеството</w:t>
            </w:r>
            <w:r w:rsidRPr="00935422">
              <w:rPr>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35422">
              <w:rPr>
                <w:sz w:val="22"/>
                <w:szCs w:val="22"/>
              </w:rPr>
              <w:br/>
            </w:r>
            <w:r w:rsidRPr="00935422">
              <w:rPr>
                <w:b/>
                <w:bCs/>
                <w:sz w:val="22"/>
                <w:szCs w:val="22"/>
              </w:rPr>
              <w:t>Ако „не“</w:t>
            </w:r>
            <w:r w:rsidRPr="00935422">
              <w:rPr>
                <w:sz w:val="22"/>
                <w:szCs w:val="22"/>
              </w:rPr>
              <w:t>, моля, обяснете защо и посочете какви други доказателства могат да бъдат представени:</w:t>
            </w:r>
            <w:r w:rsidRPr="00935422">
              <w:rPr>
                <w:sz w:val="22"/>
                <w:szCs w:val="22"/>
              </w:rPr>
              <w:br/>
            </w: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935422" w:rsidRDefault="00187960" w:rsidP="006D6D49">
            <w:pPr>
              <w:spacing w:before="120" w:after="120"/>
              <w:jc w:val="both"/>
              <w:rPr>
                <w:i/>
                <w:iCs/>
              </w:rPr>
            </w:pPr>
            <w:r w:rsidRPr="00935422">
              <w:lastRenderedPageBreak/>
              <w:br/>
            </w:r>
            <w:r w:rsidRPr="00935422">
              <w:rPr>
                <w:sz w:val="22"/>
                <w:szCs w:val="22"/>
              </w:rPr>
              <w:t xml:space="preserve">[] Да [] </w:t>
            </w:r>
            <w:r w:rsidRPr="00935422">
              <w:t>Не</w:t>
            </w:r>
            <w:r w:rsidRPr="00935422">
              <w:br/>
            </w:r>
            <w:r w:rsidRPr="00935422">
              <w:br/>
            </w:r>
            <w:r w:rsidRPr="00935422">
              <w:lastRenderedPageBreak/>
              <w:br/>
            </w:r>
            <w:r w:rsidRPr="00935422">
              <w:br/>
            </w:r>
            <w:r w:rsidRPr="00935422">
              <w:br/>
            </w:r>
            <w:r w:rsidRPr="00935422">
              <w:br/>
            </w:r>
            <w:r w:rsidRPr="00935422">
              <w:br/>
            </w:r>
            <w:r w:rsidRPr="00935422">
              <w:br/>
            </w:r>
            <w:r w:rsidRPr="00935422">
              <w:br/>
            </w:r>
            <w:r w:rsidRPr="00935422">
              <w:rPr>
                <w:sz w:val="22"/>
                <w:szCs w:val="22"/>
              </w:rPr>
              <w:t>[…]</w:t>
            </w:r>
            <w:r w:rsidRPr="00935422">
              <w:br/>
            </w:r>
          </w:p>
          <w:p w:rsidR="00187960" w:rsidRPr="00935422" w:rsidRDefault="00187960" w:rsidP="006D6D49">
            <w:pPr>
              <w:spacing w:before="120" w:after="120"/>
              <w:jc w:val="both"/>
              <w:rPr>
                <w:i/>
                <w:iCs/>
              </w:rPr>
            </w:pPr>
          </w:p>
          <w:p w:rsidR="00187960" w:rsidRPr="00935422" w:rsidRDefault="00187960" w:rsidP="006D6D49">
            <w:pPr>
              <w:spacing w:before="120" w:after="120"/>
              <w:jc w:val="both"/>
            </w:pPr>
            <w:r w:rsidRPr="00935422">
              <w:rPr>
                <w:i/>
                <w:iCs/>
                <w:sz w:val="22"/>
                <w:szCs w:val="22"/>
              </w:rPr>
              <w:t>(уеб адрес, орган или служба, издаващи документа, точно позоваване на документа): [……][……][……][……]</w:t>
            </w:r>
          </w:p>
        </w:tc>
      </w:tr>
    </w:tbl>
    <w:p w:rsidR="00187960" w:rsidRPr="00935422" w:rsidRDefault="00187960" w:rsidP="006D6D49">
      <w:pPr>
        <w:keepNext/>
        <w:spacing w:before="120" w:after="360"/>
        <w:jc w:val="both"/>
        <w:rPr>
          <w:b/>
          <w:bCs/>
          <w:smallCaps/>
          <w:sz w:val="22"/>
          <w:szCs w:val="22"/>
        </w:rPr>
      </w:pPr>
      <w:r w:rsidRPr="00935422">
        <w:rPr>
          <w:b/>
          <w:bCs/>
          <w:smallCaps/>
          <w:sz w:val="22"/>
          <w:szCs w:val="22"/>
        </w:rPr>
        <w:lastRenderedPageBreak/>
        <w:t>Г: Стандарти за осигуряване на качеството и стандарти за екологично управление</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sz w:val="22"/>
          <w:szCs w:val="22"/>
        </w:rPr>
      </w:pPr>
      <w:r w:rsidRPr="00935422">
        <w:rPr>
          <w:b/>
          <w:bCs/>
          <w:i/>
          <w:iCs/>
          <w:sz w:val="22"/>
          <w:szCs w:val="22"/>
        </w:rPr>
        <w:t xml:space="preserve">Икономическият оператор следва да предостави информация </w:t>
      </w:r>
      <w:r w:rsidRPr="00935422">
        <w:rPr>
          <w:b/>
          <w:bCs/>
          <w:i/>
          <w:iCs/>
          <w:sz w:val="22"/>
          <w:szCs w:val="22"/>
          <w:u w:val="single"/>
        </w:rPr>
        <w:t>само</w:t>
      </w:r>
      <w:r w:rsidRPr="00935422">
        <w:rPr>
          <w:b/>
          <w:bCs/>
          <w:i/>
          <w:iCs/>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2935B6" w:rsidRDefault="00187960" w:rsidP="006D6D49">
            <w:pPr>
              <w:spacing w:before="120" w:after="120"/>
              <w:jc w:val="both"/>
              <w:rPr>
                <w:b/>
                <w:bCs/>
                <w:i/>
                <w:iCs/>
                <w:sz w:val="22"/>
                <w:szCs w:val="22"/>
              </w:rPr>
            </w:pPr>
            <w:r w:rsidRPr="00935422">
              <w:rPr>
                <w:b/>
                <w:bCs/>
                <w:i/>
                <w:iCs/>
                <w:sz w:val="22"/>
                <w:szCs w:val="22"/>
              </w:rPr>
              <w:t>Стандарти за осигуряване на качеството и стандарти за екологично управление</w:t>
            </w:r>
          </w:p>
        </w:tc>
        <w:tc>
          <w:tcPr>
            <w:tcW w:w="4645" w:type="dxa"/>
          </w:tcPr>
          <w:p w:rsidR="00187960" w:rsidRPr="002935B6" w:rsidRDefault="00187960" w:rsidP="006D6D49">
            <w:pPr>
              <w:spacing w:before="120" w:after="120"/>
              <w:jc w:val="both"/>
              <w:rPr>
                <w:b/>
                <w:bCs/>
                <w:i/>
                <w:iCs/>
                <w:sz w:val="22"/>
                <w:szCs w:val="22"/>
              </w:rPr>
            </w:pPr>
            <w:r w:rsidRPr="00935422">
              <w:rPr>
                <w:b/>
                <w:bCs/>
                <w:i/>
                <w:iCs/>
                <w:sz w:val="22"/>
                <w:szCs w:val="22"/>
              </w:rPr>
              <w:t>Отговор:</w:t>
            </w:r>
          </w:p>
        </w:tc>
      </w:tr>
      <w:tr w:rsidR="00187960" w:rsidRPr="00935422">
        <w:tc>
          <w:tcPr>
            <w:tcW w:w="4644" w:type="dxa"/>
          </w:tcPr>
          <w:p w:rsidR="00187960" w:rsidRPr="002935B6" w:rsidRDefault="00187960" w:rsidP="006D6D49">
            <w:pPr>
              <w:spacing w:before="120" w:after="120"/>
              <w:jc w:val="both"/>
              <w:rPr>
                <w:sz w:val="22"/>
                <w:szCs w:val="22"/>
              </w:rPr>
            </w:pPr>
            <w:r w:rsidRPr="00935422">
              <w:rPr>
                <w:sz w:val="22"/>
                <w:szCs w:val="22"/>
              </w:rPr>
              <w:t xml:space="preserve">Икономическият оператор ще може ли да представи </w:t>
            </w:r>
            <w:r w:rsidRPr="00935422">
              <w:rPr>
                <w:b/>
                <w:bCs/>
                <w:sz w:val="22"/>
                <w:szCs w:val="22"/>
              </w:rPr>
              <w:t>сертификати</w:t>
            </w:r>
            <w:r w:rsidRPr="00935422">
              <w:rPr>
                <w:sz w:val="22"/>
                <w:szCs w:val="22"/>
              </w:rPr>
              <w:t xml:space="preserve">, изготвени от независими органи и доказващи, че икономическият оператор отговаря на </w:t>
            </w:r>
            <w:r w:rsidRPr="00935422">
              <w:rPr>
                <w:b/>
                <w:bCs/>
                <w:sz w:val="22"/>
                <w:szCs w:val="22"/>
              </w:rPr>
              <w:t>стандартите за осигуряване на качеството</w:t>
            </w:r>
            <w:r w:rsidRPr="00935422">
              <w:rPr>
                <w:sz w:val="22"/>
                <w:szCs w:val="22"/>
              </w:rPr>
              <w:t>, включително тези за достъпност за хора с увреждания.</w:t>
            </w:r>
            <w:r w:rsidRPr="00935422">
              <w:rPr>
                <w:sz w:val="22"/>
                <w:szCs w:val="22"/>
              </w:rPr>
              <w:br/>
            </w:r>
            <w:r w:rsidRPr="00935422">
              <w:rPr>
                <w:b/>
                <w:bCs/>
                <w:sz w:val="22"/>
                <w:szCs w:val="22"/>
              </w:rPr>
              <w:t>Ако „не“</w:t>
            </w:r>
            <w:r w:rsidRPr="00935422">
              <w:rPr>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935422">
              <w:rPr>
                <w:sz w:val="22"/>
                <w:szCs w:val="22"/>
              </w:rPr>
              <w:br/>
            </w: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2935B6" w:rsidRDefault="00187960" w:rsidP="006D6D49">
            <w:pPr>
              <w:spacing w:before="120" w:after="120"/>
              <w:jc w:val="both"/>
              <w:rPr>
                <w:i/>
                <w:iCs/>
                <w:sz w:val="22"/>
                <w:szCs w:val="22"/>
              </w:rPr>
            </w:pPr>
            <w:r w:rsidRPr="00935422">
              <w:rPr>
                <w:sz w:val="22"/>
                <w:szCs w:val="22"/>
              </w:rPr>
              <w:t>[] Да [] Не</w:t>
            </w:r>
            <w:r w:rsidRPr="002935B6">
              <w:rPr>
                <w:sz w:val="22"/>
                <w:szCs w:val="22"/>
              </w:rPr>
              <w:br/>
            </w:r>
            <w:r w:rsidRPr="002935B6">
              <w:rPr>
                <w:sz w:val="22"/>
                <w:szCs w:val="22"/>
              </w:rPr>
              <w:br/>
            </w:r>
            <w:r w:rsidRPr="002935B6">
              <w:rPr>
                <w:sz w:val="22"/>
                <w:szCs w:val="22"/>
              </w:rPr>
              <w:br/>
            </w:r>
            <w:r w:rsidRPr="002935B6">
              <w:rPr>
                <w:sz w:val="22"/>
                <w:szCs w:val="22"/>
              </w:rPr>
              <w:br/>
            </w:r>
            <w:r w:rsidRPr="002935B6">
              <w:rPr>
                <w:sz w:val="22"/>
                <w:szCs w:val="22"/>
              </w:rPr>
              <w:br/>
            </w:r>
            <w:r w:rsidRPr="00935422">
              <w:rPr>
                <w:sz w:val="22"/>
                <w:szCs w:val="22"/>
              </w:rPr>
              <w:t>[……] [……]</w:t>
            </w:r>
            <w:r w:rsidRPr="002935B6">
              <w:rPr>
                <w:sz w:val="22"/>
                <w:szCs w:val="22"/>
              </w:rPr>
              <w:br/>
            </w:r>
            <w:r w:rsidRPr="002935B6">
              <w:rPr>
                <w:sz w:val="22"/>
                <w:szCs w:val="22"/>
              </w:rPr>
              <w:br/>
            </w:r>
          </w:p>
          <w:p w:rsidR="00187960" w:rsidRPr="002935B6" w:rsidRDefault="00187960" w:rsidP="006D6D49">
            <w:pPr>
              <w:spacing w:before="120" w:after="120"/>
              <w:jc w:val="both"/>
              <w:rPr>
                <w:i/>
                <w:iCs/>
                <w:sz w:val="22"/>
                <w:szCs w:val="22"/>
              </w:rPr>
            </w:pPr>
          </w:p>
          <w:p w:rsidR="00187960" w:rsidRPr="002935B6" w:rsidRDefault="00187960" w:rsidP="006D6D49">
            <w:pPr>
              <w:spacing w:before="120" w:after="120"/>
              <w:jc w:val="both"/>
              <w:rPr>
                <w:i/>
                <w:iCs/>
                <w:sz w:val="22"/>
                <w:szCs w:val="22"/>
              </w:rPr>
            </w:pPr>
          </w:p>
          <w:p w:rsidR="00187960" w:rsidRPr="002935B6" w:rsidRDefault="00187960" w:rsidP="006D6D49">
            <w:pPr>
              <w:spacing w:before="120" w:after="120"/>
              <w:jc w:val="both"/>
              <w:rPr>
                <w:sz w:val="22"/>
                <w:szCs w:val="22"/>
              </w:rPr>
            </w:pPr>
            <w:r w:rsidRPr="00935422">
              <w:rPr>
                <w:i/>
                <w:iCs/>
                <w:sz w:val="22"/>
                <w:szCs w:val="22"/>
              </w:rPr>
              <w:t>(уеб адрес, орган или служба, издаващи документа, точно позоваване на документа): [……][……][……][……]</w:t>
            </w:r>
          </w:p>
        </w:tc>
      </w:tr>
      <w:tr w:rsidR="00187960" w:rsidRPr="00935422">
        <w:tc>
          <w:tcPr>
            <w:tcW w:w="4644" w:type="dxa"/>
          </w:tcPr>
          <w:p w:rsidR="00187960" w:rsidRPr="002935B6" w:rsidRDefault="00187960" w:rsidP="006D6D49">
            <w:pPr>
              <w:spacing w:before="120" w:after="120"/>
              <w:jc w:val="both"/>
              <w:rPr>
                <w:sz w:val="22"/>
                <w:szCs w:val="22"/>
              </w:rPr>
            </w:pPr>
            <w:r w:rsidRPr="00935422">
              <w:rPr>
                <w:sz w:val="22"/>
                <w:szCs w:val="22"/>
              </w:rPr>
              <w:t xml:space="preserve">Икономическият оператор ще може ли да представи </w:t>
            </w:r>
            <w:r w:rsidRPr="00935422">
              <w:rPr>
                <w:b/>
                <w:bCs/>
                <w:sz w:val="22"/>
                <w:szCs w:val="22"/>
              </w:rPr>
              <w:t>сертификати</w:t>
            </w:r>
            <w:r w:rsidRPr="00935422">
              <w:rPr>
                <w:sz w:val="22"/>
                <w:szCs w:val="22"/>
              </w:rPr>
              <w:t xml:space="preserve">, изготвени от независими органи, доказващи, че икономическият оператор отговаря на задължителните </w:t>
            </w:r>
            <w:r w:rsidRPr="00935422">
              <w:rPr>
                <w:b/>
                <w:bCs/>
                <w:sz w:val="22"/>
                <w:szCs w:val="22"/>
              </w:rPr>
              <w:t>стандарти или системи за екологично управление</w:t>
            </w:r>
            <w:r w:rsidRPr="00935422">
              <w:rPr>
                <w:sz w:val="22"/>
                <w:szCs w:val="22"/>
              </w:rPr>
              <w:t>?</w:t>
            </w:r>
            <w:r w:rsidRPr="00935422">
              <w:rPr>
                <w:sz w:val="22"/>
                <w:szCs w:val="22"/>
              </w:rPr>
              <w:br/>
            </w:r>
            <w:r w:rsidRPr="00935422">
              <w:rPr>
                <w:b/>
                <w:bCs/>
                <w:sz w:val="22"/>
                <w:szCs w:val="22"/>
              </w:rPr>
              <w:t>Ако „не“</w:t>
            </w:r>
            <w:r w:rsidRPr="00935422">
              <w:rPr>
                <w:sz w:val="22"/>
                <w:szCs w:val="22"/>
              </w:rPr>
              <w:t xml:space="preserve">, моля, обяснете защо и посочете какви други доказателства относно </w:t>
            </w:r>
            <w:r w:rsidRPr="00935422">
              <w:rPr>
                <w:b/>
                <w:bCs/>
                <w:sz w:val="22"/>
                <w:szCs w:val="22"/>
              </w:rPr>
              <w:t xml:space="preserve">стандартите или системите за екологично </w:t>
            </w:r>
            <w:r w:rsidRPr="00935422">
              <w:rPr>
                <w:b/>
                <w:bCs/>
                <w:sz w:val="22"/>
                <w:szCs w:val="22"/>
              </w:rPr>
              <w:lastRenderedPageBreak/>
              <w:t>управление</w:t>
            </w:r>
            <w:r w:rsidRPr="00935422">
              <w:rPr>
                <w:sz w:val="22"/>
                <w:szCs w:val="22"/>
              </w:rPr>
              <w:t xml:space="preserve"> могат да бъдат представени:</w:t>
            </w:r>
            <w:r w:rsidRPr="00935422">
              <w:rPr>
                <w:sz w:val="22"/>
                <w:szCs w:val="22"/>
              </w:rPr>
              <w:br/>
            </w: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2935B6" w:rsidRDefault="00187960" w:rsidP="006D6D49">
            <w:pPr>
              <w:spacing w:before="120" w:after="120"/>
              <w:jc w:val="both"/>
              <w:rPr>
                <w:i/>
                <w:iCs/>
                <w:sz w:val="22"/>
                <w:szCs w:val="22"/>
              </w:rPr>
            </w:pPr>
            <w:r w:rsidRPr="00935422">
              <w:rPr>
                <w:sz w:val="22"/>
                <w:szCs w:val="22"/>
              </w:rPr>
              <w:lastRenderedPageBreak/>
              <w:t>[] Да [] Не</w:t>
            </w:r>
            <w:r w:rsidRPr="002935B6">
              <w:rPr>
                <w:sz w:val="22"/>
                <w:szCs w:val="22"/>
              </w:rPr>
              <w:br/>
            </w:r>
            <w:r w:rsidRPr="002935B6">
              <w:rPr>
                <w:sz w:val="22"/>
                <w:szCs w:val="22"/>
              </w:rPr>
              <w:br/>
            </w:r>
            <w:r w:rsidRPr="002935B6">
              <w:rPr>
                <w:sz w:val="22"/>
                <w:szCs w:val="22"/>
              </w:rPr>
              <w:br/>
            </w:r>
            <w:r w:rsidRPr="002935B6">
              <w:rPr>
                <w:sz w:val="22"/>
                <w:szCs w:val="22"/>
              </w:rPr>
              <w:br/>
            </w:r>
            <w:r w:rsidRPr="002935B6">
              <w:rPr>
                <w:sz w:val="22"/>
                <w:szCs w:val="22"/>
              </w:rPr>
              <w:br/>
            </w:r>
            <w:r w:rsidRPr="00935422">
              <w:rPr>
                <w:sz w:val="22"/>
                <w:szCs w:val="22"/>
              </w:rPr>
              <w:t>[……] [……]</w:t>
            </w:r>
            <w:r w:rsidRPr="002935B6">
              <w:rPr>
                <w:sz w:val="22"/>
                <w:szCs w:val="22"/>
              </w:rPr>
              <w:br/>
            </w:r>
            <w:r w:rsidRPr="002935B6">
              <w:rPr>
                <w:sz w:val="22"/>
                <w:szCs w:val="22"/>
              </w:rPr>
              <w:br/>
            </w:r>
          </w:p>
          <w:p w:rsidR="00187960" w:rsidRPr="002935B6" w:rsidRDefault="00187960" w:rsidP="006D6D49">
            <w:pPr>
              <w:spacing w:before="120" w:after="120"/>
              <w:jc w:val="both"/>
              <w:rPr>
                <w:i/>
                <w:iCs/>
                <w:sz w:val="22"/>
                <w:szCs w:val="22"/>
              </w:rPr>
            </w:pPr>
          </w:p>
          <w:p w:rsidR="00187960" w:rsidRPr="002935B6" w:rsidRDefault="00187960" w:rsidP="006D6D49">
            <w:pPr>
              <w:spacing w:before="120" w:after="120"/>
              <w:jc w:val="both"/>
              <w:rPr>
                <w:i/>
                <w:iCs/>
                <w:sz w:val="22"/>
                <w:szCs w:val="22"/>
              </w:rPr>
            </w:pPr>
          </w:p>
          <w:p w:rsidR="00187960" w:rsidRPr="002935B6" w:rsidRDefault="00187960" w:rsidP="006D6D49">
            <w:pPr>
              <w:spacing w:before="120" w:after="120"/>
              <w:jc w:val="both"/>
              <w:rPr>
                <w:sz w:val="22"/>
                <w:szCs w:val="22"/>
              </w:rPr>
            </w:pPr>
            <w:r w:rsidRPr="00935422">
              <w:rPr>
                <w:i/>
                <w:iCs/>
                <w:sz w:val="22"/>
                <w:szCs w:val="22"/>
              </w:rPr>
              <w:t>(уеб адрес, орган или служба, издаващи документа, точно позоваване на документа): [……][……][……][……]</w:t>
            </w:r>
          </w:p>
        </w:tc>
      </w:tr>
    </w:tbl>
    <w:p w:rsidR="00187960" w:rsidRPr="00935422" w:rsidRDefault="00187960" w:rsidP="006D6D49">
      <w:pPr>
        <w:keepNext/>
        <w:spacing w:before="120" w:after="360"/>
        <w:jc w:val="both"/>
        <w:rPr>
          <w:b/>
          <w:bCs/>
          <w:sz w:val="22"/>
          <w:szCs w:val="22"/>
        </w:rPr>
      </w:pPr>
      <w:r w:rsidRPr="00935422">
        <w:rPr>
          <w:b/>
          <w:bCs/>
          <w:sz w:val="22"/>
          <w:szCs w:val="22"/>
        </w:rPr>
        <w:lastRenderedPageBreak/>
        <w:t>Част V: Намаляване на броя на квалифицираните кандидати</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i/>
          <w:iCs/>
          <w:sz w:val="22"/>
          <w:szCs w:val="22"/>
        </w:rPr>
      </w:pPr>
      <w:r w:rsidRPr="00935422">
        <w:rPr>
          <w:b/>
          <w:bCs/>
          <w:i/>
          <w:iCs/>
          <w:sz w:val="22"/>
          <w:szCs w:val="22"/>
        </w:rPr>
        <w:t xml:space="preserve">Икономическият оператор следва да предостави информация </w:t>
      </w:r>
      <w:r w:rsidRPr="00935422">
        <w:rPr>
          <w:b/>
          <w:bCs/>
          <w:i/>
          <w:iCs/>
          <w:sz w:val="22"/>
          <w:szCs w:val="22"/>
          <w:u w:val="single"/>
        </w:rPr>
        <w:t xml:space="preserve">само </w:t>
      </w:r>
      <w:r w:rsidRPr="00935422">
        <w:rPr>
          <w:b/>
          <w:bCs/>
          <w:i/>
          <w:iCs/>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35422">
        <w:rPr>
          <w:b/>
          <w:bCs/>
          <w:sz w:val="22"/>
          <w:szCs w:val="22"/>
          <w:u w:val="single"/>
        </w:rPr>
        <w:t>ако има такива</w:t>
      </w:r>
      <w:r w:rsidRPr="00935422">
        <w:rPr>
          <w:b/>
          <w:bCs/>
          <w:i/>
          <w:iCs/>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35422">
        <w:rPr>
          <w:sz w:val="22"/>
          <w:szCs w:val="22"/>
        </w:rPr>
        <w:br/>
      </w:r>
      <w:r w:rsidRPr="00935422">
        <w:rPr>
          <w:b/>
          <w:bCs/>
          <w:i/>
          <w:iCs/>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187960" w:rsidRPr="00935422" w:rsidRDefault="00187960" w:rsidP="006D6D49">
      <w:pPr>
        <w:spacing w:before="120" w:after="120"/>
        <w:jc w:val="both"/>
        <w:rPr>
          <w:b/>
          <w:bCs/>
          <w:sz w:val="22"/>
          <w:szCs w:val="22"/>
        </w:rPr>
      </w:pPr>
      <w:r w:rsidRPr="00935422">
        <w:rPr>
          <w:b/>
          <w:bCs/>
          <w:sz w:val="22"/>
          <w:szCs w:val="22"/>
        </w:rPr>
        <w:t>Икономическият оператор декларира, че: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2935B6" w:rsidRDefault="00187960" w:rsidP="006D6D49">
            <w:pPr>
              <w:spacing w:before="120" w:after="120"/>
              <w:jc w:val="both"/>
              <w:rPr>
                <w:b/>
                <w:bCs/>
                <w:i/>
                <w:iCs/>
                <w:sz w:val="22"/>
                <w:szCs w:val="22"/>
              </w:rPr>
            </w:pPr>
            <w:r w:rsidRPr="00935422">
              <w:rPr>
                <w:b/>
                <w:bCs/>
                <w:i/>
                <w:iCs/>
                <w:sz w:val="22"/>
                <w:szCs w:val="22"/>
              </w:rPr>
              <w:t>Намаляване на броя</w:t>
            </w:r>
          </w:p>
        </w:tc>
        <w:tc>
          <w:tcPr>
            <w:tcW w:w="4645" w:type="dxa"/>
          </w:tcPr>
          <w:p w:rsidR="00187960" w:rsidRPr="002935B6" w:rsidRDefault="00187960" w:rsidP="006D6D49">
            <w:pPr>
              <w:spacing w:before="120" w:after="120"/>
              <w:jc w:val="both"/>
              <w:rPr>
                <w:b/>
                <w:bCs/>
                <w:i/>
                <w:iCs/>
                <w:sz w:val="22"/>
                <w:szCs w:val="22"/>
              </w:rPr>
            </w:pPr>
            <w:r w:rsidRPr="00935422">
              <w:rPr>
                <w:b/>
                <w:bCs/>
                <w:i/>
                <w:iCs/>
                <w:sz w:val="22"/>
                <w:szCs w:val="22"/>
              </w:rPr>
              <w:t>Отговор:</w:t>
            </w:r>
          </w:p>
        </w:tc>
      </w:tr>
      <w:tr w:rsidR="00187960" w:rsidRPr="00935422">
        <w:tc>
          <w:tcPr>
            <w:tcW w:w="4644" w:type="dxa"/>
          </w:tcPr>
          <w:p w:rsidR="00187960" w:rsidRPr="002935B6" w:rsidRDefault="00187960" w:rsidP="006D6D49">
            <w:pPr>
              <w:spacing w:before="120" w:after="120"/>
              <w:jc w:val="both"/>
              <w:rPr>
                <w:b/>
                <w:bCs/>
                <w:sz w:val="22"/>
                <w:szCs w:val="22"/>
              </w:rPr>
            </w:pPr>
            <w:r w:rsidRPr="00935422">
              <w:rPr>
                <w:sz w:val="22"/>
                <w:szCs w:val="22"/>
              </w:rPr>
              <w:t xml:space="preserve">Той </w:t>
            </w:r>
            <w:r w:rsidRPr="00935422">
              <w:rPr>
                <w:b/>
                <w:bCs/>
                <w:sz w:val="22"/>
                <w:szCs w:val="22"/>
              </w:rPr>
              <w:t>изпълнява</w:t>
            </w:r>
            <w:r w:rsidRPr="00935422">
              <w:rPr>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35422">
              <w:rPr>
                <w:sz w:val="22"/>
                <w:szCs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35422">
              <w:rPr>
                <w:sz w:val="22"/>
                <w:szCs w:val="22"/>
              </w:rPr>
              <w:br/>
            </w:r>
            <w:r w:rsidRPr="00935422">
              <w:rPr>
                <w:i/>
                <w:iCs/>
                <w:sz w:val="22"/>
                <w:szCs w:val="22"/>
              </w:rPr>
              <w:t>Ако някои от тези сертификати или форми на документални доказателства са на разположение в електронен формат</w:t>
            </w:r>
            <w:r w:rsidRPr="00935422">
              <w:rPr>
                <w:i/>
                <w:iCs/>
                <w:sz w:val="22"/>
                <w:szCs w:val="22"/>
                <w:vertAlign w:val="superscript"/>
              </w:rPr>
              <w:footnoteReference w:id="44"/>
            </w:r>
            <w:r w:rsidRPr="00935422">
              <w:rPr>
                <w:i/>
                <w:iCs/>
                <w:sz w:val="22"/>
                <w:szCs w:val="22"/>
              </w:rPr>
              <w:t xml:space="preserve">, моля, посочете за </w:t>
            </w:r>
            <w:r w:rsidRPr="00935422">
              <w:rPr>
                <w:b/>
                <w:bCs/>
                <w:i/>
                <w:iCs/>
                <w:sz w:val="22"/>
                <w:szCs w:val="22"/>
              </w:rPr>
              <w:t>всички</w:t>
            </w:r>
            <w:r w:rsidRPr="00935422">
              <w:rPr>
                <w:i/>
                <w:iCs/>
                <w:sz w:val="22"/>
                <w:szCs w:val="22"/>
              </w:rPr>
              <w:t xml:space="preserve"> от тях:</w:t>
            </w:r>
            <w:r w:rsidRPr="00935422">
              <w:rPr>
                <w:sz w:val="22"/>
                <w:szCs w:val="22"/>
              </w:rPr>
              <w:t xml:space="preserve"> </w:t>
            </w:r>
          </w:p>
        </w:tc>
        <w:tc>
          <w:tcPr>
            <w:tcW w:w="4645" w:type="dxa"/>
          </w:tcPr>
          <w:p w:rsidR="00187960" w:rsidRPr="002935B6" w:rsidRDefault="00187960" w:rsidP="006D6D49">
            <w:pPr>
              <w:spacing w:before="120" w:after="120"/>
              <w:jc w:val="both"/>
              <w:rPr>
                <w:b/>
                <w:bCs/>
                <w:sz w:val="22"/>
                <w:szCs w:val="22"/>
              </w:rPr>
            </w:pPr>
            <w:r w:rsidRPr="00935422">
              <w:rPr>
                <w:sz w:val="22"/>
                <w:szCs w:val="22"/>
              </w:rPr>
              <w:t>[……]</w:t>
            </w:r>
            <w:r w:rsidRPr="002935B6">
              <w:rPr>
                <w:sz w:val="22"/>
                <w:szCs w:val="22"/>
              </w:rPr>
              <w:br/>
            </w:r>
            <w:r w:rsidRPr="002935B6">
              <w:rPr>
                <w:sz w:val="22"/>
                <w:szCs w:val="22"/>
              </w:rPr>
              <w:br/>
            </w:r>
            <w:r w:rsidRPr="002935B6">
              <w:rPr>
                <w:sz w:val="22"/>
                <w:szCs w:val="22"/>
              </w:rPr>
              <w:br/>
            </w:r>
            <w:r w:rsidRPr="00935422">
              <w:rPr>
                <w:sz w:val="22"/>
                <w:szCs w:val="22"/>
              </w:rPr>
              <w:t>[…]</w:t>
            </w:r>
            <w:r w:rsidRPr="002935B6">
              <w:rPr>
                <w:sz w:val="22"/>
                <w:szCs w:val="22"/>
              </w:rPr>
              <w:t xml:space="preserve"> </w:t>
            </w:r>
            <w:r w:rsidRPr="00935422">
              <w:rPr>
                <w:sz w:val="22"/>
                <w:szCs w:val="22"/>
              </w:rPr>
              <w:t>[] Да [] Не</w:t>
            </w:r>
            <w:r w:rsidRPr="00935422">
              <w:rPr>
                <w:sz w:val="22"/>
                <w:szCs w:val="22"/>
                <w:vertAlign w:val="superscript"/>
              </w:rPr>
              <w:footnoteReference w:id="45"/>
            </w:r>
            <w:r w:rsidRPr="002935B6">
              <w:rPr>
                <w:sz w:val="22"/>
                <w:szCs w:val="22"/>
              </w:rPr>
              <w:br/>
            </w:r>
            <w:r w:rsidRPr="002935B6">
              <w:rPr>
                <w:sz w:val="22"/>
                <w:szCs w:val="22"/>
              </w:rPr>
              <w:br/>
            </w:r>
            <w:r w:rsidRPr="002935B6">
              <w:rPr>
                <w:sz w:val="22"/>
                <w:szCs w:val="22"/>
              </w:rPr>
              <w:br/>
              <w:t>(</w:t>
            </w:r>
            <w:r w:rsidRPr="002935B6">
              <w:rPr>
                <w:i/>
                <w:iCs/>
                <w:sz w:val="22"/>
                <w:szCs w:val="22"/>
              </w:rPr>
              <w:t>уеб адрес, орган или служба, издаващи документа, точно позоваване на документацията</w:t>
            </w:r>
            <w:r w:rsidRPr="002935B6">
              <w:rPr>
                <w:sz w:val="22"/>
                <w:szCs w:val="22"/>
              </w:rPr>
              <w:t>):</w:t>
            </w:r>
            <w:r w:rsidRPr="00935422">
              <w:rPr>
                <w:i/>
                <w:iCs/>
                <w:sz w:val="22"/>
                <w:szCs w:val="22"/>
              </w:rPr>
              <w:t xml:space="preserve"> [……][……][……][……]</w:t>
            </w:r>
            <w:r w:rsidRPr="00935422">
              <w:rPr>
                <w:i/>
                <w:iCs/>
                <w:sz w:val="22"/>
                <w:szCs w:val="22"/>
                <w:vertAlign w:val="superscript"/>
              </w:rPr>
              <w:footnoteReference w:id="46"/>
            </w:r>
          </w:p>
        </w:tc>
      </w:tr>
    </w:tbl>
    <w:p w:rsidR="00187960" w:rsidRPr="00935422" w:rsidRDefault="00187960" w:rsidP="006D6D49">
      <w:pPr>
        <w:keepNext/>
        <w:spacing w:before="120" w:after="360"/>
        <w:jc w:val="both"/>
        <w:rPr>
          <w:b/>
          <w:bCs/>
          <w:sz w:val="22"/>
          <w:szCs w:val="22"/>
        </w:rPr>
      </w:pPr>
    </w:p>
    <w:p w:rsidR="00187960" w:rsidRPr="00935422" w:rsidRDefault="00187960" w:rsidP="006D6D49">
      <w:pPr>
        <w:keepNext/>
        <w:spacing w:before="120" w:after="360"/>
        <w:jc w:val="both"/>
        <w:rPr>
          <w:b/>
          <w:bCs/>
          <w:sz w:val="22"/>
          <w:szCs w:val="22"/>
        </w:rPr>
      </w:pPr>
      <w:r w:rsidRPr="00935422">
        <w:rPr>
          <w:b/>
          <w:bCs/>
          <w:sz w:val="22"/>
          <w:szCs w:val="22"/>
        </w:rPr>
        <w:t>Част VI: Заключителни положения</w:t>
      </w:r>
    </w:p>
    <w:p w:rsidR="00187960" w:rsidRPr="00935422" w:rsidRDefault="00187960" w:rsidP="006D6D49">
      <w:pPr>
        <w:spacing w:before="120" w:after="120"/>
        <w:jc w:val="both"/>
        <w:rPr>
          <w:i/>
          <w:iCs/>
          <w:sz w:val="22"/>
          <w:szCs w:val="22"/>
        </w:rPr>
      </w:pPr>
      <w:r w:rsidRPr="00935422">
        <w:rPr>
          <w:i/>
          <w:iCs/>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87960" w:rsidRPr="00935422" w:rsidRDefault="00187960" w:rsidP="006D6D49">
      <w:pPr>
        <w:spacing w:before="120" w:after="120"/>
        <w:jc w:val="both"/>
        <w:rPr>
          <w:i/>
          <w:iCs/>
          <w:sz w:val="22"/>
          <w:szCs w:val="22"/>
        </w:rPr>
      </w:pPr>
      <w:r w:rsidRPr="00935422">
        <w:rPr>
          <w:i/>
          <w:iCs/>
          <w:sz w:val="22"/>
          <w:szCs w:val="22"/>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87960" w:rsidRPr="00935422" w:rsidRDefault="00187960" w:rsidP="006D6D49">
      <w:pPr>
        <w:spacing w:before="120" w:after="120"/>
        <w:jc w:val="both"/>
        <w:rPr>
          <w:i/>
          <w:iCs/>
          <w:sz w:val="22"/>
          <w:szCs w:val="22"/>
        </w:rPr>
      </w:pPr>
      <w:r w:rsidRPr="00935422">
        <w:rPr>
          <w:i/>
          <w:iCs/>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35422">
        <w:rPr>
          <w:i/>
          <w:iCs/>
          <w:sz w:val="22"/>
          <w:szCs w:val="22"/>
          <w:vertAlign w:val="superscript"/>
        </w:rPr>
        <w:footnoteReference w:id="47"/>
      </w:r>
      <w:r w:rsidRPr="00935422">
        <w:rPr>
          <w:i/>
          <w:iCs/>
          <w:sz w:val="22"/>
          <w:szCs w:val="22"/>
        </w:rPr>
        <w:t>; или</w:t>
      </w:r>
    </w:p>
    <w:p w:rsidR="00187960" w:rsidRPr="00935422" w:rsidRDefault="00187960" w:rsidP="006D6D49">
      <w:pPr>
        <w:spacing w:before="120" w:after="120"/>
        <w:jc w:val="both"/>
        <w:rPr>
          <w:i/>
          <w:iCs/>
          <w:sz w:val="22"/>
          <w:szCs w:val="22"/>
        </w:rPr>
      </w:pPr>
      <w:r w:rsidRPr="00935422">
        <w:rPr>
          <w:i/>
          <w:iCs/>
        </w:rPr>
        <w:t>б) считано от 18 октомври 2018 г. най-късно</w:t>
      </w:r>
      <w:r w:rsidRPr="00935422">
        <w:rPr>
          <w:i/>
          <w:iCs/>
          <w:vertAlign w:val="superscript"/>
        </w:rPr>
        <w:footnoteReference w:id="48"/>
      </w:r>
      <w:r w:rsidRPr="00935422">
        <w:rPr>
          <w:i/>
          <w:iCs/>
        </w:rPr>
        <w:t>, възлагащият орган или възложителят вече притежава съответната документация</w:t>
      </w:r>
      <w:r w:rsidRPr="00935422">
        <w:t>.</w:t>
      </w:r>
    </w:p>
    <w:p w:rsidR="00187960" w:rsidRPr="00935422" w:rsidRDefault="00187960" w:rsidP="006D6D49">
      <w:pPr>
        <w:spacing w:before="120" w:after="120"/>
        <w:jc w:val="both"/>
        <w:rPr>
          <w:i/>
          <w:iCs/>
          <w:sz w:val="22"/>
          <w:szCs w:val="22"/>
        </w:rPr>
      </w:pPr>
      <w:r w:rsidRPr="00935422">
        <w:rPr>
          <w:i/>
          <w:iCs/>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35422">
        <w:t xml:space="preserve"> [посочете процедурата за възлагане на обществена поръчка:</w:t>
      </w:r>
      <w:r w:rsidRPr="00935422">
        <w:rPr>
          <w:sz w:val="22"/>
          <w:szCs w:val="22"/>
        </w:rPr>
        <w:t xml:space="preserve"> </w:t>
      </w:r>
      <w:r w:rsidRPr="00935422">
        <w:t xml:space="preserve">(кратко описание, препратка към публикацията в </w:t>
      </w:r>
      <w:r w:rsidRPr="00935422">
        <w:rPr>
          <w:i/>
          <w:iCs/>
        </w:rPr>
        <w:t>Официален вестник на Европейския съюз</w:t>
      </w:r>
      <w:r w:rsidRPr="00935422">
        <w:t>, референтен номер)].</w:t>
      </w:r>
      <w:r w:rsidRPr="00935422">
        <w:rPr>
          <w:i/>
          <w:iCs/>
          <w:sz w:val="22"/>
          <w:szCs w:val="22"/>
        </w:rPr>
        <w:t xml:space="preserve"> </w:t>
      </w:r>
    </w:p>
    <w:p w:rsidR="00187960" w:rsidRPr="00935422" w:rsidRDefault="00187960" w:rsidP="006D6D49">
      <w:pPr>
        <w:spacing w:before="120" w:after="120"/>
        <w:jc w:val="both"/>
        <w:rPr>
          <w:i/>
          <w:iCs/>
          <w:sz w:val="22"/>
          <w:szCs w:val="22"/>
        </w:rPr>
      </w:pPr>
    </w:p>
    <w:p w:rsidR="00187960" w:rsidRPr="00935422" w:rsidRDefault="00187960" w:rsidP="006D6D49">
      <w:pPr>
        <w:spacing w:before="120" w:after="120"/>
        <w:jc w:val="both"/>
        <w:rPr>
          <w:sz w:val="22"/>
          <w:szCs w:val="22"/>
        </w:rPr>
      </w:pPr>
      <w:r w:rsidRPr="00935422">
        <w:rPr>
          <w:sz w:val="22"/>
          <w:szCs w:val="22"/>
        </w:rPr>
        <w:t>Дата, място и, когато се изисква или е необходимо, подпис(и):  [……]</w:t>
      </w:r>
    </w:p>
    <w:p w:rsidR="00187960" w:rsidRDefault="00187960" w:rsidP="006D6D49">
      <w:pPr>
        <w:jc w:val="both"/>
        <w:rPr>
          <w:b/>
          <w:bCs/>
          <w:i/>
          <w:iCs/>
          <w:color w:val="000000"/>
          <w:sz w:val="20"/>
          <w:szCs w:val="20"/>
        </w:rPr>
      </w:pPr>
      <w:r>
        <w:rPr>
          <w:b/>
          <w:bCs/>
          <w:i/>
          <w:iCs/>
          <w:color w:val="000000"/>
          <w:sz w:val="20"/>
          <w:szCs w:val="20"/>
        </w:rPr>
        <w:br w:type="page"/>
      </w:r>
    </w:p>
    <w:p w:rsidR="00187960" w:rsidRPr="00801BAE" w:rsidRDefault="00187960" w:rsidP="00C646E7">
      <w:pPr>
        <w:shd w:val="clear" w:color="auto" w:fill="FFFFFF"/>
        <w:spacing w:line="276" w:lineRule="auto"/>
        <w:jc w:val="right"/>
        <w:outlineLvl w:val="0"/>
        <w:rPr>
          <w:b/>
          <w:bCs/>
        </w:rPr>
      </w:pPr>
      <w:r w:rsidRPr="00801BAE">
        <w:rPr>
          <w:b/>
          <w:bCs/>
        </w:rPr>
        <w:lastRenderedPageBreak/>
        <w:t xml:space="preserve">     ОБРАЗЕЦ № 3</w:t>
      </w: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rPr>
          <w:b/>
          <w:bCs/>
        </w:rPr>
      </w:pPr>
    </w:p>
    <w:p w:rsidR="00187960" w:rsidRPr="00801BAE" w:rsidRDefault="00187960" w:rsidP="00C646E7">
      <w:pPr>
        <w:shd w:val="clear" w:color="auto" w:fill="FFFFFF"/>
        <w:spacing w:line="276" w:lineRule="auto"/>
        <w:jc w:val="center"/>
        <w:outlineLvl w:val="0"/>
        <w:rPr>
          <w:b/>
          <w:bCs/>
        </w:rPr>
      </w:pPr>
      <w:r w:rsidRPr="00801BAE">
        <w:rPr>
          <w:b/>
          <w:bCs/>
        </w:rPr>
        <w:t>ТЕХНИЧЕСКО ПРЕДЛОЖЕНИЕ ЗА ИЗПЪЛНЕНИЕ НА ПОРЪЧКАТА</w:t>
      </w:r>
    </w:p>
    <w:p w:rsidR="00187960" w:rsidRPr="00801BAE" w:rsidRDefault="00187960" w:rsidP="00C646E7">
      <w:pPr>
        <w:shd w:val="clear" w:color="auto" w:fill="FFFFFF"/>
        <w:spacing w:line="276" w:lineRule="auto"/>
        <w:jc w:val="center"/>
        <w:rPr>
          <w:b/>
          <w:bCs/>
        </w:rPr>
      </w:pP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pPr>
      <w:r w:rsidRPr="00801BAE">
        <w:t>от .............................................................................................................................................................</w:t>
      </w:r>
    </w:p>
    <w:p w:rsidR="00187960" w:rsidRPr="00801BAE" w:rsidRDefault="00187960" w:rsidP="006D6D49">
      <w:pPr>
        <w:shd w:val="clear" w:color="auto" w:fill="FFFFFF"/>
        <w:spacing w:line="276" w:lineRule="auto"/>
        <w:jc w:val="both"/>
        <w:rPr>
          <w:color w:val="333333"/>
        </w:rPr>
      </w:pPr>
      <w:r w:rsidRPr="00801BAE">
        <w:rPr>
          <w:i/>
          <w:iCs/>
          <w:color w:val="333333"/>
        </w:rPr>
        <w:t>(наименование на участника</w:t>
      </w:r>
      <w:r w:rsidRPr="00801BAE">
        <w:rPr>
          <w:color w:val="333333"/>
        </w:rPr>
        <w:t>)</w:t>
      </w: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pPr>
      <w:r w:rsidRPr="00801BAE">
        <w:t>и подписано............................................................................................................................................</w:t>
      </w: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pPr>
      <w:r w:rsidRPr="00801BAE">
        <w:t>..................................................................................................................................................................</w:t>
      </w:r>
    </w:p>
    <w:p w:rsidR="00187960" w:rsidRPr="00801BAE" w:rsidRDefault="00187960" w:rsidP="006D6D49">
      <w:pPr>
        <w:shd w:val="clear" w:color="auto" w:fill="FFFFFF"/>
        <w:spacing w:line="276" w:lineRule="auto"/>
        <w:jc w:val="both"/>
        <w:rPr>
          <w:i/>
          <w:iCs/>
          <w:color w:val="333333"/>
        </w:rPr>
      </w:pPr>
      <w:r w:rsidRPr="00801BAE">
        <w:rPr>
          <w:i/>
          <w:iCs/>
          <w:color w:val="333333"/>
        </w:rPr>
        <w:t>(трите имена и ЕГН)</w:t>
      </w:r>
    </w:p>
    <w:p w:rsidR="00187960" w:rsidRPr="00801BAE" w:rsidRDefault="00187960" w:rsidP="006D6D49">
      <w:pPr>
        <w:shd w:val="clear" w:color="auto" w:fill="FFFFFF"/>
        <w:spacing w:line="276" w:lineRule="auto"/>
        <w:jc w:val="both"/>
        <w:rPr>
          <w:color w:val="808080"/>
        </w:rPr>
      </w:pPr>
    </w:p>
    <w:p w:rsidR="00187960" w:rsidRPr="00801BAE" w:rsidRDefault="00187960" w:rsidP="006D6D49">
      <w:pPr>
        <w:shd w:val="clear" w:color="auto" w:fill="FFFFFF"/>
        <w:spacing w:line="276" w:lineRule="auto"/>
        <w:jc w:val="both"/>
      </w:pPr>
      <w:r w:rsidRPr="00801BAE">
        <w:t>в качеството му на ..................................................................................................................................</w:t>
      </w:r>
    </w:p>
    <w:p w:rsidR="00187960" w:rsidRPr="00801BAE" w:rsidRDefault="00187960" w:rsidP="006D6D49">
      <w:pPr>
        <w:shd w:val="clear" w:color="auto" w:fill="FFFFFF"/>
        <w:spacing w:line="276" w:lineRule="auto"/>
        <w:jc w:val="both"/>
        <w:rPr>
          <w:i/>
          <w:iCs/>
          <w:color w:val="333333"/>
        </w:rPr>
      </w:pPr>
      <w:r w:rsidRPr="00801BAE">
        <w:rPr>
          <w:i/>
          <w:iCs/>
          <w:color w:val="333333"/>
        </w:rPr>
        <w:t>(на длъжност)</w:t>
      </w:r>
    </w:p>
    <w:p w:rsidR="00187960" w:rsidRPr="00801BAE" w:rsidRDefault="00187960" w:rsidP="006D6D49">
      <w:pPr>
        <w:shd w:val="clear" w:color="auto" w:fill="FFFFFF"/>
        <w:spacing w:line="276" w:lineRule="auto"/>
        <w:jc w:val="both"/>
        <w:rPr>
          <w:i/>
          <w:iCs/>
        </w:rPr>
      </w:pPr>
      <w:r w:rsidRPr="00801BAE">
        <w:t>с ЕИК/БУЛСТАТ/ЕГН/друга индивидуализация на участника или подизпълнителя (когато е приложимо):...........................................................................................................................................;</w:t>
      </w:r>
    </w:p>
    <w:p w:rsidR="00187960" w:rsidRPr="00801BAE" w:rsidRDefault="00187960" w:rsidP="006D6D49">
      <w:pPr>
        <w:shd w:val="clear" w:color="auto" w:fill="FFFFFF"/>
        <w:spacing w:line="276" w:lineRule="auto"/>
        <w:jc w:val="both"/>
        <w:rPr>
          <w:i/>
          <w:iCs/>
          <w:color w:val="333333"/>
        </w:rPr>
      </w:pPr>
    </w:p>
    <w:p w:rsidR="00187960" w:rsidRPr="00801BAE" w:rsidRDefault="00187960" w:rsidP="006D6D49">
      <w:pPr>
        <w:shd w:val="clear" w:color="auto" w:fill="FFFFFF"/>
        <w:spacing w:line="276" w:lineRule="auto"/>
        <w:jc w:val="both"/>
        <w:rPr>
          <w:color w:val="808080"/>
        </w:rPr>
      </w:pPr>
    </w:p>
    <w:p w:rsidR="00187960" w:rsidRPr="00801BAE" w:rsidRDefault="00187960" w:rsidP="006D6D49">
      <w:pPr>
        <w:pStyle w:val="BodyText"/>
        <w:shd w:val="clear" w:color="auto" w:fill="FFFFFF"/>
        <w:spacing w:line="276" w:lineRule="auto"/>
        <w:ind w:firstLine="720"/>
        <w:jc w:val="both"/>
        <w:outlineLvl w:val="0"/>
        <w:rPr>
          <w:b/>
          <w:bCs/>
        </w:rPr>
      </w:pPr>
      <w:r w:rsidRPr="00801BAE">
        <w:rPr>
          <w:b/>
          <w:bCs/>
        </w:rPr>
        <w:t>УВАЖАЕМИ ДАМИ И ГОСПОДА,</w:t>
      </w:r>
    </w:p>
    <w:p w:rsidR="00187960" w:rsidRDefault="00187960" w:rsidP="001379F8">
      <w:pPr>
        <w:shd w:val="clear" w:color="auto" w:fill="FFFFFF"/>
        <w:spacing w:line="276" w:lineRule="auto"/>
        <w:ind w:firstLine="706"/>
        <w:jc w:val="both"/>
        <w:rPr>
          <w:b/>
          <w:bCs/>
        </w:rPr>
      </w:pPr>
      <w:r w:rsidRPr="00801BAE">
        <w:rPr>
          <w:b/>
          <w:bCs/>
        </w:rPr>
        <w:t>1.</w:t>
      </w:r>
      <w:r w:rsidRPr="00801BAE">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801BAE">
        <w:rPr>
          <w:b/>
          <w:bCs/>
        </w:rPr>
        <w:t xml:space="preserve"> </w:t>
      </w:r>
      <w:r w:rsidR="001379F8" w:rsidRPr="001379F8">
        <w:rPr>
          <w:b/>
          <w:bCs/>
        </w:rPr>
        <w:t>„Изготвяне на инвестиционен проект, извършване на авторски надзор и изпълнение на СМР за обновяването на обек</w:t>
      </w:r>
      <w:r w:rsidR="009A4F04">
        <w:rPr>
          <w:b/>
          <w:bCs/>
        </w:rPr>
        <w:t xml:space="preserve">т </w:t>
      </w:r>
      <w:r w:rsidR="00CD46D1">
        <w:rPr>
          <w:b/>
          <w:bCs/>
        </w:rPr>
        <w:t>на ул. „Сакар планина“ № 9, вход А и вход Б</w:t>
      </w:r>
      <w:r w:rsidR="00FD7371">
        <w:rPr>
          <w:b/>
          <w:bCs/>
        </w:rPr>
        <w:t xml:space="preserve"> </w:t>
      </w:r>
      <w:r w:rsidR="001379F8" w:rsidRPr="001379F8">
        <w:rPr>
          <w:b/>
          <w:bCs/>
        </w:rPr>
        <w:t>в гр. Харманли, във връзка с реализацията на Националната програма за енергийна ефективност на многофамилните жилищни сгради"</w:t>
      </w:r>
      <w:r w:rsidR="001379F8">
        <w:rPr>
          <w:b/>
          <w:bCs/>
        </w:rPr>
        <w:t>.</w:t>
      </w:r>
    </w:p>
    <w:p w:rsidR="00187960" w:rsidRPr="00935422" w:rsidRDefault="00187960" w:rsidP="006D6D49">
      <w:pPr>
        <w:shd w:val="clear" w:color="auto" w:fill="FFFFFF"/>
        <w:autoSpaceDE w:val="0"/>
        <w:autoSpaceDN w:val="0"/>
        <w:adjustRightInd w:val="0"/>
        <w:spacing w:line="276" w:lineRule="auto"/>
        <w:ind w:firstLine="708"/>
        <w:jc w:val="both"/>
      </w:pPr>
      <w:r w:rsidRPr="00801BAE">
        <w:rPr>
          <w:b/>
          <w:bCs/>
        </w:rPr>
        <w:t>2.</w:t>
      </w:r>
      <w:r w:rsidRPr="00801BAE">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187960" w:rsidRDefault="00187960" w:rsidP="006D6D49">
      <w:pPr>
        <w:shd w:val="clear" w:color="auto" w:fill="FFFFFF"/>
        <w:tabs>
          <w:tab w:val="left" w:pos="709"/>
        </w:tabs>
        <w:autoSpaceDE w:val="0"/>
        <w:autoSpaceDN w:val="0"/>
        <w:adjustRightInd w:val="0"/>
        <w:spacing w:line="276" w:lineRule="auto"/>
        <w:jc w:val="both"/>
        <w:rPr>
          <w:b/>
          <w:bCs/>
        </w:rPr>
      </w:pPr>
      <w:r w:rsidRPr="00801BAE">
        <w:rPr>
          <w:b/>
          <w:bCs/>
        </w:rPr>
        <w:t xml:space="preserve">          </w:t>
      </w:r>
      <w:r w:rsidRPr="00801BAE">
        <w:rPr>
          <w:b/>
          <w:bCs/>
        </w:rPr>
        <w:tab/>
      </w:r>
      <w:r>
        <w:rPr>
          <w:b/>
          <w:bCs/>
        </w:rPr>
        <w:t>3</w:t>
      </w:r>
      <w:r w:rsidRPr="00801BAE">
        <w:rPr>
          <w:b/>
          <w:bCs/>
        </w:rPr>
        <w:t>.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w:t>
      </w:r>
      <w:r w:rsidR="00514804">
        <w:rPr>
          <w:b/>
          <w:bCs/>
        </w:rPr>
        <w:t>;</w:t>
      </w:r>
    </w:p>
    <w:p w:rsidR="00205D41" w:rsidRPr="00801BAE" w:rsidRDefault="00205D41" w:rsidP="006D6D49">
      <w:pPr>
        <w:shd w:val="clear" w:color="auto" w:fill="FFFFFF"/>
        <w:tabs>
          <w:tab w:val="left" w:pos="709"/>
        </w:tabs>
        <w:autoSpaceDE w:val="0"/>
        <w:autoSpaceDN w:val="0"/>
        <w:adjustRightInd w:val="0"/>
        <w:spacing w:line="276" w:lineRule="auto"/>
        <w:jc w:val="both"/>
        <w:rPr>
          <w:b/>
          <w:bCs/>
        </w:rPr>
      </w:pPr>
    </w:p>
    <w:p w:rsidR="00187960" w:rsidRPr="00801BAE" w:rsidRDefault="00187960" w:rsidP="006D6D49">
      <w:pPr>
        <w:shd w:val="clear" w:color="auto" w:fill="FFFFFF"/>
        <w:spacing w:after="120" w:line="276" w:lineRule="auto"/>
        <w:jc w:val="both"/>
        <w:rPr>
          <w:b/>
          <w:bCs/>
        </w:rPr>
      </w:pPr>
      <w:r w:rsidRPr="00801BAE">
        <w:rPr>
          <w:b/>
          <w:bCs/>
        </w:rPr>
        <w:t xml:space="preserve">        </w:t>
      </w:r>
      <w:r w:rsidRPr="00801BAE">
        <w:rPr>
          <w:b/>
          <w:bCs/>
        </w:rPr>
        <w:tab/>
      </w:r>
      <w:r>
        <w:rPr>
          <w:b/>
          <w:bCs/>
        </w:rPr>
        <w:t>4</w:t>
      </w:r>
      <w:r w:rsidRPr="00801BAE">
        <w:rPr>
          <w:b/>
          <w:bCs/>
        </w:rPr>
        <w:t>.</w:t>
      </w:r>
      <w:r w:rsidRPr="00801BAE">
        <w:t xml:space="preserve"> </w:t>
      </w:r>
      <w:r w:rsidRPr="00801BAE">
        <w:rPr>
          <w:b/>
          <w:bCs/>
        </w:rPr>
        <w:t xml:space="preserve">За изпълнение предмета на поръчката прилагаме: </w:t>
      </w:r>
    </w:p>
    <w:p w:rsidR="00187960" w:rsidRDefault="00187960" w:rsidP="006D6D49">
      <w:pPr>
        <w:shd w:val="clear" w:color="auto" w:fill="FFFFFF"/>
        <w:tabs>
          <w:tab w:val="left" w:pos="720"/>
        </w:tabs>
        <w:spacing w:line="276" w:lineRule="auto"/>
        <w:jc w:val="both"/>
      </w:pPr>
      <w:r>
        <w:tab/>
        <w:t xml:space="preserve">4.1. </w:t>
      </w:r>
      <w:r w:rsidRPr="00846373">
        <w:t xml:space="preserve">документ за упълномощаване, когато лицето, което подава офертата, не е законният представител на участника – </w:t>
      </w:r>
      <w:r w:rsidRPr="00431E73">
        <w:rPr>
          <w:b/>
          <w:bCs/>
        </w:rPr>
        <w:t>оригинал или</w:t>
      </w:r>
      <w:r>
        <w:t xml:space="preserve"> </w:t>
      </w:r>
      <w:r w:rsidRPr="00431E73">
        <w:rPr>
          <w:b/>
          <w:bCs/>
        </w:rPr>
        <w:t>нотариално заверено копие</w:t>
      </w:r>
      <w:r w:rsidRPr="00846373">
        <w:t>;</w:t>
      </w:r>
    </w:p>
    <w:p w:rsidR="00514804" w:rsidRDefault="00187960" w:rsidP="006D6D49">
      <w:pPr>
        <w:shd w:val="clear" w:color="auto" w:fill="FFFFFF"/>
        <w:tabs>
          <w:tab w:val="left" w:pos="720"/>
        </w:tabs>
        <w:spacing w:line="276" w:lineRule="auto"/>
        <w:jc w:val="both"/>
      </w:pPr>
      <w:r>
        <w:lastRenderedPageBreak/>
        <w:tab/>
        <w:t xml:space="preserve">4.2. </w:t>
      </w:r>
      <w:r w:rsidRPr="00846373">
        <w:t>предложение за изпълнение на поръчката в съответствие с техническите спецификации и изискванията на възложителя</w:t>
      </w:r>
      <w:r w:rsidRPr="00B56390">
        <w:t xml:space="preserve"> и да </w:t>
      </w:r>
      <w:r>
        <w:t>е съобразено с критериите за възлагане</w:t>
      </w:r>
      <w:r w:rsidR="00514804">
        <w:t>, а именно:</w:t>
      </w:r>
    </w:p>
    <w:p w:rsidR="00514804" w:rsidRDefault="00514804" w:rsidP="00514804">
      <w:pPr>
        <w:shd w:val="clear" w:color="auto" w:fill="FFFFFF"/>
        <w:tabs>
          <w:tab w:val="left" w:pos="720"/>
        </w:tabs>
        <w:spacing w:line="276" w:lineRule="auto"/>
        <w:jc w:val="both"/>
      </w:pPr>
      <w:r>
        <w:t>4.2.1. Идейна концепция за обекта, която се състои от обяснителна записка и графични приложения;</w:t>
      </w:r>
    </w:p>
    <w:p w:rsidR="00514804" w:rsidRDefault="00514804" w:rsidP="00514804">
      <w:pPr>
        <w:shd w:val="clear" w:color="auto" w:fill="FFFFFF"/>
        <w:tabs>
          <w:tab w:val="left" w:pos="720"/>
        </w:tabs>
        <w:spacing w:line="276" w:lineRule="auto"/>
        <w:jc w:val="both"/>
      </w:pPr>
      <w:r>
        <w:t>4.2.2. Предложение за изпълнение на строителството;</w:t>
      </w:r>
    </w:p>
    <w:p w:rsidR="00514804" w:rsidRDefault="00514804" w:rsidP="00514804">
      <w:pPr>
        <w:shd w:val="clear" w:color="auto" w:fill="FFFFFF"/>
        <w:tabs>
          <w:tab w:val="left" w:pos="720"/>
        </w:tabs>
        <w:spacing w:line="276" w:lineRule="auto"/>
        <w:jc w:val="both"/>
      </w:pPr>
      <w:r>
        <w:t>4.2.3. Гаранционни срокове за строителните дейности;</w:t>
      </w:r>
    </w:p>
    <w:p w:rsidR="00514804" w:rsidRDefault="00514804" w:rsidP="00514804">
      <w:pPr>
        <w:shd w:val="clear" w:color="auto" w:fill="FFFFFF"/>
        <w:tabs>
          <w:tab w:val="left" w:pos="720"/>
        </w:tabs>
        <w:spacing w:line="276" w:lineRule="auto"/>
        <w:jc w:val="both"/>
      </w:pPr>
      <w:r>
        <w:t xml:space="preserve">4.2.4. Срокове за изпълнение: </w:t>
      </w:r>
    </w:p>
    <w:p w:rsidR="00514804" w:rsidRDefault="00514804" w:rsidP="00514804">
      <w:pPr>
        <w:shd w:val="clear" w:color="auto" w:fill="FFFFFF"/>
        <w:tabs>
          <w:tab w:val="left" w:pos="720"/>
        </w:tabs>
        <w:spacing w:line="276" w:lineRule="auto"/>
        <w:jc w:val="both"/>
      </w:pPr>
      <w:r>
        <w:t>4.2.4.1. На проектирането  в КАЛЕНДАРНИ ДНИ ……………………...</w:t>
      </w:r>
    </w:p>
    <w:p w:rsidR="00A57793" w:rsidRDefault="00514804" w:rsidP="00514804">
      <w:pPr>
        <w:shd w:val="clear" w:color="auto" w:fill="FFFFFF"/>
        <w:tabs>
          <w:tab w:val="left" w:pos="720"/>
        </w:tabs>
        <w:spacing w:line="276" w:lineRule="auto"/>
        <w:jc w:val="both"/>
      </w:pPr>
      <w:r>
        <w:t>4.2.4.2. На строителството в КАЛЕНДАРНИ ДНИ ……………………...</w:t>
      </w:r>
    </w:p>
    <w:p w:rsidR="00187960" w:rsidRDefault="00187960" w:rsidP="00514804">
      <w:pPr>
        <w:shd w:val="clear" w:color="auto" w:fill="FFFFFF"/>
        <w:tabs>
          <w:tab w:val="left" w:pos="720"/>
        </w:tabs>
        <w:spacing w:line="276" w:lineRule="auto"/>
        <w:jc w:val="both"/>
      </w:pPr>
      <w:r>
        <w:tab/>
        <w:t xml:space="preserve">4.3. </w:t>
      </w:r>
      <w:r w:rsidRPr="00846373">
        <w:t xml:space="preserve">декларация за съгласие с клаузите на приложения проект на договор - попълва се </w:t>
      </w:r>
      <w:r w:rsidRPr="00431E73">
        <w:rPr>
          <w:b/>
          <w:bCs/>
          <w:i/>
          <w:iCs/>
          <w:u w:val="single"/>
        </w:rPr>
        <w:t>Образец № 4</w:t>
      </w:r>
      <w:r w:rsidRPr="00431E73">
        <w:rPr>
          <w:b/>
          <w:bCs/>
        </w:rPr>
        <w:t>;</w:t>
      </w:r>
    </w:p>
    <w:p w:rsidR="00187960" w:rsidRDefault="00187960" w:rsidP="006D6D49">
      <w:pPr>
        <w:shd w:val="clear" w:color="auto" w:fill="FFFFFF"/>
        <w:tabs>
          <w:tab w:val="left" w:pos="720"/>
        </w:tabs>
        <w:spacing w:line="276" w:lineRule="auto"/>
        <w:jc w:val="both"/>
      </w:pPr>
      <w:r>
        <w:tab/>
        <w:t>4.</w:t>
      </w:r>
      <w:r w:rsidR="00514804">
        <w:t>3</w:t>
      </w:r>
      <w:r>
        <w:t xml:space="preserve">. </w:t>
      </w:r>
      <w:r w:rsidRPr="00846373">
        <w:t xml:space="preserve">декларация за срока на валидност на офертата - попълва се </w:t>
      </w:r>
      <w:r w:rsidRPr="00431E73">
        <w:rPr>
          <w:b/>
          <w:bCs/>
          <w:i/>
          <w:iCs/>
          <w:u w:val="single"/>
        </w:rPr>
        <w:t>Образец № 5</w:t>
      </w:r>
      <w:r w:rsidRPr="00846373">
        <w:t>;</w:t>
      </w:r>
    </w:p>
    <w:p w:rsidR="00187960" w:rsidRPr="003F6AE7" w:rsidRDefault="00187960" w:rsidP="006D6D49">
      <w:pPr>
        <w:shd w:val="clear" w:color="auto" w:fill="FFFFFF"/>
        <w:tabs>
          <w:tab w:val="left" w:pos="720"/>
        </w:tabs>
        <w:spacing w:line="276" w:lineRule="auto"/>
        <w:jc w:val="both"/>
      </w:pPr>
      <w:r>
        <w:tab/>
        <w:t>4.</w:t>
      </w:r>
      <w:r w:rsidR="00514804">
        <w:t>6</w:t>
      </w:r>
      <w:r>
        <w:t xml:space="preserve">. </w:t>
      </w:r>
      <w:r w:rsidRPr="00846373">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431E73">
        <w:rPr>
          <w:b/>
          <w:bCs/>
          <w:i/>
          <w:iCs/>
          <w:u w:val="single"/>
        </w:rPr>
        <w:t>Образец № 6</w:t>
      </w:r>
      <w:r w:rsidRPr="00431E73">
        <w:rPr>
          <w:b/>
          <w:bCs/>
        </w:rPr>
        <w:t>;</w:t>
      </w:r>
    </w:p>
    <w:p w:rsidR="00187960" w:rsidRPr="00801BAE" w:rsidRDefault="00187960" w:rsidP="006D6D49">
      <w:pPr>
        <w:shd w:val="clear" w:color="auto" w:fill="FFFFFF"/>
        <w:tabs>
          <w:tab w:val="left" w:pos="2410"/>
        </w:tabs>
        <w:autoSpaceDE w:val="0"/>
        <w:spacing w:before="120" w:line="276" w:lineRule="auto"/>
        <w:ind w:firstLine="600"/>
        <w:jc w:val="both"/>
        <w:rPr>
          <w:color w:val="000000"/>
          <w:sz w:val="22"/>
          <w:szCs w:val="22"/>
        </w:rPr>
      </w:pP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rPr>
          <w:b/>
          <w:bCs/>
        </w:rPr>
      </w:pPr>
      <w:r w:rsidRPr="00801BAE">
        <w:rPr>
          <w:b/>
          <w:bCs/>
        </w:rPr>
        <w:t>Дата: ..............................                                      ПОДПИС И ПЕЧАТ: ................................</w:t>
      </w:r>
    </w:p>
    <w:p w:rsidR="00187960" w:rsidRPr="00801BAE" w:rsidRDefault="00187960" w:rsidP="006D6D49">
      <w:pPr>
        <w:shd w:val="clear" w:color="auto" w:fill="FFFFFF"/>
        <w:spacing w:line="276" w:lineRule="auto"/>
        <w:ind w:right="70" w:firstLine="709"/>
        <w:jc w:val="both"/>
        <w:rPr>
          <w:sz w:val="20"/>
          <w:szCs w:val="20"/>
        </w:rPr>
      </w:pPr>
      <w:r w:rsidRPr="00801BAE">
        <w:rPr>
          <w:b/>
          <w:bCs/>
        </w:rPr>
        <w:tab/>
      </w:r>
      <w:r w:rsidRPr="00801BAE">
        <w:rPr>
          <w:b/>
          <w:bCs/>
        </w:rPr>
        <w:tab/>
      </w:r>
      <w:r w:rsidRPr="00801BAE">
        <w:rPr>
          <w:b/>
          <w:bCs/>
        </w:rPr>
        <w:tab/>
      </w:r>
      <w:r w:rsidRPr="00801BAE">
        <w:rPr>
          <w:b/>
          <w:bCs/>
        </w:rPr>
        <w:tab/>
      </w:r>
      <w:r w:rsidRPr="00801BAE">
        <w:rPr>
          <w:b/>
          <w:bCs/>
        </w:rPr>
        <w:tab/>
      </w:r>
      <w:r w:rsidRPr="00801BAE">
        <w:rPr>
          <w:b/>
          <w:bCs/>
        </w:rPr>
        <w:tab/>
        <w:t xml:space="preserve">       </w:t>
      </w:r>
      <w:r w:rsidRPr="00801BAE">
        <w:rPr>
          <w:sz w:val="20"/>
          <w:szCs w:val="20"/>
        </w:rPr>
        <w:t>[</w:t>
      </w:r>
      <w:r w:rsidRPr="00801BAE">
        <w:rPr>
          <w:i/>
          <w:iCs/>
          <w:sz w:val="20"/>
          <w:szCs w:val="20"/>
        </w:rPr>
        <w:t>име и фамилия</w:t>
      </w:r>
      <w:r w:rsidRPr="00801BAE">
        <w:rPr>
          <w:sz w:val="20"/>
          <w:szCs w:val="20"/>
        </w:rPr>
        <w:t>]</w:t>
      </w:r>
    </w:p>
    <w:p w:rsidR="00187960" w:rsidRPr="00801BAE" w:rsidRDefault="00187960" w:rsidP="006D6D49">
      <w:pPr>
        <w:tabs>
          <w:tab w:val="left" w:pos="0"/>
          <w:tab w:val="left" w:pos="4860"/>
        </w:tabs>
        <w:spacing w:after="120"/>
        <w:jc w:val="both"/>
        <w:rPr>
          <w:sz w:val="20"/>
          <w:szCs w:val="20"/>
        </w:rPr>
      </w:pPr>
      <w:r w:rsidRPr="00801BAE">
        <w:rPr>
          <w:sz w:val="20"/>
          <w:szCs w:val="20"/>
        </w:rPr>
        <w:t xml:space="preserve">                                                                                               [</w:t>
      </w:r>
      <w:r w:rsidRPr="00801BAE">
        <w:rPr>
          <w:i/>
          <w:iCs/>
          <w:sz w:val="20"/>
          <w:szCs w:val="20"/>
        </w:rPr>
        <w:t>качество на представляващия участника</w:t>
      </w:r>
      <w:r w:rsidRPr="00801BAE">
        <w:rPr>
          <w:sz w:val="20"/>
          <w:szCs w:val="20"/>
        </w:rPr>
        <w:t>]</w:t>
      </w:r>
    </w:p>
    <w:p w:rsidR="00187960" w:rsidRDefault="00187960" w:rsidP="006D6D49">
      <w:pPr>
        <w:jc w:val="both"/>
        <w:rPr>
          <w:b/>
          <w:bCs/>
        </w:rPr>
      </w:pPr>
      <w:r>
        <w:rPr>
          <w:b/>
          <w:bCs/>
        </w:rPr>
        <w:br w:type="page"/>
      </w:r>
    </w:p>
    <w:p w:rsidR="00187960" w:rsidRPr="00801BAE" w:rsidRDefault="00187960" w:rsidP="00C646E7">
      <w:pPr>
        <w:shd w:val="clear" w:color="auto" w:fill="FFFFFF"/>
        <w:spacing w:line="276" w:lineRule="auto"/>
        <w:jc w:val="right"/>
        <w:outlineLvl w:val="0"/>
        <w:rPr>
          <w:b/>
          <w:bCs/>
        </w:rPr>
      </w:pPr>
      <w:r w:rsidRPr="00801BAE">
        <w:rPr>
          <w:b/>
          <w:bCs/>
        </w:rPr>
        <w:lastRenderedPageBreak/>
        <w:t xml:space="preserve">ОБРАЗЕЦ № </w:t>
      </w:r>
      <w:r>
        <w:rPr>
          <w:b/>
          <w:bCs/>
        </w:rPr>
        <w:t>4</w:t>
      </w:r>
    </w:p>
    <w:p w:rsidR="00187960" w:rsidRPr="00801BAE" w:rsidRDefault="00187960" w:rsidP="00C646E7">
      <w:pPr>
        <w:shd w:val="clear" w:color="auto" w:fill="FFFFFF"/>
        <w:spacing w:line="276" w:lineRule="auto"/>
        <w:jc w:val="center"/>
        <w:outlineLvl w:val="0"/>
        <w:rPr>
          <w:b/>
          <w:bCs/>
        </w:rPr>
      </w:pPr>
      <w:r w:rsidRPr="00801BAE">
        <w:rPr>
          <w:b/>
          <w:bCs/>
        </w:rPr>
        <w:t>Д  Е  К  Л  А  Р  А  Ц  И  Я</w:t>
      </w:r>
    </w:p>
    <w:p w:rsidR="00187960" w:rsidRPr="00801BAE" w:rsidRDefault="00187960" w:rsidP="00C646E7">
      <w:pPr>
        <w:pStyle w:val="CharCharChar2"/>
        <w:jc w:val="center"/>
        <w:rPr>
          <w:rFonts w:ascii="Times New Roman" w:hAnsi="Times New Roman" w:cs="Times New Roman"/>
          <w:b/>
          <w:bCs/>
          <w:lang w:val="bg-BG"/>
        </w:rPr>
      </w:pPr>
      <w:r>
        <w:rPr>
          <w:rFonts w:ascii="Times New Roman" w:hAnsi="Times New Roman" w:cs="Times New Roman"/>
          <w:b/>
          <w:bCs/>
          <w:lang w:val="bg-BG"/>
        </w:rPr>
        <w:t>ЗА СЪГЛАСИЕ С КЛАУЗИТЕ НА ПРИЛОЖЕНИЯ ПРОЕКТ НА ДОГОВОР</w:t>
      </w:r>
    </w:p>
    <w:p w:rsidR="00187960" w:rsidRPr="00801BAE" w:rsidRDefault="00187960" w:rsidP="00C646E7">
      <w:pPr>
        <w:shd w:val="clear" w:color="auto" w:fill="FFFFFF"/>
        <w:spacing w:line="276" w:lineRule="auto"/>
        <w:jc w:val="center"/>
        <w:outlineLvl w:val="0"/>
        <w:rPr>
          <w:b/>
          <w:bCs/>
        </w:rPr>
      </w:pP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ind w:firstLine="720"/>
        <w:jc w:val="both"/>
      </w:pPr>
      <w:r w:rsidRPr="00801BAE">
        <w:t>Долуподписаният /ата/: .......................................................................................................</w:t>
      </w:r>
    </w:p>
    <w:p w:rsidR="00187960" w:rsidRPr="00801BAE" w:rsidRDefault="00187960" w:rsidP="006D6D49">
      <w:pPr>
        <w:shd w:val="clear" w:color="auto" w:fill="FFFFFF"/>
        <w:spacing w:line="276" w:lineRule="auto"/>
        <w:jc w:val="both"/>
        <w:rPr>
          <w:sz w:val="20"/>
          <w:szCs w:val="20"/>
        </w:rPr>
      </w:pPr>
      <w:r w:rsidRPr="00801BAE">
        <w:rPr>
          <w:i/>
          <w:iCs/>
          <w:sz w:val="20"/>
          <w:szCs w:val="20"/>
        </w:rPr>
        <w:t xml:space="preserve">                                                              (собствено, бащино, фамилно име)</w:t>
      </w:r>
    </w:p>
    <w:p w:rsidR="00187960" w:rsidRPr="00801BAE" w:rsidRDefault="00187960" w:rsidP="006D6D49">
      <w:pPr>
        <w:shd w:val="clear" w:color="auto" w:fill="FFFFFF"/>
        <w:spacing w:line="276" w:lineRule="auto"/>
        <w:jc w:val="both"/>
      </w:pPr>
      <w:r w:rsidRPr="00801BAE">
        <w:t xml:space="preserve">с ЕГН: ............................., притежаващ/а л.к. № ............................., издадена на ........................., </w:t>
      </w:r>
    </w:p>
    <w:p w:rsidR="00187960" w:rsidRPr="00801BAE" w:rsidRDefault="00187960" w:rsidP="006D6D49">
      <w:pPr>
        <w:shd w:val="clear" w:color="auto" w:fill="FFFFFF"/>
        <w:spacing w:line="276" w:lineRule="auto"/>
        <w:jc w:val="both"/>
      </w:pPr>
      <w:r w:rsidRPr="00801BAE">
        <w:t>от ..............................., с постоянен адрес: гр.(с) ................................, община ............................,</w:t>
      </w:r>
    </w:p>
    <w:p w:rsidR="00187960" w:rsidRPr="00801BAE" w:rsidRDefault="00187960" w:rsidP="006D6D49">
      <w:pPr>
        <w:shd w:val="clear" w:color="auto" w:fill="FFFFFF"/>
        <w:spacing w:line="276" w:lineRule="auto"/>
        <w:jc w:val="both"/>
      </w:pPr>
      <w:r w:rsidRPr="00801BAE">
        <w:t>област ................................., ул. ................................................., бл. .........., ет. ..........., ап. ..........,</w:t>
      </w:r>
    </w:p>
    <w:p w:rsidR="00187960" w:rsidRPr="00801BAE" w:rsidRDefault="00187960" w:rsidP="006D6D49">
      <w:pPr>
        <w:shd w:val="clear" w:color="auto" w:fill="FFFFFF"/>
        <w:spacing w:line="276" w:lineRule="auto"/>
        <w:jc w:val="both"/>
      </w:pPr>
      <w:r w:rsidRPr="00801BAE">
        <w:t>в качеството си на ............................................................................................................................,</w:t>
      </w:r>
    </w:p>
    <w:p w:rsidR="00187960" w:rsidRPr="00801BAE" w:rsidRDefault="00187960" w:rsidP="006D6D49">
      <w:pPr>
        <w:shd w:val="clear" w:color="auto" w:fill="FFFFFF"/>
        <w:spacing w:line="276" w:lineRule="auto"/>
        <w:jc w:val="both"/>
        <w:rPr>
          <w:i/>
          <w:iCs/>
          <w:sz w:val="20"/>
          <w:szCs w:val="20"/>
        </w:rPr>
      </w:pPr>
      <w:r w:rsidRPr="00801BAE">
        <w:rPr>
          <w:i/>
          <w:iCs/>
          <w:sz w:val="20"/>
          <w:szCs w:val="20"/>
        </w:rPr>
        <w:t xml:space="preserve">               (длъжност)</w:t>
      </w:r>
    </w:p>
    <w:p w:rsidR="00187960" w:rsidRPr="00801BAE" w:rsidRDefault="00187960" w:rsidP="006D6D49">
      <w:pPr>
        <w:shd w:val="clear" w:color="auto" w:fill="FFFFFF"/>
        <w:spacing w:line="276" w:lineRule="auto"/>
        <w:jc w:val="both"/>
      </w:pPr>
      <w:r w:rsidRPr="00801BAE">
        <w:t>на участник .........................................................................................ЕИК..........................................</w:t>
      </w:r>
    </w:p>
    <w:p w:rsidR="00187960" w:rsidRPr="00801BAE" w:rsidRDefault="00187960" w:rsidP="006D6D49">
      <w:pPr>
        <w:shd w:val="clear" w:color="auto" w:fill="FFFFFF"/>
        <w:spacing w:line="276" w:lineRule="auto"/>
        <w:jc w:val="both"/>
        <w:rPr>
          <w:i/>
          <w:iCs/>
          <w:sz w:val="20"/>
          <w:szCs w:val="20"/>
        </w:rPr>
      </w:pPr>
      <w:r w:rsidRPr="00801BAE">
        <w:rPr>
          <w:i/>
          <w:iCs/>
          <w:sz w:val="20"/>
          <w:szCs w:val="20"/>
        </w:rPr>
        <w:t>(наименование на участника)</w:t>
      </w:r>
    </w:p>
    <w:p w:rsidR="00187960" w:rsidRDefault="00187960" w:rsidP="001379F8">
      <w:pPr>
        <w:shd w:val="clear" w:color="auto" w:fill="FFFFFF"/>
        <w:spacing w:line="276" w:lineRule="auto"/>
        <w:ind w:firstLine="706"/>
        <w:jc w:val="both"/>
        <w:rPr>
          <w:b/>
          <w:bCs/>
        </w:rPr>
      </w:pPr>
      <w:r w:rsidRPr="00801BAE">
        <w:rPr>
          <w:b/>
          <w:bCs/>
        </w:rPr>
        <w:t xml:space="preserve">в открита процедура от Закона за обществени поръчки (ЗОП) с предмет: </w:t>
      </w:r>
      <w:r w:rsidR="001379F8" w:rsidRPr="001379F8">
        <w:rPr>
          <w:b/>
          <w:bCs/>
        </w:rPr>
        <w:t>„Изготвяне на инвестиционен проект, извършване на авторски надзор и изпълнение на СМР з</w:t>
      </w:r>
      <w:r w:rsidR="009A4F04">
        <w:rPr>
          <w:b/>
          <w:bCs/>
        </w:rPr>
        <w:t xml:space="preserve">а обновяването на обект </w:t>
      </w:r>
      <w:r w:rsidR="00CD46D1">
        <w:rPr>
          <w:b/>
          <w:bCs/>
        </w:rPr>
        <w:t>на</w:t>
      </w:r>
      <w:r w:rsidR="00FD7371">
        <w:rPr>
          <w:b/>
          <w:bCs/>
        </w:rPr>
        <w:t xml:space="preserve"> </w:t>
      </w:r>
      <w:r w:rsidR="00CD46D1">
        <w:rPr>
          <w:b/>
          <w:bCs/>
        </w:rPr>
        <w:t>ул. „Сакар планина“ № 9, вход А и вход Б</w:t>
      </w:r>
      <w:r w:rsidR="00FD7371">
        <w:rPr>
          <w:b/>
          <w:bCs/>
        </w:rPr>
        <w:t xml:space="preserve"> </w:t>
      </w:r>
      <w:r w:rsidR="00FD7371" w:rsidRPr="001379F8">
        <w:rPr>
          <w:b/>
          <w:bCs/>
        </w:rPr>
        <w:t xml:space="preserve"> </w:t>
      </w:r>
      <w:r w:rsidR="001379F8" w:rsidRPr="001379F8">
        <w:rPr>
          <w:b/>
          <w:bCs/>
        </w:rPr>
        <w:t>в гр. Харманли, във връзка с реализацията на Националната програма за енергийна ефективност на многофамилните жилищни сгради"</w:t>
      </w:r>
    </w:p>
    <w:p w:rsidR="001379F8" w:rsidRPr="00801BAE" w:rsidRDefault="001379F8" w:rsidP="001379F8">
      <w:pPr>
        <w:shd w:val="clear" w:color="auto" w:fill="FFFFFF"/>
        <w:spacing w:line="276" w:lineRule="auto"/>
        <w:ind w:firstLine="706"/>
        <w:jc w:val="both"/>
        <w:rPr>
          <w:i/>
          <w:iCs/>
          <w:color w:val="333333"/>
          <w:sz w:val="20"/>
          <w:szCs w:val="20"/>
        </w:rPr>
      </w:pPr>
    </w:p>
    <w:p w:rsidR="00187960" w:rsidRPr="00801BAE" w:rsidRDefault="00187960" w:rsidP="006D6D49">
      <w:pPr>
        <w:shd w:val="clear" w:color="auto" w:fill="FFFFFF"/>
        <w:spacing w:line="276" w:lineRule="auto"/>
        <w:jc w:val="both"/>
        <w:outlineLvl w:val="0"/>
        <w:rPr>
          <w:b/>
          <w:bCs/>
        </w:rPr>
      </w:pPr>
      <w:r w:rsidRPr="00801BAE">
        <w:rPr>
          <w:b/>
          <w:bCs/>
        </w:rPr>
        <w:t>Д Е К Л А Р И Р А М, ЧЕ:</w:t>
      </w:r>
    </w:p>
    <w:p w:rsidR="00187960" w:rsidRPr="00801BAE" w:rsidRDefault="00187960" w:rsidP="006D6D49">
      <w:pPr>
        <w:shd w:val="clear" w:color="auto" w:fill="FFFFFF"/>
        <w:spacing w:line="276" w:lineRule="auto"/>
        <w:ind w:left="720"/>
        <w:jc w:val="both"/>
      </w:pPr>
    </w:p>
    <w:p w:rsidR="00187960" w:rsidRPr="00801BAE" w:rsidRDefault="00187960" w:rsidP="006D6D49">
      <w:pPr>
        <w:tabs>
          <w:tab w:val="left" w:pos="0"/>
        </w:tabs>
        <w:spacing w:after="120"/>
        <w:jc w:val="both"/>
      </w:pPr>
      <w:r w:rsidRPr="00801BAE">
        <w:t>Запознат/а съм с проекта на договора за възлагане на обществената поръчка</w:t>
      </w:r>
      <w:r>
        <w:t xml:space="preserve"> </w:t>
      </w:r>
      <w:r w:rsidRPr="00801BAE">
        <w:t>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187960" w:rsidRPr="00801BAE" w:rsidRDefault="00187960" w:rsidP="006D6D49">
      <w:pPr>
        <w:shd w:val="clear" w:color="auto" w:fill="FFFFFF"/>
        <w:spacing w:line="276" w:lineRule="auto"/>
        <w:ind w:left="720"/>
        <w:jc w:val="both"/>
      </w:pPr>
    </w:p>
    <w:p w:rsidR="00187960" w:rsidRPr="00801BAE" w:rsidRDefault="00187960" w:rsidP="006D6D49">
      <w:pPr>
        <w:shd w:val="clear" w:color="auto" w:fill="FFFFFF"/>
        <w:spacing w:line="276" w:lineRule="auto"/>
        <w:ind w:firstLine="360"/>
        <w:jc w:val="both"/>
        <w:rPr>
          <w:b/>
          <w:bCs/>
        </w:rPr>
      </w:pPr>
      <w:r w:rsidRPr="00801BAE">
        <w:rPr>
          <w:b/>
          <w:bCs/>
        </w:rPr>
        <w:t>Известна ми е отговорността по чл. 313 от Наказателния кодекс за посочване на неверни данни.</w:t>
      </w: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rPr>
          <w:b/>
          <w:bCs/>
        </w:rPr>
      </w:pPr>
      <w:r w:rsidRPr="00801BAE">
        <w:rPr>
          <w:b/>
          <w:bCs/>
        </w:rPr>
        <w:t>Дата: ..............................                                                               Декларатор: ................................</w:t>
      </w:r>
    </w:p>
    <w:p w:rsidR="00187960" w:rsidRPr="00801BAE" w:rsidRDefault="00187960" w:rsidP="006D6D49">
      <w:pPr>
        <w:shd w:val="clear" w:color="auto" w:fill="FFFFFF"/>
        <w:spacing w:line="276" w:lineRule="auto"/>
        <w:jc w:val="both"/>
        <w:rPr>
          <w:sz w:val="20"/>
          <w:szCs w:val="20"/>
        </w:rPr>
      </w:pPr>
      <w:r w:rsidRPr="00801BAE">
        <w:rPr>
          <w:i/>
          <w:iCs/>
          <w:sz w:val="20"/>
          <w:szCs w:val="20"/>
        </w:rPr>
        <w:t xml:space="preserve">                                                                                                                                                             /подпис и печат/</w:t>
      </w:r>
    </w:p>
    <w:p w:rsidR="00187960" w:rsidRDefault="00187960" w:rsidP="006D6D49">
      <w:pPr>
        <w:jc w:val="both"/>
        <w:rPr>
          <w:b/>
          <w:bCs/>
        </w:rPr>
      </w:pPr>
      <w:r>
        <w:rPr>
          <w:b/>
          <w:bCs/>
        </w:rPr>
        <w:br w:type="page"/>
      </w:r>
    </w:p>
    <w:p w:rsidR="00187960" w:rsidRPr="00801BAE" w:rsidRDefault="00187960" w:rsidP="00C646E7">
      <w:pPr>
        <w:shd w:val="clear" w:color="auto" w:fill="FFFFFF"/>
        <w:spacing w:line="276" w:lineRule="auto"/>
        <w:jc w:val="right"/>
        <w:outlineLvl w:val="0"/>
        <w:rPr>
          <w:b/>
          <w:bCs/>
        </w:rPr>
      </w:pPr>
      <w:r w:rsidRPr="00801BAE">
        <w:rPr>
          <w:b/>
          <w:bCs/>
        </w:rPr>
        <w:lastRenderedPageBreak/>
        <w:t xml:space="preserve">ОБРАЗЕЦ № </w:t>
      </w:r>
      <w:r>
        <w:rPr>
          <w:b/>
          <w:bCs/>
        </w:rPr>
        <w:t>5</w:t>
      </w:r>
    </w:p>
    <w:p w:rsidR="00187960" w:rsidRPr="00801BAE" w:rsidRDefault="00187960" w:rsidP="00C646E7">
      <w:pPr>
        <w:shd w:val="clear" w:color="auto" w:fill="FFFFFF"/>
        <w:spacing w:line="276" w:lineRule="auto"/>
        <w:jc w:val="center"/>
        <w:outlineLvl w:val="0"/>
        <w:rPr>
          <w:b/>
          <w:bCs/>
        </w:rPr>
      </w:pPr>
      <w:r w:rsidRPr="00801BAE">
        <w:rPr>
          <w:b/>
          <w:bCs/>
        </w:rPr>
        <w:t>Д  Е  К  Л  А  Р  А  Ц  И  Я</w:t>
      </w:r>
    </w:p>
    <w:p w:rsidR="00187960" w:rsidRPr="00801BAE" w:rsidRDefault="00187960" w:rsidP="00C646E7">
      <w:pPr>
        <w:pStyle w:val="CharCharChar2"/>
        <w:jc w:val="center"/>
        <w:rPr>
          <w:rFonts w:ascii="Times New Roman" w:hAnsi="Times New Roman" w:cs="Times New Roman"/>
          <w:b/>
          <w:bCs/>
          <w:lang w:val="bg-BG"/>
        </w:rPr>
      </w:pPr>
      <w:r>
        <w:rPr>
          <w:rFonts w:ascii="Times New Roman" w:hAnsi="Times New Roman" w:cs="Times New Roman"/>
          <w:b/>
          <w:bCs/>
          <w:lang w:val="bg-BG"/>
        </w:rPr>
        <w:t>ЗА СРОК НА ВАЛИДНОСТ НА ОФЕРТАТА</w:t>
      </w:r>
    </w:p>
    <w:p w:rsidR="00187960" w:rsidRPr="00801BAE" w:rsidRDefault="00187960" w:rsidP="006D6D49">
      <w:pPr>
        <w:shd w:val="clear" w:color="auto" w:fill="FFFFFF"/>
        <w:spacing w:line="276" w:lineRule="auto"/>
        <w:jc w:val="both"/>
        <w:outlineLvl w:val="0"/>
        <w:rPr>
          <w:b/>
          <w:bCs/>
        </w:rPr>
      </w:pP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ind w:firstLine="720"/>
        <w:jc w:val="both"/>
      </w:pPr>
      <w:r w:rsidRPr="00801BAE">
        <w:t>Долуподписаният /ата/: .......................................................................................................</w:t>
      </w:r>
    </w:p>
    <w:p w:rsidR="00187960" w:rsidRPr="00801BAE" w:rsidRDefault="00187960" w:rsidP="006D6D49">
      <w:pPr>
        <w:shd w:val="clear" w:color="auto" w:fill="FFFFFF"/>
        <w:spacing w:line="276" w:lineRule="auto"/>
        <w:jc w:val="both"/>
        <w:rPr>
          <w:sz w:val="20"/>
          <w:szCs w:val="20"/>
        </w:rPr>
      </w:pPr>
      <w:r w:rsidRPr="00801BAE">
        <w:rPr>
          <w:i/>
          <w:iCs/>
          <w:sz w:val="20"/>
          <w:szCs w:val="20"/>
        </w:rPr>
        <w:t xml:space="preserve">                                                              (собствено, бащино, фамилно име)</w:t>
      </w:r>
    </w:p>
    <w:p w:rsidR="00187960" w:rsidRPr="00801BAE" w:rsidRDefault="00187960" w:rsidP="006D6D49">
      <w:pPr>
        <w:shd w:val="clear" w:color="auto" w:fill="FFFFFF"/>
        <w:spacing w:line="276" w:lineRule="auto"/>
        <w:jc w:val="both"/>
      </w:pPr>
      <w:r w:rsidRPr="00801BAE">
        <w:t xml:space="preserve">с ЕГН: ............................., притежаващ/а л.к. № ............................., издадена на ........................., </w:t>
      </w:r>
    </w:p>
    <w:p w:rsidR="00187960" w:rsidRPr="00801BAE" w:rsidRDefault="00187960" w:rsidP="006D6D49">
      <w:pPr>
        <w:shd w:val="clear" w:color="auto" w:fill="FFFFFF"/>
        <w:spacing w:line="276" w:lineRule="auto"/>
        <w:jc w:val="both"/>
      </w:pPr>
      <w:r w:rsidRPr="00801BAE">
        <w:t>от ..............................., с постоянен адрес: гр.(с) ................................, община ............................,</w:t>
      </w:r>
    </w:p>
    <w:p w:rsidR="00187960" w:rsidRPr="00801BAE" w:rsidRDefault="00187960" w:rsidP="006D6D49">
      <w:pPr>
        <w:shd w:val="clear" w:color="auto" w:fill="FFFFFF"/>
        <w:spacing w:line="276" w:lineRule="auto"/>
        <w:jc w:val="both"/>
      </w:pPr>
      <w:r w:rsidRPr="00801BAE">
        <w:t>област ................................., ул. ................................................., бл. .........., ет. ..........., ап. ..........,</w:t>
      </w:r>
    </w:p>
    <w:p w:rsidR="00187960" w:rsidRPr="00801BAE" w:rsidRDefault="00187960" w:rsidP="006D6D49">
      <w:pPr>
        <w:shd w:val="clear" w:color="auto" w:fill="FFFFFF"/>
        <w:spacing w:line="276" w:lineRule="auto"/>
        <w:jc w:val="both"/>
      </w:pPr>
      <w:r w:rsidRPr="00801BAE">
        <w:t>в качеството си на ............................................................................................................................,</w:t>
      </w:r>
    </w:p>
    <w:p w:rsidR="00187960" w:rsidRPr="00801BAE" w:rsidRDefault="00187960" w:rsidP="006D6D49">
      <w:pPr>
        <w:shd w:val="clear" w:color="auto" w:fill="FFFFFF"/>
        <w:spacing w:line="276" w:lineRule="auto"/>
        <w:jc w:val="both"/>
        <w:rPr>
          <w:i/>
          <w:iCs/>
          <w:sz w:val="20"/>
          <w:szCs w:val="20"/>
        </w:rPr>
      </w:pPr>
      <w:r w:rsidRPr="00801BAE">
        <w:rPr>
          <w:i/>
          <w:iCs/>
          <w:sz w:val="20"/>
          <w:szCs w:val="20"/>
        </w:rPr>
        <w:t xml:space="preserve">               (длъжност)</w:t>
      </w:r>
    </w:p>
    <w:p w:rsidR="00187960" w:rsidRPr="00801BAE" w:rsidRDefault="00187960" w:rsidP="006D6D49">
      <w:pPr>
        <w:shd w:val="clear" w:color="auto" w:fill="FFFFFF"/>
        <w:spacing w:line="276" w:lineRule="auto"/>
        <w:jc w:val="both"/>
      </w:pPr>
      <w:r w:rsidRPr="00801BAE">
        <w:t>на участник .........................................................................................ЕИК..........................................</w:t>
      </w:r>
    </w:p>
    <w:p w:rsidR="00187960" w:rsidRPr="00801BAE" w:rsidRDefault="00187960" w:rsidP="006D6D49">
      <w:pPr>
        <w:shd w:val="clear" w:color="auto" w:fill="FFFFFF"/>
        <w:spacing w:line="276" w:lineRule="auto"/>
        <w:jc w:val="both"/>
        <w:rPr>
          <w:i/>
          <w:iCs/>
          <w:sz w:val="20"/>
          <w:szCs w:val="20"/>
        </w:rPr>
      </w:pPr>
      <w:r w:rsidRPr="00801BAE">
        <w:rPr>
          <w:i/>
          <w:iCs/>
          <w:sz w:val="20"/>
          <w:szCs w:val="20"/>
        </w:rPr>
        <w:t>(наименование на участника)</w:t>
      </w:r>
    </w:p>
    <w:p w:rsidR="00187960" w:rsidRDefault="00187960" w:rsidP="001379F8">
      <w:pPr>
        <w:shd w:val="clear" w:color="auto" w:fill="FFFFFF"/>
        <w:spacing w:line="276" w:lineRule="auto"/>
        <w:ind w:firstLine="706"/>
        <w:jc w:val="both"/>
        <w:rPr>
          <w:b/>
          <w:bCs/>
        </w:rPr>
      </w:pPr>
      <w:r w:rsidRPr="00801BAE">
        <w:rPr>
          <w:b/>
          <w:bCs/>
        </w:rPr>
        <w:t xml:space="preserve">в открита процедура от Закона за обществени поръчки (ЗОП) с предмет: </w:t>
      </w:r>
      <w:r w:rsidR="001379F8" w:rsidRPr="001379F8">
        <w:rPr>
          <w:b/>
          <w:bCs/>
        </w:rPr>
        <w:t>„Изготвяне на инвестиционен проект, извършване на авторски надзор и изпълнение на СМР з</w:t>
      </w:r>
      <w:r w:rsidR="009A4F04">
        <w:rPr>
          <w:b/>
          <w:bCs/>
        </w:rPr>
        <w:t xml:space="preserve">а обновяването на обект </w:t>
      </w:r>
      <w:r w:rsidR="00ED0761">
        <w:rPr>
          <w:b/>
          <w:bCs/>
        </w:rPr>
        <w:t>на ул. „Сакар планина“ № 9, вход А и вход Б</w:t>
      </w:r>
      <w:r w:rsidR="00ED0761" w:rsidRPr="001379F8">
        <w:rPr>
          <w:b/>
          <w:bCs/>
        </w:rPr>
        <w:t xml:space="preserve"> </w:t>
      </w:r>
      <w:r w:rsidR="001379F8" w:rsidRPr="001379F8">
        <w:rPr>
          <w:b/>
          <w:bCs/>
        </w:rPr>
        <w:t>в гр. Харманли, във връзка с реализацията на Националната програма за енергийна ефективност на многофамилните жилищни сгради"</w:t>
      </w:r>
    </w:p>
    <w:p w:rsidR="00187960" w:rsidRPr="00801BAE" w:rsidRDefault="00187960" w:rsidP="006D6D49">
      <w:pPr>
        <w:shd w:val="clear" w:color="auto" w:fill="FFFFFF"/>
        <w:spacing w:line="276" w:lineRule="auto"/>
        <w:jc w:val="both"/>
        <w:rPr>
          <w:i/>
          <w:iCs/>
          <w:color w:val="333333"/>
          <w:sz w:val="20"/>
          <w:szCs w:val="20"/>
        </w:rPr>
      </w:pPr>
    </w:p>
    <w:p w:rsidR="00187960" w:rsidRPr="00801BAE" w:rsidRDefault="00187960" w:rsidP="006D6D49">
      <w:pPr>
        <w:shd w:val="clear" w:color="auto" w:fill="FFFFFF"/>
        <w:spacing w:line="276" w:lineRule="auto"/>
        <w:jc w:val="both"/>
        <w:outlineLvl w:val="0"/>
        <w:rPr>
          <w:b/>
          <w:bCs/>
        </w:rPr>
      </w:pPr>
      <w:r w:rsidRPr="00801BAE">
        <w:rPr>
          <w:b/>
          <w:bCs/>
        </w:rPr>
        <w:t>Д Е К Л А Р И Р А М, ЧЕ:</w:t>
      </w:r>
    </w:p>
    <w:p w:rsidR="00187960" w:rsidRPr="00801BAE" w:rsidRDefault="00187960" w:rsidP="006D6D49">
      <w:pPr>
        <w:shd w:val="clear" w:color="auto" w:fill="FFFFFF"/>
        <w:spacing w:line="276" w:lineRule="auto"/>
        <w:ind w:left="720"/>
        <w:jc w:val="both"/>
      </w:pPr>
    </w:p>
    <w:p w:rsidR="00187960" w:rsidRPr="00A7616B" w:rsidRDefault="00187960" w:rsidP="006D6D49">
      <w:pPr>
        <w:tabs>
          <w:tab w:val="left" w:pos="0"/>
        </w:tabs>
        <w:spacing w:after="120"/>
        <w:jc w:val="both"/>
      </w:pPr>
      <w:r w:rsidRPr="00A7616B">
        <w:t>С подаване на настоящата оферта декларираме, че сме съгласни валидността на нашата оферта да бъде ................. (............................)</w:t>
      </w:r>
      <w:r>
        <w:t xml:space="preserve"> </w:t>
      </w:r>
      <w:r w:rsidRPr="00A7616B">
        <w:t>от крайния срок за получаване на оферти, посочен в обявлението за процедурата</w:t>
      </w:r>
    </w:p>
    <w:p w:rsidR="00187960" w:rsidRPr="00801BAE" w:rsidRDefault="00187960" w:rsidP="006D6D49">
      <w:pPr>
        <w:shd w:val="clear" w:color="auto" w:fill="FFFFFF"/>
        <w:spacing w:line="276" w:lineRule="auto"/>
        <w:ind w:left="720"/>
        <w:jc w:val="both"/>
      </w:pPr>
    </w:p>
    <w:p w:rsidR="00187960" w:rsidRPr="00801BAE" w:rsidRDefault="00187960" w:rsidP="006D6D49">
      <w:pPr>
        <w:shd w:val="clear" w:color="auto" w:fill="FFFFFF"/>
        <w:spacing w:line="276" w:lineRule="auto"/>
        <w:ind w:firstLine="360"/>
        <w:jc w:val="both"/>
        <w:rPr>
          <w:b/>
          <w:bCs/>
        </w:rPr>
      </w:pPr>
      <w:r w:rsidRPr="00801BAE">
        <w:rPr>
          <w:b/>
          <w:bCs/>
        </w:rPr>
        <w:t>Известна ми е отговорността по чл. 313 от Наказателния кодекс за посочване на неверни данни.</w:t>
      </w: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rPr>
          <w:b/>
          <w:bCs/>
        </w:rPr>
      </w:pPr>
      <w:r w:rsidRPr="00801BAE">
        <w:rPr>
          <w:b/>
          <w:bCs/>
        </w:rPr>
        <w:t>Дата: ..............................                                                               Декларатор: ................................</w:t>
      </w:r>
    </w:p>
    <w:p w:rsidR="00187960" w:rsidRPr="00801BAE" w:rsidRDefault="00187960" w:rsidP="006D6D49">
      <w:pPr>
        <w:shd w:val="clear" w:color="auto" w:fill="FFFFFF"/>
        <w:spacing w:line="276" w:lineRule="auto"/>
        <w:jc w:val="both"/>
        <w:rPr>
          <w:sz w:val="20"/>
          <w:szCs w:val="20"/>
        </w:rPr>
      </w:pPr>
      <w:r w:rsidRPr="00801BAE">
        <w:rPr>
          <w:i/>
          <w:iCs/>
          <w:sz w:val="20"/>
          <w:szCs w:val="20"/>
        </w:rPr>
        <w:t xml:space="preserve">                                                                                                                                                             /подпис и печат/</w:t>
      </w:r>
    </w:p>
    <w:p w:rsidR="00187960" w:rsidRDefault="00187960" w:rsidP="006D6D49">
      <w:pPr>
        <w:jc w:val="both"/>
        <w:rPr>
          <w:b/>
          <w:bCs/>
        </w:rPr>
      </w:pPr>
      <w:r>
        <w:rPr>
          <w:b/>
          <w:bCs/>
        </w:rPr>
        <w:br w:type="page"/>
      </w:r>
    </w:p>
    <w:p w:rsidR="00187960" w:rsidRPr="00801BAE" w:rsidRDefault="00187960" w:rsidP="00C646E7">
      <w:pPr>
        <w:shd w:val="clear" w:color="auto" w:fill="FFFFFF"/>
        <w:spacing w:line="276" w:lineRule="auto"/>
        <w:jc w:val="right"/>
        <w:outlineLvl w:val="0"/>
        <w:rPr>
          <w:b/>
          <w:bCs/>
        </w:rPr>
      </w:pPr>
      <w:r w:rsidRPr="00801BAE">
        <w:rPr>
          <w:b/>
          <w:bCs/>
        </w:rPr>
        <w:lastRenderedPageBreak/>
        <w:t xml:space="preserve">ОБРАЗЕЦ № </w:t>
      </w:r>
      <w:r>
        <w:rPr>
          <w:b/>
          <w:bCs/>
        </w:rPr>
        <w:t>6</w:t>
      </w:r>
    </w:p>
    <w:p w:rsidR="00187960" w:rsidRPr="00801BAE" w:rsidRDefault="00187960" w:rsidP="00C646E7">
      <w:pPr>
        <w:shd w:val="clear" w:color="auto" w:fill="FFFFFF"/>
        <w:spacing w:line="276" w:lineRule="auto"/>
        <w:jc w:val="center"/>
        <w:outlineLvl w:val="0"/>
        <w:rPr>
          <w:b/>
          <w:bCs/>
        </w:rPr>
      </w:pPr>
      <w:r w:rsidRPr="00801BAE">
        <w:rPr>
          <w:b/>
          <w:bCs/>
        </w:rPr>
        <w:t>Д  Е  К  Л  А  Р  А  Ц  И  Я</w:t>
      </w:r>
    </w:p>
    <w:p w:rsidR="00187960" w:rsidRPr="00801BAE" w:rsidRDefault="00187960" w:rsidP="006D6D49">
      <w:pPr>
        <w:shd w:val="clear" w:color="auto" w:fill="FFFFFF"/>
        <w:spacing w:line="276" w:lineRule="auto"/>
        <w:jc w:val="both"/>
        <w:outlineLvl w:val="0"/>
        <w:rPr>
          <w:b/>
          <w:bCs/>
        </w:rPr>
      </w:pP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ind w:firstLine="720"/>
        <w:jc w:val="both"/>
      </w:pPr>
      <w:r w:rsidRPr="00801BAE">
        <w:t>Долуподписаният /ата/: .......................................................................................................</w:t>
      </w:r>
    </w:p>
    <w:p w:rsidR="00187960" w:rsidRPr="00801BAE" w:rsidRDefault="00187960" w:rsidP="006D6D49">
      <w:pPr>
        <w:shd w:val="clear" w:color="auto" w:fill="FFFFFF"/>
        <w:spacing w:line="276" w:lineRule="auto"/>
        <w:jc w:val="both"/>
        <w:rPr>
          <w:sz w:val="20"/>
          <w:szCs w:val="20"/>
        </w:rPr>
      </w:pPr>
      <w:r w:rsidRPr="00801BAE">
        <w:rPr>
          <w:i/>
          <w:iCs/>
          <w:sz w:val="20"/>
          <w:szCs w:val="20"/>
        </w:rPr>
        <w:t xml:space="preserve">                                                              (собствено, бащино, фамилно име)</w:t>
      </w:r>
    </w:p>
    <w:p w:rsidR="00187960" w:rsidRPr="00801BAE" w:rsidRDefault="00187960" w:rsidP="006D6D49">
      <w:pPr>
        <w:shd w:val="clear" w:color="auto" w:fill="FFFFFF"/>
        <w:spacing w:line="276" w:lineRule="auto"/>
        <w:jc w:val="both"/>
      </w:pPr>
      <w:r w:rsidRPr="00801BAE">
        <w:t xml:space="preserve">с ЕГН: ............................., притежаващ/а л.к. № ............................., издадена на ........................., </w:t>
      </w:r>
    </w:p>
    <w:p w:rsidR="00187960" w:rsidRPr="00801BAE" w:rsidRDefault="00187960" w:rsidP="006D6D49">
      <w:pPr>
        <w:shd w:val="clear" w:color="auto" w:fill="FFFFFF"/>
        <w:spacing w:line="276" w:lineRule="auto"/>
        <w:jc w:val="both"/>
      </w:pPr>
      <w:r w:rsidRPr="00801BAE">
        <w:t>от ..............................., с постоянен адрес: гр.(с) ................................, община ............................,</w:t>
      </w:r>
    </w:p>
    <w:p w:rsidR="00187960" w:rsidRPr="00801BAE" w:rsidRDefault="00187960" w:rsidP="006D6D49">
      <w:pPr>
        <w:shd w:val="clear" w:color="auto" w:fill="FFFFFF"/>
        <w:spacing w:line="276" w:lineRule="auto"/>
        <w:jc w:val="both"/>
      </w:pPr>
      <w:r w:rsidRPr="00801BAE">
        <w:t>област ................................., ул. ................................................., бл. .........., ет. ..........., ап. ..........,</w:t>
      </w:r>
    </w:p>
    <w:p w:rsidR="00187960" w:rsidRPr="00801BAE" w:rsidRDefault="00187960" w:rsidP="006D6D49">
      <w:pPr>
        <w:shd w:val="clear" w:color="auto" w:fill="FFFFFF"/>
        <w:spacing w:line="276" w:lineRule="auto"/>
        <w:jc w:val="both"/>
      </w:pPr>
      <w:r w:rsidRPr="00801BAE">
        <w:t>в качеството си на ............................................................................................................................,</w:t>
      </w:r>
    </w:p>
    <w:p w:rsidR="00187960" w:rsidRPr="00801BAE" w:rsidRDefault="00187960" w:rsidP="006D6D49">
      <w:pPr>
        <w:shd w:val="clear" w:color="auto" w:fill="FFFFFF"/>
        <w:spacing w:line="276" w:lineRule="auto"/>
        <w:jc w:val="both"/>
        <w:rPr>
          <w:i/>
          <w:iCs/>
          <w:sz w:val="20"/>
          <w:szCs w:val="20"/>
        </w:rPr>
      </w:pPr>
      <w:r w:rsidRPr="00801BAE">
        <w:rPr>
          <w:i/>
          <w:iCs/>
          <w:sz w:val="20"/>
          <w:szCs w:val="20"/>
        </w:rPr>
        <w:t xml:space="preserve">               (длъжност)</w:t>
      </w:r>
    </w:p>
    <w:p w:rsidR="00187960" w:rsidRPr="00801BAE" w:rsidRDefault="00187960" w:rsidP="006D6D49">
      <w:pPr>
        <w:shd w:val="clear" w:color="auto" w:fill="FFFFFF"/>
        <w:spacing w:line="276" w:lineRule="auto"/>
        <w:jc w:val="both"/>
      </w:pPr>
      <w:r w:rsidRPr="00801BAE">
        <w:t>на .........................................................................................ЕИК..........................................</w:t>
      </w:r>
    </w:p>
    <w:p w:rsidR="00187960" w:rsidRPr="00801BAE" w:rsidRDefault="00187960" w:rsidP="006D6D49">
      <w:pPr>
        <w:shd w:val="clear" w:color="auto" w:fill="FFFFFF"/>
        <w:spacing w:line="276" w:lineRule="auto"/>
        <w:jc w:val="both"/>
        <w:rPr>
          <w:i/>
          <w:iCs/>
          <w:sz w:val="20"/>
          <w:szCs w:val="20"/>
        </w:rPr>
      </w:pPr>
      <w:r w:rsidRPr="00801BAE">
        <w:rPr>
          <w:i/>
          <w:iCs/>
          <w:sz w:val="20"/>
          <w:szCs w:val="20"/>
        </w:rPr>
        <w:t xml:space="preserve">            (наименование на участника/члена на обединението)</w:t>
      </w:r>
    </w:p>
    <w:p w:rsidR="00187960" w:rsidRDefault="00187960" w:rsidP="001379F8">
      <w:pPr>
        <w:shd w:val="clear" w:color="auto" w:fill="FFFFFF"/>
        <w:spacing w:line="276" w:lineRule="auto"/>
        <w:ind w:firstLine="706"/>
        <w:jc w:val="both"/>
        <w:rPr>
          <w:b/>
          <w:bCs/>
        </w:rPr>
      </w:pPr>
      <w:r w:rsidRPr="00A7616B">
        <w:rPr>
          <w:b/>
          <w:bCs/>
        </w:rPr>
        <w:t xml:space="preserve">в открита процедура от Закона за обществени поръчки (ЗОП) с предмет: </w:t>
      </w:r>
      <w:r w:rsidR="001379F8" w:rsidRPr="001379F8">
        <w:rPr>
          <w:b/>
          <w:bCs/>
        </w:rPr>
        <w:t>„Изготвяне на инвестиционен проект, извършване на авторски надзор и изпълнение на СМР з</w:t>
      </w:r>
      <w:r w:rsidR="009A4F04">
        <w:rPr>
          <w:b/>
          <w:bCs/>
        </w:rPr>
        <w:t xml:space="preserve">а обновяването на обект </w:t>
      </w:r>
      <w:r w:rsidR="00ED0761">
        <w:rPr>
          <w:b/>
          <w:bCs/>
        </w:rPr>
        <w:t>на</w:t>
      </w:r>
      <w:r w:rsidR="00FD7371">
        <w:rPr>
          <w:b/>
          <w:bCs/>
        </w:rPr>
        <w:t xml:space="preserve"> </w:t>
      </w:r>
      <w:r w:rsidR="00ED0761">
        <w:rPr>
          <w:b/>
          <w:bCs/>
        </w:rPr>
        <w:t>ул. „Сакар планина“ № 9, вход А и вход Б</w:t>
      </w:r>
      <w:r w:rsidR="00FD7371">
        <w:rPr>
          <w:b/>
          <w:bCs/>
        </w:rPr>
        <w:t xml:space="preserve"> </w:t>
      </w:r>
      <w:r w:rsidR="00FD7371" w:rsidRPr="001379F8">
        <w:rPr>
          <w:b/>
          <w:bCs/>
        </w:rPr>
        <w:t xml:space="preserve"> </w:t>
      </w:r>
      <w:r w:rsidR="001379F8" w:rsidRPr="001379F8">
        <w:rPr>
          <w:b/>
          <w:bCs/>
        </w:rPr>
        <w:t>в гр. Харманли, във връзка с реализацията на Националната програма за енергийна ефективност на многофамилните жилищни сгради"</w:t>
      </w:r>
    </w:p>
    <w:p w:rsidR="00187960" w:rsidRPr="00801BAE" w:rsidRDefault="00187960" w:rsidP="006D6D49">
      <w:pPr>
        <w:shd w:val="clear" w:color="auto" w:fill="FFFFFF"/>
        <w:spacing w:line="276" w:lineRule="auto"/>
        <w:jc w:val="both"/>
        <w:rPr>
          <w:i/>
          <w:iCs/>
          <w:color w:val="333333"/>
          <w:sz w:val="20"/>
          <w:szCs w:val="20"/>
        </w:rPr>
      </w:pPr>
    </w:p>
    <w:p w:rsidR="00187960" w:rsidRPr="00801BAE" w:rsidRDefault="00187960" w:rsidP="006D6D49">
      <w:pPr>
        <w:shd w:val="clear" w:color="auto" w:fill="FFFFFF"/>
        <w:spacing w:line="276" w:lineRule="auto"/>
        <w:jc w:val="both"/>
        <w:outlineLvl w:val="0"/>
        <w:rPr>
          <w:b/>
          <w:bCs/>
        </w:rPr>
      </w:pPr>
      <w:r w:rsidRPr="00801BAE">
        <w:rPr>
          <w:b/>
          <w:bCs/>
        </w:rPr>
        <w:t>Д Е К Л А Р И Р А М, ЧЕ:</w:t>
      </w:r>
    </w:p>
    <w:p w:rsidR="00187960" w:rsidRPr="00801BAE" w:rsidRDefault="00187960" w:rsidP="006D6D49">
      <w:pPr>
        <w:shd w:val="clear" w:color="auto" w:fill="FFFFFF"/>
        <w:spacing w:line="276" w:lineRule="auto"/>
        <w:jc w:val="both"/>
        <w:outlineLvl w:val="0"/>
        <w:rPr>
          <w:b/>
          <w:bCs/>
        </w:rPr>
      </w:pPr>
    </w:p>
    <w:p w:rsidR="00187960" w:rsidRPr="00801BAE" w:rsidRDefault="00187960" w:rsidP="006D6D49">
      <w:pPr>
        <w:spacing w:after="120"/>
        <w:jc w:val="both"/>
      </w:pPr>
      <w:r>
        <w:t>При изготвяне на офертата са спазени</w:t>
      </w:r>
      <w:r w:rsidRPr="00801BAE">
        <w:t xml:space="preserve"> </w:t>
      </w:r>
      <w:r>
        <w:t xml:space="preserve">задълженията свързани с данъци и осигуровки, </w:t>
      </w:r>
      <w:r w:rsidRPr="00801BAE">
        <w:t>закрила на заетостта</w:t>
      </w:r>
      <w:r>
        <w:t xml:space="preserve"> и</w:t>
      </w:r>
      <w:r w:rsidRPr="00801BAE">
        <w:t xml:space="preserve"> условията на труд.</w:t>
      </w:r>
    </w:p>
    <w:p w:rsidR="00187960" w:rsidRPr="00801BAE" w:rsidRDefault="00187960" w:rsidP="006D6D49">
      <w:pPr>
        <w:shd w:val="clear" w:color="auto" w:fill="FFFFFF"/>
        <w:spacing w:line="276" w:lineRule="auto"/>
        <w:ind w:left="720"/>
        <w:jc w:val="both"/>
      </w:pPr>
    </w:p>
    <w:p w:rsidR="00187960" w:rsidRPr="00801BAE" w:rsidRDefault="00187960" w:rsidP="006D6D49">
      <w:pPr>
        <w:shd w:val="clear" w:color="auto" w:fill="FFFFFF"/>
        <w:spacing w:line="276" w:lineRule="auto"/>
        <w:ind w:firstLine="360"/>
        <w:jc w:val="both"/>
        <w:rPr>
          <w:b/>
          <w:bCs/>
        </w:rPr>
      </w:pPr>
      <w:r w:rsidRPr="00801BAE">
        <w:rPr>
          <w:b/>
          <w:bCs/>
        </w:rPr>
        <w:t>Известна ми е отговорността по чл. 313 от Наказателния кодекс за посочване на неверни данни.</w:t>
      </w: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rPr>
          <w:b/>
          <w:bCs/>
        </w:rPr>
      </w:pPr>
      <w:r w:rsidRPr="00801BAE">
        <w:rPr>
          <w:b/>
          <w:bCs/>
        </w:rPr>
        <w:t>Дата: ..............................                                                               Декларатор: ................................</w:t>
      </w:r>
    </w:p>
    <w:p w:rsidR="00187960" w:rsidRPr="00801BAE" w:rsidRDefault="00187960" w:rsidP="006D6D49">
      <w:pPr>
        <w:shd w:val="clear" w:color="auto" w:fill="FFFFFF"/>
        <w:spacing w:line="276" w:lineRule="auto"/>
        <w:jc w:val="both"/>
        <w:rPr>
          <w:sz w:val="20"/>
          <w:szCs w:val="20"/>
        </w:rPr>
      </w:pPr>
      <w:r w:rsidRPr="00801BAE">
        <w:rPr>
          <w:i/>
          <w:iCs/>
          <w:sz w:val="20"/>
          <w:szCs w:val="20"/>
        </w:rPr>
        <w:t xml:space="preserve">                                                                                                                                                             /подпис и печат/</w:t>
      </w:r>
    </w:p>
    <w:p w:rsidR="00187960" w:rsidRDefault="00187960" w:rsidP="006D6D49">
      <w:pPr>
        <w:widowControl w:val="0"/>
        <w:shd w:val="clear" w:color="auto" w:fill="FFFFFF"/>
        <w:autoSpaceDE w:val="0"/>
        <w:autoSpaceDN w:val="0"/>
        <w:adjustRightInd w:val="0"/>
        <w:spacing w:line="276" w:lineRule="auto"/>
        <w:jc w:val="both"/>
        <w:outlineLvl w:val="0"/>
        <w:rPr>
          <w:b/>
          <w:bCs/>
        </w:rPr>
      </w:pPr>
    </w:p>
    <w:p w:rsidR="00187960" w:rsidRDefault="00187960" w:rsidP="006D6D49">
      <w:pPr>
        <w:jc w:val="both"/>
        <w:rPr>
          <w:b/>
          <w:bCs/>
        </w:rPr>
      </w:pPr>
      <w:r>
        <w:rPr>
          <w:b/>
          <w:bCs/>
        </w:rPr>
        <w:br w:type="page"/>
      </w:r>
    </w:p>
    <w:p w:rsidR="00187960" w:rsidRPr="00801BAE" w:rsidRDefault="00187960" w:rsidP="00C646E7">
      <w:pPr>
        <w:shd w:val="clear" w:color="auto" w:fill="FFFFFF"/>
        <w:spacing w:line="276" w:lineRule="auto"/>
        <w:jc w:val="right"/>
        <w:outlineLvl w:val="0"/>
        <w:rPr>
          <w:b/>
          <w:bCs/>
        </w:rPr>
      </w:pPr>
      <w:r w:rsidRPr="00801BAE">
        <w:rPr>
          <w:b/>
          <w:bCs/>
        </w:rPr>
        <w:lastRenderedPageBreak/>
        <w:t xml:space="preserve">ОБРАЗЕЦ № </w:t>
      </w:r>
      <w:r w:rsidR="00514804">
        <w:rPr>
          <w:b/>
          <w:bCs/>
        </w:rPr>
        <w:t>7</w:t>
      </w:r>
    </w:p>
    <w:p w:rsidR="00187960" w:rsidRPr="00801BAE" w:rsidRDefault="00187960" w:rsidP="006D6D49">
      <w:pPr>
        <w:shd w:val="clear" w:color="auto" w:fill="FFFFFF"/>
        <w:spacing w:line="276" w:lineRule="auto"/>
        <w:jc w:val="both"/>
        <w:outlineLvl w:val="0"/>
        <w:rPr>
          <w:b/>
          <w:bCs/>
        </w:rPr>
      </w:pPr>
    </w:p>
    <w:p w:rsidR="00187960" w:rsidRPr="00801BAE" w:rsidRDefault="00187960" w:rsidP="006D6D49">
      <w:pPr>
        <w:shd w:val="clear" w:color="auto" w:fill="FFFFFF"/>
        <w:spacing w:line="276" w:lineRule="auto"/>
        <w:jc w:val="both"/>
        <w:rPr>
          <w:b/>
          <w:bCs/>
        </w:rPr>
      </w:pPr>
    </w:p>
    <w:p w:rsidR="00187960" w:rsidRPr="00801BAE" w:rsidRDefault="00187960" w:rsidP="00C646E7">
      <w:pPr>
        <w:shd w:val="clear" w:color="auto" w:fill="FFFFFF"/>
        <w:spacing w:line="276" w:lineRule="auto"/>
        <w:jc w:val="center"/>
        <w:outlineLvl w:val="0"/>
        <w:rPr>
          <w:b/>
          <w:bCs/>
        </w:rPr>
      </w:pPr>
      <w:r w:rsidRPr="00801BAE">
        <w:rPr>
          <w:b/>
          <w:bCs/>
        </w:rPr>
        <w:t>ЦЕНОВО ПРЕДЛОЖЕНИЕ</w:t>
      </w:r>
    </w:p>
    <w:p w:rsidR="00187960" w:rsidRPr="00801BAE" w:rsidRDefault="00187960" w:rsidP="00C646E7">
      <w:pPr>
        <w:shd w:val="clear" w:color="auto" w:fill="FFFFFF"/>
        <w:spacing w:line="276" w:lineRule="auto"/>
        <w:jc w:val="center"/>
        <w:rPr>
          <w:b/>
          <w:bCs/>
        </w:rPr>
      </w:pPr>
    </w:p>
    <w:p w:rsidR="00187960" w:rsidRPr="00801BAE" w:rsidRDefault="00187960" w:rsidP="006D6D49">
      <w:pPr>
        <w:shd w:val="clear" w:color="auto" w:fill="FFFFFF"/>
        <w:spacing w:line="276" w:lineRule="auto"/>
        <w:jc w:val="both"/>
      </w:pPr>
      <w:r w:rsidRPr="00801BAE">
        <w:rPr>
          <w:b/>
          <w:bCs/>
        </w:rPr>
        <w:t xml:space="preserve">от </w:t>
      </w:r>
      <w:r w:rsidRPr="00801BAE">
        <w:t>.........................................................................................................................................................</w:t>
      </w:r>
    </w:p>
    <w:p w:rsidR="00187960" w:rsidRPr="00801BAE" w:rsidRDefault="00187960" w:rsidP="006D6D49">
      <w:pPr>
        <w:shd w:val="clear" w:color="auto" w:fill="FFFFFF"/>
        <w:spacing w:line="276" w:lineRule="auto"/>
        <w:jc w:val="both"/>
        <w:rPr>
          <w:color w:val="333333"/>
        </w:rPr>
      </w:pPr>
      <w:r w:rsidRPr="00801BAE">
        <w:rPr>
          <w:i/>
          <w:iCs/>
          <w:color w:val="333333"/>
        </w:rPr>
        <w:t>(наименование на участника</w:t>
      </w:r>
      <w:r w:rsidRPr="00801BAE">
        <w:rPr>
          <w:color w:val="333333"/>
        </w:rPr>
        <w:t>)</w:t>
      </w: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pPr>
      <w:r w:rsidRPr="00801BAE">
        <w:rPr>
          <w:b/>
          <w:bCs/>
        </w:rPr>
        <w:t>и подписано от</w:t>
      </w:r>
      <w:r w:rsidRPr="00801BAE">
        <w:t xml:space="preserve"> ...................................................................................................................................</w:t>
      </w:r>
    </w:p>
    <w:p w:rsidR="00187960" w:rsidRPr="00801BAE" w:rsidRDefault="00187960" w:rsidP="006D6D49">
      <w:pPr>
        <w:shd w:val="clear" w:color="auto" w:fill="FFFFFF"/>
        <w:spacing w:line="276" w:lineRule="auto"/>
        <w:jc w:val="both"/>
        <w:rPr>
          <w:i/>
          <w:iCs/>
          <w:color w:val="333333"/>
        </w:rPr>
      </w:pPr>
      <w:r w:rsidRPr="00801BAE">
        <w:rPr>
          <w:i/>
          <w:iCs/>
          <w:color w:val="333333"/>
        </w:rPr>
        <w:t>(трите имена и ЕГН)</w:t>
      </w:r>
    </w:p>
    <w:p w:rsidR="00187960" w:rsidRPr="00801BAE" w:rsidRDefault="00187960" w:rsidP="006D6D49">
      <w:pPr>
        <w:shd w:val="clear" w:color="auto" w:fill="FFFFFF"/>
        <w:spacing w:line="276" w:lineRule="auto"/>
        <w:jc w:val="both"/>
        <w:rPr>
          <w:color w:val="808080"/>
        </w:rPr>
      </w:pPr>
    </w:p>
    <w:p w:rsidR="00187960" w:rsidRPr="00801BAE" w:rsidRDefault="00187960" w:rsidP="006D6D49">
      <w:pPr>
        <w:shd w:val="clear" w:color="auto" w:fill="FFFFFF"/>
        <w:spacing w:line="276" w:lineRule="auto"/>
        <w:jc w:val="both"/>
      </w:pPr>
      <w:r w:rsidRPr="00801BAE">
        <w:rPr>
          <w:b/>
          <w:bCs/>
        </w:rPr>
        <w:t>в качеството му на</w:t>
      </w:r>
      <w:r w:rsidRPr="00801BAE">
        <w:t xml:space="preserve"> ............................................................................................................................</w:t>
      </w:r>
    </w:p>
    <w:p w:rsidR="00187960" w:rsidRPr="00801BAE" w:rsidRDefault="00187960" w:rsidP="006D6D49">
      <w:pPr>
        <w:shd w:val="clear" w:color="auto" w:fill="FFFFFF"/>
        <w:spacing w:line="276" w:lineRule="auto"/>
        <w:jc w:val="both"/>
        <w:rPr>
          <w:i/>
          <w:iCs/>
          <w:color w:val="333333"/>
        </w:rPr>
      </w:pPr>
      <w:r w:rsidRPr="00801BAE">
        <w:rPr>
          <w:i/>
          <w:iCs/>
          <w:color w:val="333333"/>
        </w:rPr>
        <w:t>(на длъжност)</w:t>
      </w: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rPr>
          <w:i/>
          <w:iCs/>
        </w:rPr>
      </w:pPr>
      <w:r w:rsidRPr="00801BAE">
        <w:t>с ЕИК/БУЛСТАТ/ЕГН/друга индивидуализация на участника или под изпълнителя (когато е приложимо):........................................................................................................................................;</w:t>
      </w:r>
    </w:p>
    <w:p w:rsidR="00187960" w:rsidRPr="00801BAE" w:rsidRDefault="00187960" w:rsidP="006D6D49">
      <w:pPr>
        <w:shd w:val="clear" w:color="auto" w:fill="FFFFFF"/>
        <w:spacing w:line="276" w:lineRule="auto"/>
        <w:jc w:val="both"/>
        <w:rPr>
          <w:b/>
          <w:bCs/>
        </w:rPr>
      </w:pPr>
    </w:p>
    <w:p w:rsidR="00187960" w:rsidRDefault="00187960" w:rsidP="006D6D49">
      <w:pPr>
        <w:shd w:val="clear" w:color="auto" w:fill="FFFFFF"/>
        <w:spacing w:line="276" w:lineRule="auto"/>
        <w:ind w:firstLine="720"/>
        <w:jc w:val="both"/>
        <w:outlineLvl w:val="0"/>
        <w:rPr>
          <w:b/>
          <w:bCs/>
        </w:rPr>
      </w:pPr>
    </w:p>
    <w:p w:rsidR="00187960" w:rsidRPr="00801BAE" w:rsidRDefault="00187960" w:rsidP="006D6D49">
      <w:pPr>
        <w:shd w:val="clear" w:color="auto" w:fill="FFFFFF"/>
        <w:spacing w:line="276" w:lineRule="auto"/>
        <w:ind w:firstLine="720"/>
        <w:jc w:val="both"/>
        <w:outlineLvl w:val="0"/>
        <w:rPr>
          <w:b/>
          <w:bCs/>
        </w:rPr>
      </w:pPr>
      <w:r w:rsidRPr="00801BAE">
        <w:rPr>
          <w:b/>
          <w:bCs/>
        </w:rPr>
        <w:t>УВАЖАЕМИ ДАМИ И ГОСПОДА,</w:t>
      </w:r>
    </w:p>
    <w:p w:rsidR="00187960" w:rsidRPr="00801BAE" w:rsidRDefault="00187960" w:rsidP="006D6D49">
      <w:pPr>
        <w:shd w:val="clear" w:color="auto" w:fill="FFFFFF"/>
        <w:spacing w:line="276" w:lineRule="auto"/>
        <w:ind w:firstLine="851"/>
        <w:jc w:val="both"/>
        <w:rPr>
          <w:b/>
          <w:bCs/>
        </w:rPr>
      </w:pPr>
    </w:p>
    <w:p w:rsidR="00187960" w:rsidRDefault="00187960" w:rsidP="006D6D49">
      <w:pPr>
        <w:shd w:val="clear" w:color="auto" w:fill="FFFFFF"/>
        <w:spacing w:line="276" w:lineRule="auto"/>
        <w:jc w:val="both"/>
        <w:rPr>
          <w:b/>
          <w:bCs/>
        </w:rPr>
      </w:pPr>
      <w:r w:rsidRPr="00801BAE">
        <w:rPr>
          <w:b/>
          <w:bCs/>
        </w:rPr>
        <w:t>1.</w:t>
      </w:r>
      <w:r w:rsidRPr="00801BAE">
        <w:t xml:space="preserve"> С настоящото, Ви представяме нашата ценова оферта за участие в обявената от Вас обществена поръчка с предмет: </w:t>
      </w:r>
      <w:r>
        <w:rPr>
          <w:b/>
          <w:bCs/>
        </w:rPr>
        <w:t>„</w:t>
      </w:r>
      <w:r w:rsidR="005E20FA" w:rsidRPr="005E20FA">
        <w:rPr>
          <w:b/>
          <w:bCs/>
        </w:rPr>
        <w:t>Изготвяне на инвестиционен проект, извършване на авторски надзор и изпълнение на СМР з</w:t>
      </w:r>
      <w:r w:rsidR="00C646E7">
        <w:rPr>
          <w:b/>
          <w:bCs/>
        </w:rPr>
        <w:t xml:space="preserve">а </w:t>
      </w:r>
      <w:r w:rsidR="009A4F04">
        <w:rPr>
          <w:b/>
          <w:bCs/>
        </w:rPr>
        <w:t xml:space="preserve">обновяването на обект </w:t>
      </w:r>
      <w:r w:rsidR="00ED0761">
        <w:rPr>
          <w:b/>
          <w:bCs/>
        </w:rPr>
        <w:t>на ул. „Сакар планина“ № 9, вход А и вход Б</w:t>
      </w:r>
      <w:r w:rsidR="00FD7371">
        <w:rPr>
          <w:b/>
          <w:bCs/>
        </w:rPr>
        <w:t xml:space="preserve"> </w:t>
      </w:r>
      <w:r w:rsidR="005E20FA" w:rsidRPr="005E20FA">
        <w:rPr>
          <w:b/>
          <w:bCs/>
        </w:rPr>
        <w:t xml:space="preserve"> в гр. Харманли, във връзка с реализацията на Националната програма за енергийна ефективност на многофамилните жилищни сгради</w:t>
      </w:r>
      <w:r>
        <w:rPr>
          <w:b/>
          <w:bCs/>
        </w:rPr>
        <w:t>"</w:t>
      </w:r>
    </w:p>
    <w:p w:rsidR="00514804" w:rsidRPr="00514804" w:rsidRDefault="00514804" w:rsidP="00514804">
      <w:pPr>
        <w:tabs>
          <w:tab w:val="left" w:pos="993"/>
        </w:tabs>
        <w:spacing w:before="60" w:after="60"/>
        <w:jc w:val="both"/>
        <w:rPr>
          <w:b/>
          <w:lang w:eastAsia="en-US"/>
        </w:rPr>
      </w:pPr>
    </w:p>
    <w:p w:rsidR="00514804" w:rsidRPr="00514804" w:rsidRDefault="00514804" w:rsidP="00514804">
      <w:pPr>
        <w:tabs>
          <w:tab w:val="left" w:pos="993"/>
        </w:tabs>
        <w:spacing w:before="60" w:after="60"/>
        <w:jc w:val="both"/>
        <w:rPr>
          <w:b/>
          <w:lang w:eastAsia="en-US"/>
        </w:rPr>
      </w:pPr>
      <w:r w:rsidRPr="00514804">
        <w:rPr>
          <w:b/>
          <w:lang w:eastAsia="en-US"/>
        </w:rPr>
        <w:t xml:space="preserve">Ние предлагаме да изпълним поръчката за </w:t>
      </w:r>
      <w:r w:rsidRPr="00514804">
        <w:rPr>
          <w:b/>
          <w:u w:val="single"/>
          <w:lang w:eastAsia="en-US"/>
        </w:rPr>
        <w:t>Обща Цена</w:t>
      </w:r>
      <w:r w:rsidRPr="00514804">
        <w:rPr>
          <w:b/>
          <w:lang w:eastAsia="en-US"/>
        </w:rPr>
        <w:t xml:space="preserve"> в размер на ..................... лв. (словом: …………….........……………) без ДДС или ..................... лв. (словом: …………….........……………) с ДДС, която</w:t>
      </w:r>
      <w:r w:rsidRPr="00514804">
        <w:rPr>
          <w:b/>
          <w:lang w:val="en-US" w:eastAsia="en-US"/>
        </w:rPr>
        <w:t xml:space="preserve"> e </w:t>
      </w:r>
      <w:r w:rsidRPr="00514804">
        <w:rPr>
          <w:b/>
          <w:lang w:eastAsia="en-US"/>
        </w:rPr>
        <w:t xml:space="preserve">формирана като сбор от: </w:t>
      </w:r>
    </w:p>
    <w:p w:rsidR="00514804" w:rsidRPr="00514804" w:rsidRDefault="00514804" w:rsidP="00514804">
      <w:pPr>
        <w:tabs>
          <w:tab w:val="left" w:pos="993"/>
        </w:tabs>
        <w:spacing w:before="60" w:after="60"/>
        <w:jc w:val="both"/>
        <w:rPr>
          <w:b/>
          <w:lang w:eastAsia="en-US"/>
        </w:rPr>
      </w:pPr>
    </w:p>
    <w:p w:rsidR="00514804" w:rsidRPr="00514804" w:rsidRDefault="00514804" w:rsidP="00BB6D6C">
      <w:pPr>
        <w:numPr>
          <w:ilvl w:val="0"/>
          <w:numId w:val="33"/>
        </w:numPr>
        <w:tabs>
          <w:tab w:val="left" w:pos="993"/>
        </w:tabs>
        <w:spacing w:before="60" w:after="60" w:line="276" w:lineRule="auto"/>
        <w:ind w:left="0" w:firstLine="360"/>
        <w:contextualSpacing/>
        <w:jc w:val="both"/>
        <w:rPr>
          <w:b/>
          <w:lang w:eastAsia="en-US"/>
        </w:rPr>
      </w:pPr>
      <w:r w:rsidRPr="00514804">
        <w:rPr>
          <w:b/>
          <w:u w:val="single"/>
          <w:lang w:eastAsia="en-US"/>
        </w:rPr>
        <w:t>Обща Цена</w:t>
      </w:r>
      <w:r w:rsidRPr="00514804">
        <w:rPr>
          <w:b/>
          <w:lang w:eastAsia="en-US"/>
        </w:rPr>
        <w:t xml:space="preserve"> за изготвяне на работен проект по всички части и за осъществяване на авторски надзор по време на изпълнение на СМР: ..................... лв. (словом: …………….........……………) без ДДС, от които ……………лв. без ДДС за изготвяне на работен проект и до ………………лв. без ДДС за осъществяване на авторски надзор по време на изпълнение на СМР.</w:t>
      </w:r>
    </w:p>
    <w:p w:rsidR="00514804" w:rsidRPr="00514804" w:rsidRDefault="00514804" w:rsidP="00514804">
      <w:pPr>
        <w:tabs>
          <w:tab w:val="left" w:pos="993"/>
        </w:tabs>
        <w:spacing w:before="60" w:after="60"/>
        <w:jc w:val="both"/>
        <w:rPr>
          <w:b/>
          <w:i/>
          <w:lang w:eastAsia="en-US"/>
        </w:rPr>
      </w:pPr>
      <w:r w:rsidRPr="00514804">
        <w:rPr>
          <w:b/>
          <w:i/>
          <w:lang w:eastAsia="en-US"/>
        </w:rPr>
        <w:t>Забележка: Участникът следва да предвиди достатъчен, за качественото изпълнение на поръчката, финансов ресурс за осъществяване на авторски надзор на строежа.</w:t>
      </w:r>
    </w:p>
    <w:p w:rsidR="00514804" w:rsidRPr="00514804" w:rsidRDefault="00514804" w:rsidP="00BB6D6C">
      <w:pPr>
        <w:numPr>
          <w:ilvl w:val="0"/>
          <w:numId w:val="33"/>
        </w:numPr>
        <w:tabs>
          <w:tab w:val="left" w:pos="993"/>
        </w:tabs>
        <w:spacing w:before="60" w:after="60" w:line="276" w:lineRule="auto"/>
        <w:contextualSpacing/>
        <w:jc w:val="both"/>
        <w:rPr>
          <w:b/>
          <w:lang w:eastAsia="en-US"/>
        </w:rPr>
      </w:pPr>
      <w:r w:rsidRPr="00514804">
        <w:rPr>
          <w:b/>
          <w:u w:val="single"/>
          <w:lang w:eastAsia="en-US"/>
        </w:rPr>
        <w:t>Обща Цена</w:t>
      </w:r>
      <w:r w:rsidRPr="00514804">
        <w:rPr>
          <w:b/>
          <w:lang w:eastAsia="en-US"/>
        </w:rPr>
        <w:t xml:space="preserve"> за изпълнение на СМР..................... лв. (словом: …………….........……………) без ДДС или ……………лв./ кв.м. без ДДС, която се формира от:</w:t>
      </w:r>
    </w:p>
    <w:p w:rsidR="00514804" w:rsidRDefault="00514804" w:rsidP="00514804">
      <w:pPr>
        <w:tabs>
          <w:tab w:val="left" w:pos="993"/>
        </w:tabs>
        <w:spacing w:before="60" w:after="60"/>
        <w:jc w:val="both"/>
        <w:rPr>
          <w:b/>
          <w:lang w:eastAsia="en-US"/>
        </w:rPr>
      </w:pPr>
      <w:r w:rsidRPr="00514804">
        <w:rPr>
          <w:b/>
          <w:lang w:eastAsia="en-US"/>
        </w:rPr>
        <w:lastRenderedPageBreak/>
        <w:t>2.1. Цена за изпълнение на СМР ..................... лв. (словом: …………….........……………) без ДДС или ……………лв./ кв.м.</w:t>
      </w:r>
      <w:r>
        <w:rPr>
          <w:b/>
          <w:lang w:eastAsia="en-US"/>
        </w:rPr>
        <w:t xml:space="preserve"> без ДДС</w:t>
      </w:r>
    </w:p>
    <w:p w:rsidR="00514804" w:rsidRPr="00514804" w:rsidRDefault="00514804" w:rsidP="00514804">
      <w:pPr>
        <w:tabs>
          <w:tab w:val="left" w:pos="993"/>
        </w:tabs>
        <w:spacing w:before="60" w:after="60"/>
        <w:jc w:val="both"/>
        <w:rPr>
          <w:b/>
          <w:lang w:eastAsia="en-US"/>
        </w:rPr>
      </w:pPr>
      <w:r w:rsidRPr="00514804">
        <w:rPr>
          <w:b/>
          <w:lang w:eastAsia="en-US"/>
        </w:rPr>
        <w:t>2.2. .................% (до 10 % ) представляващ ...............лв. без ДДС непредвидени разходи</w:t>
      </w:r>
      <w:r w:rsidRPr="00514804">
        <w:rPr>
          <w:b/>
          <w:lang w:val="en-US" w:eastAsia="en-US"/>
        </w:rPr>
        <w:t>*</w:t>
      </w:r>
      <w:r w:rsidRPr="00514804">
        <w:rPr>
          <w:b/>
          <w:lang w:eastAsia="en-US"/>
        </w:rPr>
        <w:t xml:space="preserve"> по време на изпълнение на СМР върху цената по точка 2.1. </w:t>
      </w:r>
    </w:p>
    <w:p w:rsidR="004841AF" w:rsidRPr="004841AF" w:rsidRDefault="00514804" w:rsidP="004841AF">
      <w:pPr>
        <w:tabs>
          <w:tab w:val="left" w:pos="993"/>
        </w:tabs>
        <w:spacing w:before="60" w:after="60"/>
        <w:jc w:val="both"/>
        <w:rPr>
          <w:b/>
          <w:i/>
          <w:lang w:eastAsia="en-US"/>
        </w:rPr>
      </w:pPr>
      <w:r w:rsidRPr="00514804">
        <w:rPr>
          <w:b/>
          <w:i/>
          <w:lang w:val="en-US" w:eastAsia="en-US"/>
        </w:rPr>
        <w:t>*</w:t>
      </w:r>
      <w:r w:rsidRPr="00514804">
        <w:rPr>
          <w:b/>
          <w:i/>
          <w:lang w:eastAsia="en-US"/>
        </w:rPr>
        <w:t xml:space="preserve">Непредвидени разходи за строителни и монтажни работи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технически или работен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по програмата. </w:t>
      </w:r>
      <w:r w:rsidR="004841AF" w:rsidRPr="004841AF">
        <w:rPr>
          <w:b/>
          <w:i/>
          <w:lang w:eastAsia="en-US"/>
        </w:rPr>
        <w:t>Непредвидените разходи ще се ценообразуват по посочените в раздел II от настоящото приложение, елементи на ценообразуване и с измерване и доказване на количества на място.</w:t>
      </w:r>
    </w:p>
    <w:p w:rsidR="004841AF" w:rsidRPr="004841AF" w:rsidRDefault="004841AF" w:rsidP="004841AF">
      <w:pPr>
        <w:tabs>
          <w:tab w:val="left" w:pos="993"/>
        </w:tabs>
        <w:spacing w:before="60" w:after="60"/>
        <w:jc w:val="both"/>
        <w:rPr>
          <w:b/>
          <w:i/>
          <w:lang w:eastAsia="en-US"/>
        </w:rPr>
      </w:pPr>
    </w:p>
    <w:p w:rsidR="004841AF" w:rsidRPr="004841AF" w:rsidRDefault="004841AF" w:rsidP="004841AF">
      <w:pPr>
        <w:tabs>
          <w:tab w:val="left" w:pos="993"/>
        </w:tabs>
        <w:spacing w:before="60" w:after="60"/>
        <w:jc w:val="both"/>
        <w:rPr>
          <w:b/>
          <w:i/>
          <w:lang w:eastAsia="en-US"/>
        </w:rPr>
      </w:pPr>
      <w:r w:rsidRPr="004841AF">
        <w:rPr>
          <w:b/>
          <w:i/>
          <w:lang w:eastAsia="en-US"/>
        </w:rPr>
        <w:t>ІІ. Елементи на ценообразуване за видовете СМР са както следва:</w:t>
      </w:r>
    </w:p>
    <w:p w:rsidR="004841AF" w:rsidRPr="004841AF" w:rsidRDefault="004841AF" w:rsidP="004841AF">
      <w:pPr>
        <w:tabs>
          <w:tab w:val="left" w:pos="993"/>
        </w:tabs>
        <w:spacing w:before="60" w:after="60"/>
        <w:jc w:val="both"/>
        <w:rPr>
          <w:b/>
          <w:i/>
          <w:lang w:eastAsia="en-US"/>
        </w:rPr>
      </w:pPr>
      <w:r w:rsidRPr="004841AF">
        <w:rPr>
          <w:b/>
          <w:i/>
          <w:lang w:eastAsia="en-US"/>
        </w:rPr>
        <w:t>1. П1 – Средна часова ставка    ……. лв./час(до 3,80 лв/ чч)</w:t>
      </w:r>
    </w:p>
    <w:p w:rsidR="004841AF" w:rsidRPr="004841AF" w:rsidRDefault="004841AF" w:rsidP="004841AF">
      <w:pPr>
        <w:tabs>
          <w:tab w:val="left" w:pos="993"/>
        </w:tabs>
        <w:spacing w:before="60" w:after="60"/>
        <w:jc w:val="both"/>
        <w:rPr>
          <w:b/>
          <w:i/>
          <w:lang w:eastAsia="en-US"/>
        </w:rPr>
      </w:pPr>
      <w:r w:rsidRPr="004841AF">
        <w:rPr>
          <w:b/>
          <w:i/>
          <w:lang w:eastAsia="en-US"/>
        </w:rPr>
        <w:t>2. П2 - Допълнителни разходи  върху труд</w:t>
      </w:r>
      <w:r w:rsidRPr="004841AF">
        <w:rPr>
          <w:b/>
          <w:i/>
          <w:lang w:eastAsia="en-US"/>
        </w:rPr>
        <w:tab/>
        <w:t xml:space="preserve"> ……. %(до 100 %) </w:t>
      </w:r>
    </w:p>
    <w:p w:rsidR="004841AF" w:rsidRPr="004841AF" w:rsidRDefault="004841AF" w:rsidP="004841AF">
      <w:pPr>
        <w:tabs>
          <w:tab w:val="left" w:pos="993"/>
        </w:tabs>
        <w:spacing w:before="60" w:after="60"/>
        <w:jc w:val="both"/>
        <w:rPr>
          <w:b/>
          <w:i/>
          <w:lang w:eastAsia="en-US"/>
        </w:rPr>
      </w:pPr>
      <w:r w:rsidRPr="004841AF">
        <w:rPr>
          <w:b/>
          <w:i/>
          <w:lang w:eastAsia="en-US"/>
        </w:rPr>
        <w:t xml:space="preserve">3. П3 – Допълнителни  разходи върху механизация    ……. %(до 40 %) </w:t>
      </w:r>
    </w:p>
    <w:p w:rsidR="004841AF" w:rsidRPr="004841AF" w:rsidRDefault="004841AF" w:rsidP="004841AF">
      <w:pPr>
        <w:tabs>
          <w:tab w:val="left" w:pos="993"/>
        </w:tabs>
        <w:spacing w:before="60" w:after="60"/>
        <w:jc w:val="both"/>
        <w:rPr>
          <w:b/>
          <w:i/>
          <w:lang w:eastAsia="en-US"/>
        </w:rPr>
      </w:pPr>
      <w:r w:rsidRPr="004841AF">
        <w:rPr>
          <w:b/>
          <w:i/>
          <w:lang w:eastAsia="en-US"/>
        </w:rPr>
        <w:t xml:space="preserve">4. П4 – Доставно -складови разходи    </w:t>
      </w:r>
      <w:r w:rsidRPr="004841AF">
        <w:rPr>
          <w:b/>
          <w:i/>
          <w:lang w:eastAsia="en-US"/>
        </w:rPr>
        <w:tab/>
        <w:t xml:space="preserve">……. %(до 10 %) </w:t>
      </w:r>
    </w:p>
    <w:p w:rsidR="004841AF" w:rsidRPr="004841AF" w:rsidRDefault="004841AF" w:rsidP="004841AF">
      <w:pPr>
        <w:tabs>
          <w:tab w:val="left" w:pos="993"/>
        </w:tabs>
        <w:spacing w:before="60" w:after="60"/>
        <w:jc w:val="both"/>
        <w:rPr>
          <w:b/>
          <w:i/>
          <w:lang w:eastAsia="en-US"/>
        </w:rPr>
      </w:pPr>
      <w:r w:rsidRPr="004841AF">
        <w:rPr>
          <w:b/>
          <w:i/>
          <w:lang w:eastAsia="en-US"/>
        </w:rPr>
        <w:t xml:space="preserve">5. П5 – Печалба      </w:t>
      </w:r>
      <w:r w:rsidRPr="004841AF">
        <w:rPr>
          <w:b/>
          <w:i/>
          <w:lang w:eastAsia="en-US"/>
        </w:rPr>
        <w:tab/>
        <w:t xml:space="preserve">……. %(до 10 %) </w:t>
      </w:r>
    </w:p>
    <w:p w:rsidR="004841AF" w:rsidRPr="004841AF" w:rsidRDefault="004841AF" w:rsidP="004841AF">
      <w:pPr>
        <w:tabs>
          <w:tab w:val="left" w:pos="993"/>
        </w:tabs>
        <w:spacing w:before="60" w:after="60"/>
        <w:jc w:val="both"/>
        <w:rPr>
          <w:b/>
          <w:i/>
          <w:lang w:eastAsia="en-US"/>
        </w:rPr>
      </w:pPr>
    </w:p>
    <w:p w:rsidR="004841AF" w:rsidRPr="004841AF" w:rsidRDefault="004841AF" w:rsidP="004841AF">
      <w:pPr>
        <w:tabs>
          <w:tab w:val="left" w:pos="993"/>
        </w:tabs>
        <w:spacing w:before="60" w:after="60"/>
        <w:jc w:val="both"/>
        <w:rPr>
          <w:b/>
          <w:i/>
          <w:lang w:eastAsia="en-US"/>
        </w:rPr>
      </w:pPr>
      <w:r w:rsidRPr="004841AF">
        <w:rPr>
          <w:b/>
          <w:i/>
          <w:lang w:eastAsia="en-US"/>
        </w:rPr>
        <w:t xml:space="preserve">Предложената от нас цена включва всички разходи за цялостното, точно качествено и срочно изпълнение на поръчката, съгласно нормите и нормативите за такъв вид СМР, предвижданията и изискванията на Документацията за участие, предложените от нас условия за изпълнение на СМР, проектодоговора, както и всички законови изисквания за осъществяване на строителство на обекти от вида и обема предмет на горепосочената обществена поръчка. </w:t>
      </w:r>
    </w:p>
    <w:p w:rsidR="00514804" w:rsidRDefault="00514804" w:rsidP="00514804">
      <w:pPr>
        <w:tabs>
          <w:tab w:val="left" w:pos="993"/>
        </w:tabs>
        <w:spacing w:before="60" w:after="60"/>
        <w:jc w:val="both"/>
        <w:rPr>
          <w:b/>
          <w:i/>
          <w:lang w:eastAsia="en-US"/>
        </w:rPr>
      </w:pPr>
    </w:p>
    <w:p w:rsidR="00514804" w:rsidRPr="00514804" w:rsidRDefault="00514804" w:rsidP="00514804">
      <w:pPr>
        <w:tabs>
          <w:tab w:val="left" w:pos="993"/>
        </w:tabs>
        <w:spacing w:before="60" w:after="60"/>
        <w:jc w:val="both"/>
        <w:rPr>
          <w:b/>
          <w:i/>
          <w:lang w:eastAsia="en-US"/>
        </w:rPr>
      </w:pPr>
    </w:p>
    <w:p w:rsidR="00514804" w:rsidRPr="00514804" w:rsidRDefault="00514804" w:rsidP="00514804">
      <w:pPr>
        <w:tabs>
          <w:tab w:val="left" w:pos="993"/>
        </w:tabs>
        <w:spacing w:before="60" w:after="60"/>
        <w:jc w:val="both"/>
        <w:rPr>
          <w:b/>
          <w:i/>
          <w:lang w:val="en-US" w:eastAsia="en-US"/>
        </w:rPr>
      </w:pPr>
    </w:p>
    <w:p w:rsidR="00514804" w:rsidRPr="00514804" w:rsidRDefault="00514804" w:rsidP="00514804">
      <w:pPr>
        <w:tabs>
          <w:tab w:val="left" w:pos="993"/>
        </w:tabs>
        <w:spacing w:before="60" w:after="60"/>
        <w:jc w:val="both"/>
        <w:rPr>
          <w:b/>
          <w:i/>
          <w:lang w:eastAsia="en-US"/>
        </w:rPr>
      </w:pPr>
      <w:r w:rsidRPr="00514804">
        <w:rPr>
          <w:b/>
          <w:i/>
          <w:lang w:eastAsia="en-US"/>
        </w:rPr>
        <w:t xml:space="preserve">ВАЖНО!!! </w:t>
      </w:r>
    </w:p>
    <w:p w:rsidR="00514804" w:rsidRPr="00514804" w:rsidRDefault="00514804" w:rsidP="00514804">
      <w:pPr>
        <w:tabs>
          <w:tab w:val="left" w:pos="993"/>
        </w:tabs>
        <w:spacing w:before="60" w:after="60"/>
        <w:jc w:val="both"/>
        <w:rPr>
          <w:b/>
          <w:i/>
          <w:lang w:eastAsia="en-US"/>
        </w:rPr>
      </w:pPr>
      <w:r w:rsidRPr="00514804">
        <w:rPr>
          <w:b/>
          <w:i/>
          <w:lang w:eastAsia="en-US"/>
        </w:rPr>
        <w:t xml:space="preserve">Участникът, определен за Изпълнител изготвя работния проект съгласно техническите спецификации, част от документацията по поръчката, техническият паспорт и енергийното обследване. При изготвяне на ценовата оферта Участникът следва да предвиди в Количествено стойностните сметки всички задължителни мерки предписани в техническите спецификации, както и съпътстващите ги дейности. </w:t>
      </w:r>
    </w:p>
    <w:p w:rsidR="00514804" w:rsidRPr="00514804" w:rsidRDefault="00514804" w:rsidP="00514804">
      <w:pPr>
        <w:tabs>
          <w:tab w:val="left" w:pos="993"/>
        </w:tabs>
        <w:spacing w:before="60" w:after="60"/>
        <w:jc w:val="both"/>
        <w:rPr>
          <w:b/>
          <w:lang w:eastAsia="en-US"/>
        </w:rPr>
      </w:pPr>
      <w:r w:rsidRPr="00514804">
        <w:rPr>
          <w:b/>
          <w:lang w:eastAsia="en-US"/>
        </w:rPr>
        <w:t xml:space="preserve">*Съпътстващи строителни и монтажни работи, свързани с изпълнението на мерките за енергийна ефективност и съответното възстановяване на общите части на сградата в резултат на изпълнените мерки с енергоспестяващ ефект. Съпътстващите строителни и монтажни работи са свързани единствено с възстановяването на първоначалното състояние, нарушено в резултат на обновяването на общите части и на подмяната на дограма в самостоятелния обект. </w:t>
      </w:r>
    </w:p>
    <w:p w:rsidR="00514804" w:rsidRPr="00514804" w:rsidRDefault="00514804" w:rsidP="00514804">
      <w:pPr>
        <w:tabs>
          <w:tab w:val="left" w:pos="993"/>
        </w:tabs>
        <w:spacing w:before="60" w:after="60"/>
        <w:jc w:val="both"/>
        <w:rPr>
          <w:b/>
          <w:u w:val="single"/>
          <w:lang w:eastAsia="en-US"/>
        </w:rPr>
      </w:pPr>
    </w:p>
    <w:p w:rsidR="00514804" w:rsidRPr="00514804" w:rsidRDefault="00514804" w:rsidP="00514804">
      <w:pPr>
        <w:tabs>
          <w:tab w:val="left" w:pos="993"/>
        </w:tabs>
        <w:spacing w:before="60" w:after="60"/>
        <w:jc w:val="both"/>
        <w:rPr>
          <w:b/>
          <w:u w:val="single"/>
          <w:lang w:eastAsia="en-US"/>
        </w:rPr>
      </w:pPr>
      <w:r w:rsidRPr="00514804">
        <w:rPr>
          <w:b/>
          <w:u w:val="single"/>
          <w:lang w:eastAsia="en-US"/>
        </w:rPr>
        <w:t>При офериране на цена над прогнозната УЧАСТНИКЪТ ще бъде отстранен от участие в процедурата.</w:t>
      </w:r>
    </w:p>
    <w:p w:rsidR="00514804" w:rsidRPr="00514804" w:rsidRDefault="00514804" w:rsidP="00514804">
      <w:pPr>
        <w:tabs>
          <w:tab w:val="left" w:pos="993"/>
        </w:tabs>
        <w:spacing w:before="60" w:after="60"/>
        <w:jc w:val="both"/>
        <w:rPr>
          <w:b/>
          <w:u w:val="single"/>
          <w:lang w:val="en-US" w:eastAsia="en-US"/>
        </w:rPr>
      </w:pPr>
    </w:p>
    <w:p w:rsidR="00514804" w:rsidRPr="00514804" w:rsidRDefault="00514804" w:rsidP="00514804">
      <w:pPr>
        <w:tabs>
          <w:tab w:val="left" w:pos="993"/>
        </w:tabs>
        <w:spacing w:before="60" w:after="60"/>
        <w:jc w:val="both"/>
        <w:rPr>
          <w:lang w:eastAsia="en-US"/>
        </w:rPr>
      </w:pPr>
      <w:r w:rsidRPr="00514804">
        <w:rPr>
          <w:b/>
          <w:i/>
          <w:iCs/>
          <w:lang w:eastAsia="en-US"/>
        </w:rPr>
        <w:t>ЗАБЕЛЕЖКА:</w:t>
      </w:r>
      <w:r w:rsidRPr="00514804">
        <w:rPr>
          <w:b/>
          <w:bCs/>
          <w:i/>
          <w:iCs/>
          <w:lang w:eastAsia="en-US"/>
        </w:rPr>
        <w:t xml:space="preserve">Този документ задължително се поставя от участника в отделен запечатан непрозрачен плик - </w:t>
      </w:r>
      <w:r w:rsidRPr="00514804">
        <w:rPr>
          <w:rFonts w:eastAsia="Calibri"/>
          <w:b/>
          <w:i/>
          <w:lang w:eastAsia="en-US"/>
        </w:rPr>
        <w:t>„Предлагани ценови параметри”</w:t>
      </w:r>
      <w:r w:rsidRPr="00514804">
        <w:rPr>
          <w:rFonts w:eastAsia="Calibri"/>
        </w:rPr>
        <w:t xml:space="preserve"> </w:t>
      </w:r>
      <w:r w:rsidRPr="00514804">
        <w:rPr>
          <w:b/>
          <w:bCs/>
          <w:i/>
          <w:iCs/>
          <w:lang w:val="ru-RU" w:eastAsia="en-US"/>
        </w:rPr>
        <w:t xml:space="preserve"> </w:t>
      </w:r>
      <w:r>
        <w:rPr>
          <w:b/>
          <w:bCs/>
          <w:i/>
          <w:iCs/>
          <w:lang w:eastAsia="en-US"/>
        </w:rPr>
        <w:t>.</w:t>
      </w:r>
    </w:p>
    <w:p w:rsidR="00187960" w:rsidRPr="00801BAE" w:rsidRDefault="00187960" w:rsidP="006D6D49">
      <w:pPr>
        <w:shd w:val="clear" w:color="auto" w:fill="FFFFFF"/>
        <w:spacing w:line="276" w:lineRule="auto"/>
        <w:ind w:firstLine="646"/>
        <w:jc w:val="both"/>
      </w:pPr>
    </w:p>
    <w:p w:rsidR="00187960" w:rsidRPr="00801BAE" w:rsidRDefault="00187960" w:rsidP="006D6D49">
      <w:pPr>
        <w:shd w:val="clear" w:color="auto" w:fill="FFFFFF"/>
        <w:tabs>
          <w:tab w:val="left" w:pos="0"/>
        </w:tabs>
        <w:spacing w:line="276" w:lineRule="auto"/>
        <w:ind w:firstLine="720"/>
        <w:jc w:val="both"/>
      </w:pPr>
      <w:r w:rsidRPr="00801BAE">
        <w:t>Предложените цени са определени при пълно съответствие с условията от документацията и техническата спецификация по процедурата.</w:t>
      </w:r>
    </w:p>
    <w:p w:rsidR="00187960" w:rsidRPr="00801BAE" w:rsidRDefault="00187960" w:rsidP="006D6D49">
      <w:pPr>
        <w:shd w:val="clear" w:color="auto" w:fill="FFFFFF"/>
        <w:tabs>
          <w:tab w:val="left" w:pos="0"/>
        </w:tabs>
        <w:spacing w:line="276" w:lineRule="auto"/>
        <w:ind w:firstLine="720"/>
        <w:jc w:val="both"/>
      </w:pPr>
    </w:p>
    <w:p w:rsidR="00187960" w:rsidRPr="00801BAE" w:rsidRDefault="00187960" w:rsidP="006D6D49">
      <w:pPr>
        <w:shd w:val="clear" w:color="auto" w:fill="FFFFFF"/>
        <w:spacing w:line="276" w:lineRule="auto"/>
        <w:ind w:firstLine="720"/>
        <w:jc w:val="both"/>
        <w:rPr>
          <w:b/>
          <w:bCs/>
        </w:rPr>
      </w:pPr>
      <w:r w:rsidRPr="00801BAE">
        <w:rPr>
          <w:b/>
          <w:bCs/>
        </w:rPr>
        <w:t>Известна ми е отговорността по чл. 313 от Наказателния кодекс за посочване на неверни данни.</w:t>
      </w: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rPr>
          <w:b/>
          <w:bCs/>
        </w:rPr>
      </w:pPr>
      <w:r w:rsidRPr="00801BAE">
        <w:rPr>
          <w:b/>
          <w:bCs/>
        </w:rPr>
        <w:t>Дата: ..............................                                      ПОДПИС И ПЕЧАТ: ................................</w:t>
      </w:r>
    </w:p>
    <w:p w:rsidR="00187960" w:rsidRPr="00801BAE" w:rsidRDefault="00187960" w:rsidP="006D6D49">
      <w:pPr>
        <w:shd w:val="clear" w:color="auto" w:fill="FFFFFF"/>
        <w:spacing w:line="276" w:lineRule="auto"/>
        <w:ind w:right="70" w:firstLine="709"/>
        <w:jc w:val="both"/>
        <w:rPr>
          <w:sz w:val="20"/>
          <w:szCs w:val="20"/>
        </w:rPr>
      </w:pPr>
      <w:r w:rsidRPr="00801BAE">
        <w:rPr>
          <w:b/>
          <w:bCs/>
        </w:rPr>
        <w:tab/>
      </w:r>
      <w:r w:rsidRPr="00801BAE">
        <w:rPr>
          <w:b/>
          <w:bCs/>
        </w:rPr>
        <w:tab/>
      </w:r>
      <w:r w:rsidRPr="00801BAE">
        <w:rPr>
          <w:b/>
          <w:bCs/>
        </w:rPr>
        <w:tab/>
      </w:r>
      <w:r w:rsidRPr="00801BAE">
        <w:rPr>
          <w:b/>
          <w:bCs/>
        </w:rPr>
        <w:tab/>
      </w:r>
      <w:r w:rsidRPr="00801BAE">
        <w:rPr>
          <w:b/>
          <w:bCs/>
        </w:rPr>
        <w:tab/>
      </w:r>
      <w:r w:rsidRPr="00801BAE">
        <w:rPr>
          <w:b/>
          <w:bCs/>
        </w:rPr>
        <w:tab/>
        <w:t xml:space="preserve">       </w:t>
      </w:r>
      <w:r w:rsidRPr="00801BAE">
        <w:rPr>
          <w:sz w:val="20"/>
          <w:szCs w:val="20"/>
        </w:rPr>
        <w:t>[</w:t>
      </w:r>
      <w:r w:rsidRPr="00801BAE">
        <w:rPr>
          <w:i/>
          <w:iCs/>
          <w:sz w:val="20"/>
          <w:szCs w:val="20"/>
        </w:rPr>
        <w:t>име и фамилия</w:t>
      </w:r>
      <w:r w:rsidRPr="00801BAE">
        <w:rPr>
          <w:sz w:val="20"/>
          <w:szCs w:val="20"/>
        </w:rPr>
        <w:t>]</w:t>
      </w:r>
    </w:p>
    <w:p w:rsidR="00187960" w:rsidRPr="00801BAE" w:rsidRDefault="00187960" w:rsidP="006D6D49">
      <w:pPr>
        <w:tabs>
          <w:tab w:val="left" w:pos="0"/>
          <w:tab w:val="left" w:pos="4860"/>
        </w:tabs>
        <w:spacing w:after="120"/>
        <w:jc w:val="both"/>
        <w:rPr>
          <w:sz w:val="20"/>
          <w:szCs w:val="20"/>
        </w:rPr>
      </w:pPr>
      <w:r w:rsidRPr="00801BAE">
        <w:rPr>
          <w:sz w:val="20"/>
          <w:szCs w:val="20"/>
        </w:rPr>
        <w:t xml:space="preserve">                                                                                               [</w:t>
      </w:r>
      <w:r w:rsidRPr="00801BAE">
        <w:rPr>
          <w:i/>
          <w:iCs/>
          <w:sz w:val="20"/>
          <w:szCs w:val="20"/>
        </w:rPr>
        <w:t>качество на представляващия участника</w:t>
      </w:r>
      <w:r w:rsidRPr="00801BAE">
        <w:rPr>
          <w:sz w:val="20"/>
          <w:szCs w:val="20"/>
        </w:rPr>
        <w:t>]</w:t>
      </w:r>
    </w:p>
    <w:p w:rsidR="00187960" w:rsidRDefault="00187960" w:rsidP="006D6D49">
      <w:pPr>
        <w:jc w:val="both"/>
      </w:pPr>
      <w:r>
        <w:br w:type="page"/>
      </w:r>
    </w:p>
    <w:p w:rsidR="00187960" w:rsidRPr="00C646E7" w:rsidRDefault="00187960" w:rsidP="00C646E7">
      <w:pPr>
        <w:shd w:val="clear" w:color="auto" w:fill="FFFFFF"/>
        <w:spacing w:line="276" w:lineRule="auto"/>
        <w:jc w:val="right"/>
        <w:outlineLvl w:val="0"/>
        <w:rPr>
          <w:b/>
          <w:bCs/>
        </w:rPr>
      </w:pPr>
      <w:r w:rsidRPr="00C646E7">
        <w:rPr>
          <w:b/>
          <w:bCs/>
        </w:rPr>
        <w:lastRenderedPageBreak/>
        <w:t>ОБРАЗЕЦ № 8</w:t>
      </w:r>
    </w:p>
    <w:p w:rsidR="00404F00" w:rsidRPr="00404F00" w:rsidRDefault="00404F00" w:rsidP="00404F00">
      <w:pPr>
        <w:jc w:val="center"/>
        <w:outlineLvl w:val="0"/>
        <w:rPr>
          <w:b/>
          <w:bCs/>
          <w:sz w:val="32"/>
          <w:szCs w:val="32"/>
        </w:rPr>
      </w:pPr>
      <w:r w:rsidRPr="00404F00">
        <w:rPr>
          <w:b/>
          <w:bCs/>
          <w:sz w:val="32"/>
          <w:szCs w:val="32"/>
        </w:rPr>
        <w:t>ПРОЕКТ!</w:t>
      </w:r>
    </w:p>
    <w:p w:rsidR="00404F00" w:rsidRPr="00404F00" w:rsidRDefault="00404F00" w:rsidP="00404F00">
      <w:pPr>
        <w:jc w:val="both"/>
        <w:outlineLvl w:val="0"/>
        <w:rPr>
          <w:b/>
          <w:bCs/>
          <w:sz w:val="32"/>
          <w:szCs w:val="32"/>
        </w:rPr>
      </w:pPr>
    </w:p>
    <w:p w:rsidR="00404F00" w:rsidRPr="00404F00" w:rsidRDefault="00404F00" w:rsidP="00404F00">
      <w:pPr>
        <w:jc w:val="center"/>
        <w:outlineLvl w:val="0"/>
        <w:rPr>
          <w:bCs/>
        </w:rPr>
      </w:pPr>
      <w:r w:rsidRPr="00404F00">
        <w:rPr>
          <w:bCs/>
        </w:rPr>
        <w:t>ДОГОВОР</w:t>
      </w:r>
    </w:p>
    <w:p w:rsidR="00404F00" w:rsidRPr="00404F00" w:rsidRDefault="00404F00" w:rsidP="00404F00">
      <w:pPr>
        <w:jc w:val="center"/>
        <w:outlineLvl w:val="0"/>
        <w:rPr>
          <w:bCs/>
        </w:rPr>
      </w:pPr>
      <w:r w:rsidRPr="00404F00">
        <w:rPr>
          <w:bCs/>
        </w:rPr>
        <w:t>№ ....................... /......................2016 г.</w:t>
      </w:r>
    </w:p>
    <w:p w:rsidR="00404F00" w:rsidRPr="00404F00" w:rsidRDefault="00404F00" w:rsidP="00404F00">
      <w:pPr>
        <w:jc w:val="center"/>
        <w:outlineLvl w:val="0"/>
        <w:rPr>
          <w:bCs/>
        </w:rPr>
      </w:pPr>
    </w:p>
    <w:p w:rsidR="00404F00" w:rsidRPr="00404F00" w:rsidRDefault="00404F00" w:rsidP="00404F00">
      <w:pPr>
        <w:jc w:val="both"/>
        <w:outlineLvl w:val="0"/>
        <w:rPr>
          <w:bCs/>
        </w:rPr>
      </w:pPr>
      <w:r w:rsidRPr="00404F00">
        <w:rPr>
          <w:bCs/>
        </w:rPr>
        <w:t>Днес, …….......…... г., в гр. Харманли, между:</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ОБЩИНА ХАРМАНЛИ със седалище и адрес на управление: гр. Харманли, Площад "Възраждане"  № 1, ЕИК</w:t>
      </w:r>
      <w:r w:rsidR="004841AF">
        <w:rPr>
          <w:bCs/>
        </w:rPr>
        <w:t xml:space="preserve"> ……………</w:t>
      </w:r>
      <w:r w:rsidRPr="00404F00">
        <w:rPr>
          <w:bCs/>
        </w:rPr>
        <w:t>, представлявана от Мария Киркова – Кмет на Община Харманли, наричана за краткост ВЪЗЛОЖИТЕЛ, действаща в качеството си на пълномощник на СС бенефициенти по НПЕЕМЖС, и в чиято полза се сключва настоящия договор, от една страна</w:t>
      </w:r>
    </w:p>
    <w:p w:rsidR="00404F00" w:rsidRPr="00404F00" w:rsidRDefault="00404F00" w:rsidP="00404F00">
      <w:pPr>
        <w:jc w:val="both"/>
        <w:outlineLvl w:val="0"/>
        <w:rPr>
          <w:bCs/>
        </w:rPr>
      </w:pPr>
      <w:r w:rsidRPr="00404F00">
        <w:rPr>
          <w:bCs/>
        </w:rPr>
        <w:t>и</w:t>
      </w:r>
    </w:p>
    <w:p w:rsidR="00404F00" w:rsidRPr="00404F00" w:rsidRDefault="00404F00" w:rsidP="00404F00">
      <w:pPr>
        <w:jc w:val="both"/>
        <w:outlineLvl w:val="0"/>
        <w:rPr>
          <w:bCs/>
        </w:rPr>
      </w:pPr>
      <w:r w:rsidRPr="00404F00">
        <w:rPr>
          <w:bCs/>
        </w:rPr>
        <w:t>“…………..…………….” ………….…, със седалище и адрес на управление:  ………..…….”, ж.к.”…………………………….”, ул.”………………….” №…., БУЛСТАТ/ЕИК ……………..., представлявано от ………………… - Управител/Изпълнителен директор, от друга страна, наричана по–долу за краткост ИЗПЪЛНИТЕЛ,</w:t>
      </w:r>
    </w:p>
    <w:p w:rsidR="00404F00" w:rsidRPr="00404F00" w:rsidRDefault="00404F00" w:rsidP="00404F00">
      <w:pPr>
        <w:jc w:val="both"/>
        <w:outlineLvl w:val="0"/>
        <w:rPr>
          <w:bCs/>
        </w:rPr>
      </w:pPr>
      <w:r w:rsidRPr="00404F00">
        <w:rPr>
          <w:bCs/>
        </w:rPr>
        <w:t>и на основание чл. 112 от ЗОП, в резултат на проведена открита процедура с предмет: „Изготвяне на инвестиционен проект, извършване на авторски надзор и изпълнение на СМР з</w:t>
      </w:r>
      <w:r w:rsidR="009A4F04">
        <w:rPr>
          <w:bCs/>
        </w:rPr>
        <w:t xml:space="preserve">а обновяването на обект </w:t>
      </w:r>
      <w:r w:rsidR="00ED0761">
        <w:rPr>
          <w:bCs/>
        </w:rPr>
        <w:t xml:space="preserve">на </w:t>
      </w:r>
      <w:r w:rsidR="00ED0761" w:rsidRPr="00ED0761">
        <w:rPr>
          <w:bCs/>
        </w:rPr>
        <w:t>ул. „Сакар планина“ № 9, вход А и вход Б</w:t>
      </w:r>
      <w:r w:rsidR="00ED0761" w:rsidRPr="00404F00">
        <w:rPr>
          <w:bCs/>
        </w:rPr>
        <w:t xml:space="preserve"> </w:t>
      </w:r>
      <w:r w:rsidRPr="00404F00">
        <w:rPr>
          <w:bCs/>
        </w:rPr>
        <w:t>в гр. Харманли, във връзка с реализацията на Националната програма за енергийна ефективност на многофамилните жилищни сгради“, открита с Решение № ……………………2016 г. на кмета на Община Харманли и Решение № ......................от ................................... г. на ВЪЗЛОЖИТЕЛЯ за определяне на ИЗПЪЛНИТЕЛ, се сключи настоящият договор за изпълнение на следното:</w:t>
      </w:r>
    </w:p>
    <w:p w:rsidR="00404F00" w:rsidRPr="00404F00" w:rsidRDefault="00404F00" w:rsidP="00404F00">
      <w:pPr>
        <w:jc w:val="both"/>
        <w:outlineLvl w:val="0"/>
        <w:rPr>
          <w:bCs/>
        </w:rPr>
      </w:pP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І. ПРЕДМЕТ НА ДОГОВОРА</w:t>
      </w:r>
    </w:p>
    <w:p w:rsidR="00404F00" w:rsidRPr="00404F00" w:rsidRDefault="00404F00" w:rsidP="00404F00">
      <w:pPr>
        <w:jc w:val="both"/>
        <w:outlineLvl w:val="0"/>
        <w:rPr>
          <w:bCs/>
        </w:rPr>
      </w:pPr>
      <w:r w:rsidRPr="00404F00">
        <w:rPr>
          <w:bCs/>
        </w:rPr>
        <w:t xml:space="preserve">Чл. 1. Възложителят възлага, а Изпълнителят се задължава да извърши </w:t>
      </w:r>
      <w:r w:rsidRPr="004841AF">
        <w:rPr>
          <w:bCs/>
          <w:i/>
        </w:rPr>
        <w:t>„Изготвяне на инвестиционен проект, извършване на авторски надзор и изпълнение на СМР з</w:t>
      </w:r>
      <w:r w:rsidR="009A4F04">
        <w:rPr>
          <w:bCs/>
          <w:i/>
        </w:rPr>
        <w:t xml:space="preserve">а обновяването на обект </w:t>
      </w:r>
      <w:r w:rsidR="00ED0761">
        <w:rPr>
          <w:bCs/>
          <w:i/>
        </w:rPr>
        <w:t xml:space="preserve">на </w:t>
      </w:r>
      <w:r w:rsidR="00ED0761" w:rsidRPr="00ED0761">
        <w:rPr>
          <w:bCs/>
          <w:i/>
        </w:rPr>
        <w:t>ул. „Сакар планина“ № 9, вход А и вход Б</w:t>
      </w:r>
      <w:r w:rsidR="00ED0761" w:rsidRPr="00404F00">
        <w:rPr>
          <w:bCs/>
        </w:rPr>
        <w:t xml:space="preserve"> </w:t>
      </w:r>
      <w:r w:rsidRPr="004841AF">
        <w:rPr>
          <w:bCs/>
          <w:i/>
        </w:rPr>
        <w:t>в гр. Харманли, във връзка с реализацията на Националната програма за енергийна ефективност на многофамилните жилищни сгради“</w:t>
      </w:r>
      <w:r w:rsidRPr="00404F00">
        <w:rPr>
          <w:bCs/>
        </w:rPr>
        <w:t>, съгласно Ценово предложение и Предложение за изпълнение на поръчката - неразделна част от настоящия договор.</w:t>
      </w:r>
    </w:p>
    <w:p w:rsidR="00404F00" w:rsidRPr="00404F00" w:rsidRDefault="00404F00" w:rsidP="00404F00">
      <w:pPr>
        <w:jc w:val="both"/>
        <w:outlineLvl w:val="0"/>
        <w:rPr>
          <w:bCs/>
        </w:rPr>
      </w:pPr>
      <w:r w:rsidRPr="00404F00">
        <w:rPr>
          <w:bCs/>
        </w:rPr>
        <w:tab/>
      </w:r>
      <w:r w:rsidRPr="00404F00">
        <w:rPr>
          <w:bCs/>
        </w:rPr>
        <w:tab/>
      </w:r>
      <w:r w:rsidRPr="00404F00">
        <w:rPr>
          <w:bCs/>
        </w:rPr>
        <w:tab/>
      </w:r>
      <w:r w:rsidRPr="00404F00">
        <w:rPr>
          <w:bCs/>
        </w:rPr>
        <w:tab/>
      </w:r>
      <w:r w:rsidRPr="00404F00">
        <w:rPr>
          <w:bCs/>
        </w:rPr>
        <w:tab/>
      </w:r>
    </w:p>
    <w:p w:rsidR="00404F00" w:rsidRPr="00404F00" w:rsidRDefault="00404F00" w:rsidP="00404F00">
      <w:pPr>
        <w:jc w:val="both"/>
        <w:outlineLvl w:val="0"/>
        <w:rPr>
          <w:bCs/>
        </w:rPr>
      </w:pPr>
      <w:r w:rsidRPr="00404F00">
        <w:rPr>
          <w:bCs/>
        </w:rPr>
        <w:t>ІI. СРОК НА ДОГОВОРА</w:t>
      </w:r>
    </w:p>
    <w:p w:rsidR="00404F00" w:rsidRPr="00404F00" w:rsidRDefault="00404F00" w:rsidP="00404F00">
      <w:pPr>
        <w:jc w:val="both"/>
        <w:outlineLvl w:val="0"/>
        <w:rPr>
          <w:bCs/>
        </w:rPr>
      </w:pPr>
      <w:r w:rsidRPr="00404F00">
        <w:rPr>
          <w:bCs/>
        </w:rPr>
        <w:t xml:space="preserve"> Чл. 2. Страните определят срокове за изпълнение предмета на договора, съгласно Предложението за изпълнение на поръчката, неразделна част от договора: </w:t>
      </w:r>
    </w:p>
    <w:p w:rsidR="00404F00" w:rsidRPr="00404F00" w:rsidRDefault="00404F00" w:rsidP="00404F00">
      <w:pPr>
        <w:jc w:val="both"/>
        <w:outlineLvl w:val="0"/>
        <w:rPr>
          <w:bCs/>
        </w:rPr>
      </w:pPr>
      <w:r w:rsidRPr="00404F00">
        <w:rPr>
          <w:bCs/>
        </w:rPr>
        <w:t xml:space="preserve">(1) Срок за изготвяне на работен проект, ____________________ (словом_______________) календарни дни. </w:t>
      </w:r>
    </w:p>
    <w:p w:rsidR="00404F00" w:rsidRPr="00404F00" w:rsidRDefault="00404F00" w:rsidP="00404F00">
      <w:pPr>
        <w:jc w:val="both"/>
        <w:outlineLvl w:val="0"/>
        <w:rPr>
          <w:bCs/>
        </w:rPr>
      </w:pPr>
      <w:r w:rsidRPr="00404F00">
        <w:rPr>
          <w:bCs/>
        </w:rPr>
        <w:t>(2)   Срок за изпълнение на строителството и упражняване на авторски надзор ____________________ (словом_______________) календарни дни.</w:t>
      </w:r>
    </w:p>
    <w:p w:rsidR="00404F00" w:rsidRPr="00404F00" w:rsidRDefault="00404F00" w:rsidP="00404F00">
      <w:pPr>
        <w:jc w:val="both"/>
        <w:outlineLvl w:val="0"/>
        <w:rPr>
          <w:bCs/>
        </w:rPr>
      </w:pPr>
      <w:r w:rsidRPr="00404F00">
        <w:rPr>
          <w:bCs/>
        </w:rPr>
        <w:t xml:space="preserve"> Срокът за изпълнение на СМР-тата започва да тече от  датата на подписване на Протокола за откриване на строителната площадка и определяне на строителната линия и ниво на строежа – обр.2 и приключва с подписване на акт обр.15 по Наредба №3/31.07.2013г. за съставяне на актове и протоколи по време на строителството, а срокът за изготвяне на работен проект </w:t>
      </w:r>
      <w:r w:rsidRPr="00404F00">
        <w:rPr>
          <w:bCs/>
        </w:rPr>
        <w:lastRenderedPageBreak/>
        <w:t>започва да тече, след сключване на настоящия договори приключва с приемане на проекта от Общински експертен съвет по устройство на територията.</w:t>
      </w:r>
    </w:p>
    <w:p w:rsidR="00404F00" w:rsidRPr="00404F00" w:rsidRDefault="00404F00" w:rsidP="00404F00">
      <w:pPr>
        <w:jc w:val="both"/>
        <w:outlineLvl w:val="0"/>
        <w:rPr>
          <w:bCs/>
        </w:rPr>
      </w:pPr>
      <w:r w:rsidRPr="00404F00">
        <w:rPr>
          <w:bCs/>
        </w:rPr>
        <w:t xml:space="preserve"> (3) Срокът по ал.2 спира да тече за времето за което по законоустновия ред е съставен акт за установяване състоянието на строежа при спиране на строителството </w:t>
      </w:r>
      <w:r w:rsidRPr="004841AF">
        <w:rPr>
          <w:bCs/>
        </w:rPr>
        <w:t>(Приложение №10)</w:t>
      </w:r>
      <w:r w:rsidRPr="00404F00">
        <w:rPr>
          <w:bCs/>
        </w:rPr>
        <w:t xml:space="preserve"> по Наредба №3/31.07.2013г. за съставяне на актове и протоколи по време на строителството . След съставяне на акт за установяване състоянието на строежа при продължаване на строителството </w:t>
      </w:r>
      <w:r w:rsidRPr="004841AF">
        <w:rPr>
          <w:bCs/>
        </w:rPr>
        <w:t>(Приложение №11) , продължава</w:t>
      </w:r>
      <w:r w:rsidRPr="00404F00">
        <w:rPr>
          <w:bCs/>
        </w:rPr>
        <w:t xml:space="preserve"> да тече срокът по договора.</w:t>
      </w:r>
    </w:p>
    <w:p w:rsidR="00404F00" w:rsidRPr="00404F00" w:rsidRDefault="00404F00" w:rsidP="00404F00">
      <w:pPr>
        <w:jc w:val="both"/>
        <w:outlineLvl w:val="0"/>
        <w:rPr>
          <w:bCs/>
        </w:rPr>
      </w:pPr>
      <w:r w:rsidRPr="00404F00">
        <w:rPr>
          <w:bCs/>
        </w:rPr>
        <w:t xml:space="preserve">                    </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ІІІ. ЦЕНА И НАЧИН НА ПЛАЩАНЕ.</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 xml:space="preserve">Чл. 3. (1) Общата стойност на договора в размер на …………………..(словом) без ДДС или ..................... лв. (словом: …………….........……………) с ДДС, формирана, като сбор от: </w:t>
      </w:r>
    </w:p>
    <w:p w:rsidR="00404F00" w:rsidRPr="00404F00" w:rsidRDefault="00404F00" w:rsidP="00404F00">
      <w:pPr>
        <w:jc w:val="both"/>
        <w:outlineLvl w:val="0"/>
        <w:rPr>
          <w:bCs/>
        </w:rPr>
      </w:pPr>
      <w:r w:rsidRPr="00404F00">
        <w:rPr>
          <w:bCs/>
        </w:rPr>
        <w:t>1. Цена за изготвяне на работен проект по всички части и за осъществяване на авторски надзор по време на изпълнение на СМР: ..................... лв. (словом: …………….........……………) без ДДС, от които ……………лв. без ДДС за изготвяне на работен проект и до ………………лв. без ДДС за осъществяване на авторски надзор по време на изпълнение на СМР, съгласно вложени часове с часова ставка ……………… лв/ч. без ДДС.</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2. Обща Цена за изпълнение на СМР..................... лв. (словом: …………….........……………) без ДДС или ……………лв./ кв.м. без ДДС, която се формира от:</w:t>
      </w:r>
    </w:p>
    <w:p w:rsidR="00404F00" w:rsidRPr="00404F00" w:rsidRDefault="00404F00" w:rsidP="00404F00">
      <w:pPr>
        <w:jc w:val="both"/>
        <w:outlineLvl w:val="0"/>
        <w:rPr>
          <w:bCs/>
        </w:rPr>
      </w:pPr>
      <w:r w:rsidRPr="00404F00">
        <w:rPr>
          <w:bCs/>
        </w:rPr>
        <w:t>2.1. Цена за изпълнение на СМР ..................... лв. (словом: …………….........……………) без ДДС или ……………лв./ кв.м. без ДДС, съгласно приложената окрупнена Ценова Таблица.</w:t>
      </w:r>
    </w:p>
    <w:p w:rsidR="00404F00" w:rsidRPr="00404F00" w:rsidRDefault="00404F00" w:rsidP="00404F00">
      <w:pPr>
        <w:jc w:val="both"/>
        <w:outlineLvl w:val="0"/>
        <w:rPr>
          <w:bCs/>
        </w:rPr>
      </w:pPr>
      <w:r w:rsidRPr="00404F00">
        <w:rPr>
          <w:bCs/>
        </w:rPr>
        <w:t xml:space="preserve"> 2.2. .................% (до 10 % ) представляващ ...............лв. без ДДС непредвидени разходи* по време на изпълнение на СМР върху цената по точка 2.1. </w:t>
      </w:r>
    </w:p>
    <w:p w:rsidR="00404F00" w:rsidRPr="00404F00" w:rsidRDefault="00404F00" w:rsidP="00404F00">
      <w:pPr>
        <w:jc w:val="both"/>
        <w:outlineLvl w:val="0"/>
        <w:rPr>
          <w:bCs/>
        </w:rPr>
      </w:pPr>
      <w:r w:rsidRPr="00404F00">
        <w:rPr>
          <w:bCs/>
        </w:rPr>
        <w:t xml:space="preserve">  (2) ВЪЗЛОЖИТЕЛЯТ, чрез „Българска Банка за Развитие“ АД (ББР) заплаща стойността на възложените работи по банков път, по посочена от ИЗПЪЛНИТЕЛЯ банкова сметка по следния начин:</w:t>
      </w:r>
    </w:p>
    <w:p w:rsidR="00404F00" w:rsidRPr="00404F00" w:rsidRDefault="00404F00" w:rsidP="00404F00">
      <w:pPr>
        <w:jc w:val="both"/>
        <w:outlineLvl w:val="0"/>
        <w:rPr>
          <w:bCs/>
        </w:rPr>
      </w:pPr>
      <w:r w:rsidRPr="00404F00">
        <w:rPr>
          <w:bCs/>
        </w:rPr>
        <w:t xml:space="preserve">        1. Плащането на стойността за изготвяне на работен проект по всички части ще се извърши след получаване на фактура и след издаване на разрешение за строеж на обекта.</w:t>
      </w:r>
    </w:p>
    <w:p w:rsidR="00404F00" w:rsidRPr="00404F00" w:rsidRDefault="00404F00" w:rsidP="00404F00">
      <w:pPr>
        <w:jc w:val="both"/>
        <w:outlineLvl w:val="0"/>
        <w:rPr>
          <w:bCs/>
        </w:rPr>
      </w:pPr>
      <w:r w:rsidRPr="00404F00">
        <w:rPr>
          <w:bCs/>
        </w:rPr>
        <w:t>2. Междинното плащане за изпълнение на СМР се извършва след доказване на реално извършени видове работи в обем не по-малък от 50% (петдесет процента) от предвидените в проекта. Изплащането се извършва в срок до 30 дни след подписване и представяне на протокол – обр. №19 за действително извършени и подлежащи на разплащане видове СМР и представяне на оригинална фактура.;</w:t>
      </w:r>
    </w:p>
    <w:p w:rsidR="00404F00" w:rsidRPr="00404F00" w:rsidRDefault="00404F00" w:rsidP="00404F00">
      <w:pPr>
        <w:jc w:val="both"/>
        <w:outlineLvl w:val="0"/>
        <w:rPr>
          <w:bCs/>
        </w:rPr>
      </w:pPr>
      <w:r w:rsidRPr="00404F00">
        <w:rPr>
          <w:bCs/>
        </w:rPr>
        <w:t xml:space="preserve">         3. Окончателното плащане, след приспадане на междинното плащане от общата стойност на СМР ще се извърши до 30 дни след подписване и представяне на удостоверение за въвеждане в експлоатация на сградата, екзекутивна документация, протокол – обр. № 19 за действително извършени и подлежащи на заплащане на окончателни видове СМР по цени съгласно приетата ценова оферта, удостоверение за въвеждане в експлоатация на обекта и фактура. </w:t>
      </w:r>
    </w:p>
    <w:p w:rsidR="00404F00" w:rsidRPr="00404F00" w:rsidRDefault="00404F00" w:rsidP="00404F00">
      <w:pPr>
        <w:jc w:val="both"/>
        <w:outlineLvl w:val="0"/>
        <w:rPr>
          <w:bCs/>
        </w:rPr>
      </w:pPr>
      <w:r w:rsidRPr="00404F00">
        <w:rPr>
          <w:bCs/>
        </w:rPr>
        <w:t xml:space="preserve">     4. Плащането на стойността на авторския надзор ще се извърши - 30 календарни дни след подписване и представяне на удостоверение за въвеждане в експлоатация на сградата, екзекутивна документация, приемно-предавателен протокол за действително извършени и подлежащи на заплащане на услуги по осъществен авторски надзор на обекта, подписани от страните и фактура.</w:t>
      </w:r>
    </w:p>
    <w:p w:rsidR="00404F00" w:rsidRPr="00404F00" w:rsidRDefault="00404F00" w:rsidP="00404F00">
      <w:pPr>
        <w:jc w:val="both"/>
        <w:outlineLvl w:val="0"/>
        <w:rPr>
          <w:bCs/>
        </w:rPr>
      </w:pPr>
      <w:r w:rsidRPr="00404F00">
        <w:rPr>
          <w:bCs/>
        </w:rPr>
        <w:t xml:space="preserve">      (3) Плащанията ще бъдат извършвани по следната банковата сметка с титуляр</w:t>
      </w:r>
    </w:p>
    <w:p w:rsidR="00404F00" w:rsidRPr="00404F00" w:rsidRDefault="00404F00" w:rsidP="00404F00">
      <w:pPr>
        <w:jc w:val="both"/>
        <w:outlineLvl w:val="0"/>
        <w:rPr>
          <w:bCs/>
        </w:rPr>
      </w:pPr>
      <w:r w:rsidRPr="00404F00">
        <w:rPr>
          <w:bCs/>
        </w:rPr>
        <w:lastRenderedPageBreak/>
        <w:t>ИЗПЪЛНИТЕЛЯ:</w:t>
      </w:r>
    </w:p>
    <w:p w:rsidR="00404F00" w:rsidRPr="00404F00" w:rsidRDefault="00404F00" w:rsidP="00404F00">
      <w:pPr>
        <w:jc w:val="both"/>
        <w:outlineLvl w:val="0"/>
        <w:rPr>
          <w:bCs/>
        </w:rPr>
      </w:pPr>
      <w:r w:rsidRPr="00404F00">
        <w:rPr>
          <w:bCs/>
        </w:rPr>
        <w:t xml:space="preserve">IВАN  </w:t>
      </w:r>
    </w:p>
    <w:p w:rsidR="00404F00" w:rsidRPr="00404F00" w:rsidRDefault="00404F00" w:rsidP="00404F00">
      <w:pPr>
        <w:jc w:val="both"/>
        <w:outlineLvl w:val="0"/>
        <w:rPr>
          <w:bCs/>
        </w:rPr>
      </w:pPr>
      <w:r w:rsidRPr="00404F00">
        <w:rPr>
          <w:bCs/>
        </w:rPr>
        <w:t xml:space="preserve">ВIС:  </w:t>
      </w:r>
    </w:p>
    <w:p w:rsidR="00404F00" w:rsidRPr="00404F00" w:rsidRDefault="00404F00" w:rsidP="00404F00">
      <w:pPr>
        <w:jc w:val="both"/>
        <w:outlineLvl w:val="0"/>
        <w:rPr>
          <w:bCs/>
        </w:rPr>
      </w:pPr>
      <w:r w:rsidRPr="00404F00">
        <w:rPr>
          <w:bCs/>
        </w:rPr>
        <w:t xml:space="preserve">БАНКА:   </w:t>
      </w:r>
    </w:p>
    <w:p w:rsidR="00404F00" w:rsidRPr="00404F00" w:rsidRDefault="00404F00" w:rsidP="00404F00">
      <w:pPr>
        <w:jc w:val="both"/>
        <w:outlineLvl w:val="0"/>
        <w:rPr>
          <w:bCs/>
        </w:rPr>
      </w:pPr>
      <w:r w:rsidRPr="00404F00">
        <w:rPr>
          <w:bCs/>
        </w:rPr>
        <w:t>Фактурата се изготвя на български език, в съответствие със Закона за счетоводството, подзаконовите нормативни актове и указания на МРРБ по  Национална програма за енергийна ефективност на многофамилни жилищни сгради, като задължително съдържат следните реквизити:</w:t>
      </w:r>
    </w:p>
    <w:p w:rsidR="00404F00" w:rsidRPr="00404F00" w:rsidRDefault="00404F00" w:rsidP="00404F00">
      <w:pPr>
        <w:jc w:val="both"/>
        <w:outlineLvl w:val="0"/>
        <w:rPr>
          <w:bCs/>
        </w:rPr>
      </w:pPr>
      <w:r w:rsidRPr="00404F00">
        <w:rPr>
          <w:bCs/>
        </w:rPr>
        <w:t>Получател: Сдружение на собствениците ............................................</w:t>
      </w:r>
    </w:p>
    <w:p w:rsidR="00404F00" w:rsidRPr="00404F00" w:rsidRDefault="00404F00" w:rsidP="00404F00">
      <w:pPr>
        <w:jc w:val="both"/>
        <w:outlineLvl w:val="0"/>
        <w:rPr>
          <w:bCs/>
        </w:rPr>
      </w:pPr>
      <w:r w:rsidRPr="00404F00">
        <w:rPr>
          <w:bCs/>
        </w:rPr>
        <w:t>Адрес: ............................................</w:t>
      </w:r>
    </w:p>
    <w:p w:rsidR="00404F00" w:rsidRPr="00404F00" w:rsidRDefault="00404F00" w:rsidP="00404F00">
      <w:pPr>
        <w:jc w:val="both"/>
        <w:outlineLvl w:val="0"/>
        <w:rPr>
          <w:bCs/>
        </w:rPr>
      </w:pPr>
      <w:r w:rsidRPr="00404F00">
        <w:rPr>
          <w:bCs/>
        </w:rPr>
        <w:t>Получил фактурата: .........................................................................................................</w:t>
      </w:r>
    </w:p>
    <w:p w:rsidR="00404F00" w:rsidRPr="00404F00" w:rsidRDefault="00404F00" w:rsidP="00404F00">
      <w:pPr>
        <w:jc w:val="both"/>
        <w:outlineLvl w:val="0"/>
        <w:rPr>
          <w:bCs/>
        </w:rPr>
      </w:pPr>
      <w:r w:rsidRPr="00404F00">
        <w:rPr>
          <w:bCs/>
        </w:rPr>
        <w:t>МОЛ: ............................................</w:t>
      </w:r>
    </w:p>
    <w:p w:rsidR="00404F00" w:rsidRPr="00404F00" w:rsidRDefault="00404F00" w:rsidP="00404F00">
      <w:pPr>
        <w:jc w:val="both"/>
        <w:outlineLvl w:val="0"/>
        <w:rPr>
          <w:bCs/>
        </w:rPr>
      </w:pPr>
      <w:r w:rsidRPr="00404F00">
        <w:rPr>
          <w:bCs/>
        </w:rPr>
        <w:t>Номер на документа, дата, място:...................................................................................</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(4) Преведените средства от „Българска Банка за Развитие“ АД, но неусвоени от Изпълнителя, както и натрупаните лихви, глоби и неустойки в изпълнение на настоящия</w:t>
      </w:r>
    </w:p>
    <w:p w:rsidR="00404F00" w:rsidRPr="00404F00" w:rsidRDefault="00404F00" w:rsidP="00404F00">
      <w:pPr>
        <w:jc w:val="both"/>
        <w:outlineLvl w:val="0"/>
        <w:rPr>
          <w:bCs/>
        </w:rPr>
      </w:pPr>
      <w:r w:rsidRPr="00404F00">
        <w:rPr>
          <w:bCs/>
        </w:rPr>
        <w:t>договор подлежат на възстановяване по следната банкова сметка:</w:t>
      </w:r>
    </w:p>
    <w:p w:rsidR="00404F00" w:rsidRPr="00404F00" w:rsidRDefault="00404F00" w:rsidP="00404F00">
      <w:pPr>
        <w:jc w:val="both"/>
        <w:outlineLvl w:val="0"/>
        <w:rPr>
          <w:bCs/>
        </w:rPr>
      </w:pPr>
      <w:r w:rsidRPr="00404F00">
        <w:rPr>
          <w:bCs/>
        </w:rPr>
        <w:t>IВАN: ……………………….</w:t>
      </w:r>
    </w:p>
    <w:p w:rsidR="00404F00" w:rsidRPr="00404F00" w:rsidRDefault="00404F00" w:rsidP="00404F00">
      <w:pPr>
        <w:jc w:val="both"/>
        <w:outlineLvl w:val="0"/>
        <w:rPr>
          <w:bCs/>
        </w:rPr>
      </w:pPr>
      <w:r w:rsidRPr="00404F00">
        <w:rPr>
          <w:bCs/>
        </w:rPr>
        <w:t>В1С: …………………………….</w:t>
      </w:r>
    </w:p>
    <w:p w:rsidR="00404F00" w:rsidRPr="00404F00" w:rsidRDefault="00404F00" w:rsidP="00404F00">
      <w:pPr>
        <w:jc w:val="both"/>
        <w:outlineLvl w:val="0"/>
        <w:rPr>
          <w:bCs/>
        </w:rPr>
      </w:pPr>
      <w:r w:rsidRPr="00404F00">
        <w:rPr>
          <w:bCs/>
        </w:rPr>
        <w:t>БАНКА: „Българска Банка за Развитие“ АД</w:t>
      </w:r>
    </w:p>
    <w:p w:rsidR="00404F00" w:rsidRPr="00404F00" w:rsidRDefault="00404F00" w:rsidP="00404F00">
      <w:pPr>
        <w:jc w:val="both"/>
        <w:outlineLvl w:val="0"/>
        <w:rPr>
          <w:bCs/>
        </w:rPr>
      </w:pPr>
      <w:r w:rsidRPr="00404F00">
        <w:rPr>
          <w:bCs/>
        </w:rPr>
        <w:t xml:space="preserve">    (5) Когато ИЗПЪЛНИТЕЛЯТ е сключил 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подизпълнителя/ите за изпълнените от тях работи, които са приети по реда на чл.16, ал.5 от настоящия договор.  Това правило не се прилага, ако при приемане на работата Изпълнителя докаже, че договорът за подизпълнение е прекратен, или работата или част от нея не е извършена от подизпълнителя. </w:t>
      </w:r>
    </w:p>
    <w:p w:rsidR="00404F00" w:rsidRPr="00404F00" w:rsidRDefault="00404F00" w:rsidP="00404F00">
      <w:pPr>
        <w:jc w:val="both"/>
        <w:outlineLvl w:val="0"/>
        <w:rPr>
          <w:bCs/>
        </w:rPr>
      </w:pPr>
      <w:r w:rsidRPr="00404F00">
        <w:rPr>
          <w:bCs/>
        </w:rPr>
        <w:t xml:space="preserve">    </w:t>
      </w:r>
      <w:r w:rsidRPr="00404F00">
        <w:rPr>
          <w:bCs/>
        </w:rPr>
        <w:tab/>
        <w:t xml:space="preserve">(6) ИЗПЪЛНИТЕЛЯТ е длъжен да уведомява писмено ВЪЗЛОЖИТЕЛЯ за всички последващи промени по предходната алинея в срок от 7 дни, считано от момента на промяната. В случай, че ИЗПЪЛНИТЕЛЯТ не уведоми ВЪЗЛОЖИТЕЛЯ в този срок, счита се, че плащанията са надлежно извършени. </w:t>
      </w:r>
    </w:p>
    <w:p w:rsidR="00404F00" w:rsidRPr="00404F00" w:rsidRDefault="00404F00" w:rsidP="00404F00">
      <w:pPr>
        <w:jc w:val="both"/>
        <w:outlineLvl w:val="0"/>
        <w:rPr>
          <w:bCs/>
        </w:rPr>
      </w:pPr>
      <w:r w:rsidRPr="00404F00">
        <w:rPr>
          <w:bCs/>
        </w:rPr>
        <w:t xml:space="preserve">     (7) В случай, че сключеният договор за целево финансиране по Националната програма за енергийна ефективност на многофамилните жилищни сгради между Кмета на община Харманли, Областния управител на област с административен център гр. Хасково и Българската банка за развитие се прекрати или Българската банка за развитие не финансира дейности частично или напълно по този договор, Възложителят не дължи каквото и да било плащане към Изпълнителя нито по време на изпълнение на договора, нито след изтичане на срока му.</w:t>
      </w:r>
    </w:p>
    <w:p w:rsidR="00404F00" w:rsidRPr="00404F00" w:rsidRDefault="00404F00" w:rsidP="00404F00">
      <w:pPr>
        <w:jc w:val="both"/>
        <w:outlineLvl w:val="0"/>
        <w:rPr>
          <w:bCs/>
        </w:rPr>
      </w:pPr>
      <w:r w:rsidRPr="00404F00">
        <w:rPr>
          <w:bCs/>
        </w:rPr>
        <w:t xml:space="preserve">(8) Възложителят, чрез </w:t>
      </w:r>
      <w:r w:rsidRPr="004841AF">
        <w:rPr>
          <w:bCs/>
        </w:rPr>
        <w:t>ББР ще заплати до 10 %  (десет на сто) непредвидени разходи за СМР,</w:t>
      </w:r>
      <w:r w:rsidRPr="00404F00">
        <w:rPr>
          <w:bCs/>
        </w:rPr>
        <w:t xml:space="preserve"> включени в ценовата оферта на изпълнителя, при изпълнение на договора, след доказаната им необходимост и направено одобрение и съответните доказателствени документи за извършването им.  *Непредвидени разходи за строителни и монтажни работи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работния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по програмата.</w:t>
      </w:r>
    </w:p>
    <w:p w:rsidR="00404F00" w:rsidRPr="00404F00" w:rsidRDefault="00404F00" w:rsidP="00404F00">
      <w:pPr>
        <w:jc w:val="both"/>
        <w:outlineLvl w:val="0"/>
        <w:rPr>
          <w:bCs/>
        </w:rPr>
      </w:pPr>
      <w:r w:rsidRPr="00404F00">
        <w:rPr>
          <w:bCs/>
        </w:rPr>
        <w:lastRenderedPageBreak/>
        <w:t xml:space="preserve"> Елементи на ценообразуване за видовете СМР са както следва:</w:t>
      </w:r>
    </w:p>
    <w:p w:rsidR="00404F00" w:rsidRPr="00404F00" w:rsidRDefault="00404F00" w:rsidP="00404F00">
      <w:pPr>
        <w:jc w:val="both"/>
        <w:outlineLvl w:val="0"/>
        <w:rPr>
          <w:bCs/>
        </w:rPr>
      </w:pPr>
      <w:r w:rsidRPr="00404F00">
        <w:rPr>
          <w:bCs/>
        </w:rPr>
        <w:t>1. П1 – Средна часова ставка…. лв./час</w:t>
      </w:r>
    </w:p>
    <w:p w:rsidR="00404F00" w:rsidRPr="00404F00" w:rsidRDefault="00404F00" w:rsidP="00404F00">
      <w:pPr>
        <w:jc w:val="both"/>
        <w:outlineLvl w:val="0"/>
        <w:rPr>
          <w:bCs/>
        </w:rPr>
      </w:pPr>
      <w:r w:rsidRPr="00404F00">
        <w:rPr>
          <w:bCs/>
        </w:rPr>
        <w:t>2. П2 - Допълнителни разходи  върху труд</w:t>
      </w:r>
      <w:r w:rsidRPr="00404F00">
        <w:rPr>
          <w:bCs/>
        </w:rPr>
        <w:tab/>
        <w:t>……. %</w:t>
      </w:r>
    </w:p>
    <w:p w:rsidR="00404F00" w:rsidRPr="00404F00" w:rsidRDefault="00404F00" w:rsidP="00404F00">
      <w:pPr>
        <w:jc w:val="both"/>
        <w:outlineLvl w:val="0"/>
        <w:rPr>
          <w:bCs/>
        </w:rPr>
      </w:pPr>
      <w:r w:rsidRPr="00404F00">
        <w:rPr>
          <w:bCs/>
        </w:rPr>
        <w:t>3. П3 – Допълнителни  разходи върху механизация……. %</w:t>
      </w:r>
    </w:p>
    <w:p w:rsidR="00404F00" w:rsidRPr="00404F00" w:rsidRDefault="00404F00" w:rsidP="00404F00">
      <w:pPr>
        <w:jc w:val="both"/>
        <w:outlineLvl w:val="0"/>
        <w:rPr>
          <w:bCs/>
        </w:rPr>
      </w:pPr>
      <w:r w:rsidRPr="00404F00">
        <w:rPr>
          <w:bCs/>
        </w:rPr>
        <w:t>4. П4 – Доставно -складови разходи…. %</w:t>
      </w:r>
    </w:p>
    <w:p w:rsidR="00404F00" w:rsidRPr="00404F00" w:rsidRDefault="00404F00" w:rsidP="00404F00">
      <w:pPr>
        <w:jc w:val="both"/>
        <w:outlineLvl w:val="0"/>
        <w:rPr>
          <w:bCs/>
        </w:rPr>
      </w:pPr>
      <w:r w:rsidRPr="00404F00">
        <w:rPr>
          <w:bCs/>
        </w:rPr>
        <w:t>5. П5 – Печалба……. %</w:t>
      </w:r>
    </w:p>
    <w:p w:rsidR="00404F00" w:rsidRPr="00404F00" w:rsidRDefault="00404F00" w:rsidP="00404F00">
      <w:pPr>
        <w:jc w:val="both"/>
        <w:outlineLvl w:val="0"/>
        <w:rPr>
          <w:bCs/>
        </w:rPr>
      </w:pPr>
      <w:r w:rsidRPr="00404F00">
        <w:rPr>
          <w:bCs/>
        </w:rPr>
        <w:t xml:space="preserve">  (9) Извършването на вътрешни компенсирани промени във видовете и количествата на строителните и монтажните работи от количествено-стойностната сметка, предложени от ИЗПЪЛНИТЕЛЯ се съгласува с ВЪЗЛОЖИТЕЛЯ преди да започне изпълнението им. Единичните цени се вземат от подробната КСС, част от работния проект, а количествата им се доказват с измерване на място и с подписан протокол (подробна ведомост) от изпълнител, консултант, упражняващ строителен надзор, проектант и упражняващ инвеститорски контрол, придружен със заменителна таблица. Протоколът се представя на ВЪЗЛОЖИТЕЛЯ за одобрение. </w:t>
      </w:r>
    </w:p>
    <w:p w:rsidR="00404F00" w:rsidRPr="00404F00" w:rsidRDefault="00404F00" w:rsidP="00404F00">
      <w:pPr>
        <w:jc w:val="both"/>
        <w:outlineLvl w:val="0"/>
        <w:rPr>
          <w:bCs/>
        </w:rPr>
      </w:pPr>
      <w:r w:rsidRPr="00404F00">
        <w:rPr>
          <w:bCs/>
        </w:rPr>
        <w:tab/>
        <w:t>(10) За новите строително монтажни работи, за които няма посочени единични цени в количествено стойностните сметки,  ИЗПЪЛНИТЕЛЯТ представя нови единични цени по видове строително монтажни работи, с анализ за всяка от тях, формирани на база показателите за ценообразуване по чл.3 ал.9 от настоящия договор и фактури на материали, които подлежат на утвърждаване от ВЪЗЛОЖИТЕЛЯ.</w:t>
      </w:r>
    </w:p>
    <w:p w:rsidR="00404F00" w:rsidRPr="00404F00" w:rsidRDefault="00404F00" w:rsidP="00404F00">
      <w:pPr>
        <w:jc w:val="both"/>
        <w:outlineLvl w:val="0"/>
        <w:rPr>
          <w:bCs/>
        </w:rPr>
      </w:pPr>
      <w:r w:rsidRPr="00404F00">
        <w:rPr>
          <w:bCs/>
        </w:rPr>
        <w:t xml:space="preserve"> (11) Всички фактури за извършване на плащания се изготвят на български език,в съответствие със Закона за счетоводството и подзаконовите нормативни актове.</w:t>
      </w:r>
    </w:p>
    <w:p w:rsidR="00404F00" w:rsidRPr="00404F00" w:rsidRDefault="00404F00" w:rsidP="00404F00">
      <w:pPr>
        <w:jc w:val="both"/>
        <w:outlineLvl w:val="0"/>
        <w:rPr>
          <w:bCs/>
        </w:rPr>
      </w:pPr>
      <w:r w:rsidRPr="00404F00">
        <w:rPr>
          <w:bCs/>
        </w:rPr>
        <w:t xml:space="preserve"> (12) При представяне и подписване на документите, необходими за всяко договорено плащане по ал.2, Възложителят в срок до 5 работни дни комплектова и изпраща искане за съответната стойност до „Българска Банка за Развитие“ АД (ББР).</w:t>
      </w:r>
    </w:p>
    <w:p w:rsidR="00404F00" w:rsidRPr="00404F00" w:rsidRDefault="00404F00" w:rsidP="00404F00">
      <w:pPr>
        <w:jc w:val="both"/>
        <w:outlineLvl w:val="0"/>
        <w:rPr>
          <w:bCs/>
        </w:rPr>
      </w:pP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IV. ПРАВА И ЗАДЪЛЖЕНИЯ НА ИЗПЪЛНИТЕЛЯ</w:t>
      </w:r>
    </w:p>
    <w:p w:rsidR="00404F00" w:rsidRPr="00404F00" w:rsidRDefault="00404F00" w:rsidP="00404F00">
      <w:pPr>
        <w:jc w:val="both"/>
        <w:outlineLvl w:val="0"/>
        <w:rPr>
          <w:bCs/>
        </w:rPr>
      </w:pPr>
      <w:r w:rsidRPr="00404F00">
        <w:rPr>
          <w:bCs/>
        </w:rPr>
        <w:t>Чл. 4. ИЗПЪЛНИТЕЛЯТ се задължава:</w:t>
      </w:r>
    </w:p>
    <w:p w:rsidR="00404F00" w:rsidRPr="00404F00" w:rsidRDefault="00404F00" w:rsidP="00404F00">
      <w:pPr>
        <w:jc w:val="both"/>
        <w:outlineLvl w:val="0"/>
        <w:rPr>
          <w:bCs/>
        </w:rPr>
      </w:pPr>
      <w:r w:rsidRPr="00404F00">
        <w:rPr>
          <w:bCs/>
        </w:rPr>
        <w:t xml:space="preserve">    (1) Да изпълни качествено в определените срокове предмета на договора, като организира и координира цялостния процес на изпълнение в съответствие с изискванията на ЗУТ, НПЕЕМЖС, работния проект и действащата нормативна база.</w:t>
      </w:r>
    </w:p>
    <w:p w:rsidR="00404F00" w:rsidRPr="00404F00" w:rsidRDefault="00404F00" w:rsidP="00404F00">
      <w:pPr>
        <w:jc w:val="both"/>
        <w:outlineLvl w:val="0"/>
        <w:rPr>
          <w:bCs/>
        </w:rPr>
      </w:pPr>
      <w:r w:rsidRPr="00404F00">
        <w:rPr>
          <w:bCs/>
        </w:rPr>
        <w:t>(2) Да разработи на работен проект в обем и съдържание съгласно изискванията на техническите спецификации и Наредба № 4 от 21.05.2001 г. за обхвата и съдържанието на инвестиционните проекти, чрез квалифицираните лица, посочени в приложеният  към офертата Списък на техническите лица, включително тези отговарящи за контрола на качеството; Проектната документация да бъде придружена с обяснителна записка, статически изчисления и оразмеряване, подробни детайли, подробни количествени сметки, подробна КСС, графични приложения и др</w:t>
      </w:r>
    </w:p>
    <w:p w:rsidR="00404F00" w:rsidRPr="00404F00" w:rsidRDefault="00404F00" w:rsidP="00404F00">
      <w:pPr>
        <w:jc w:val="both"/>
        <w:outlineLvl w:val="0"/>
        <w:rPr>
          <w:bCs/>
        </w:rPr>
      </w:pPr>
      <w:r w:rsidRPr="00404F00">
        <w:rPr>
          <w:bCs/>
        </w:rPr>
        <w:t>(3) Да представи проекта на хартиен носител в пет екземпляра и два на CD /формат DWG, PDF, WORD/, а подробната КСС на EXCEL.</w:t>
      </w:r>
    </w:p>
    <w:p w:rsidR="00404F00" w:rsidRPr="00404F00" w:rsidRDefault="00404F00" w:rsidP="00404F00">
      <w:pPr>
        <w:jc w:val="both"/>
        <w:outlineLvl w:val="0"/>
        <w:rPr>
          <w:bCs/>
        </w:rPr>
      </w:pPr>
      <w:r w:rsidRPr="00404F00">
        <w:rPr>
          <w:bCs/>
        </w:rPr>
        <w:t xml:space="preserve"> (4) Изпълнителят е длъжен при изпълнение на възложените му строителни и монтажни работи да влага качествени материали, отговарящи на изискванията на БДС и европейските стандарти. Качеството на влаганите материали ще се доказва с протоколи и/или сертификати, които се представят от Изпълнителя. Влаганите материали трябва да бъдат придружени с декларация за съответствие на строителния продукт от производителя или от неговия упълномощен представител (съгласно Наредба за съществените изисквания към строежите и оценяване съответствието на строителните продукти), издадена на база протоколи от изпитване в </w:t>
      </w:r>
      <w:r w:rsidRPr="00404F00">
        <w:rPr>
          <w:bCs/>
        </w:rPr>
        <w:lastRenderedPageBreak/>
        <w:t>акредитирана строителна лаборатория, с указания за прилагане на български език, съставени от производителя или от неговия упълномощен представител.</w:t>
      </w:r>
    </w:p>
    <w:p w:rsidR="00404F00" w:rsidRPr="00404F00" w:rsidRDefault="00404F00" w:rsidP="00404F00">
      <w:pPr>
        <w:jc w:val="both"/>
        <w:outlineLvl w:val="0"/>
        <w:rPr>
          <w:bCs/>
        </w:rPr>
      </w:pPr>
      <w:r w:rsidRPr="00404F00">
        <w:rPr>
          <w:bCs/>
        </w:rPr>
        <w:t xml:space="preserve">(5) Изпълнителят носи отговорност, ако вложените материали или оборудване не са с нужното количество и/или влошат качеството на извършените дейности на обекта като цяло. </w:t>
      </w:r>
    </w:p>
    <w:p w:rsidR="00404F00" w:rsidRPr="00404F00" w:rsidRDefault="00404F00" w:rsidP="00404F00">
      <w:pPr>
        <w:jc w:val="both"/>
        <w:outlineLvl w:val="0"/>
        <w:rPr>
          <w:bCs/>
        </w:rPr>
      </w:pPr>
      <w:r w:rsidRPr="00404F00">
        <w:rPr>
          <w:bCs/>
        </w:rPr>
        <w:t>(6) Изпълнителят се задължава да коригира, респ. замени изцяло за своя сметка некачествено извършените работи и некачествените материали, като гаранционните срокове са не по-малки от посочените в чл. 20, ал. 4, т. 1, 3, 4, 5 и 7 от Наредба №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фирмена гаранция за доставеното оборудване 24 месеца.</w:t>
      </w:r>
    </w:p>
    <w:p w:rsidR="00404F00" w:rsidRPr="00404F00" w:rsidRDefault="00404F00" w:rsidP="00404F00">
      <w:pPr>
        <w:jc w:val="both"/>
        <w:outlineLvl w:val="0"/>
        <w:rPr>
          <w:bCs/>
        </w:rPr>
      </w:pPr>
      <w:r w:rsidRPr="00404F00">
        <w:rPr>
          <w:bCs/>
        </w:rPr>
        <w:t xml:space="preserve"> (7) Да извърши строителството на обекта, като спазва одобрения работен инвестиционен проект и изискванията на проектантските, строителните, техническите и технологични правила, нормативи и стандарти за съответните дейности.</w:t>
      </w:r>
    </w:p>
    <w:p w:rsidR="00404F00" w:rsidRPr="00404F00" w:rsidRDefault="00404F00" w:rsidP="00404F00">
      <w:pPr>
        <w:jc w:val="both"/>
        <w:outlineLvl w:val="0"/>
        <w:rPr>
          <w:bCs/>
        </w:rPr>
      </w:pPr>
      <w:r w:rsidRPr="00404F00">
        <w:rPr>
          <w:bCs/>
        </w:rPr>
        <w:t>(8) Да предаде изработеното на Възложителя, като до приемането му от последния полага грижата на добър стопанин за запазването му.</w:t>
      </w:r>
    </w:p>
    <w:p w:rsidR="00404F00" w:rsidRPr="00404F00" w:rsidRDefault="00404F00" w:rsidP="00404F00">
      <w:pPr>
        <w:jc w:val="both"/>
        <w:outlineLvl w:val="0"/>
        <w:rPr>
          <w:bCs/>
        </w:rPr>
      </w:pPr>
      <w:r w:rsidRPr="00404F00">
        <w:rPr>
          <w:bCs/>
        </w:rPr>
        <w:t>(9) Извършените СМР ще се приемат от представители на Възложителя, представител на Сдружението на собствениците и представител на Областния управител на Област Хасково и ще се придружават от необходимите актове по Наредба № 3 на МРРБ за съставяне актове и протоколи по време на строителството, протоколи и финансово-счетоводни документи. Възложителят, чрез свои представители и представител на Сдружението на собствениците, ще осъществяват инвеститорския контрол по време на изпълнение на строителството на видовете СМР и ще правят рекламации за некачествено свършените работи.</w:t>
      </w:r>
    </w:p>
    <w:p w:rsidR="00404F00" w:rsidRPr="00404F00" w:rsidRDefault="00404F00" w:rsidP="00404F00">
      <w:pPr>
        <w:jc w:val="both"/>
        <w:outlineLvl w:val="0"/>
        <w:rPr>
          <w:bCs/>
        </w:rPr>
      </w:pPr>
      <w:r w:rsidRPr="00404F00">
        <w:rPr>
          <w:bCs/>
        </w:rPr>
        <w:t>(10). Изпълнителят е длъжен сам и за своя сметка да осигурява спазване на изискванията на:</w:t>
      </w:r>
    </w:p>
    <w:p w:rsidR="00404F00" w:rsidRPr="00404F00" w:rsidRDefault="00404F00" w:rsidP="00404F00">
      <w:pPr>
        <w:jc w:val="both"/>
        <w:outlineLvl w:val="0"/>
        <w:rPr>
          <w:bCs/>
        </w:rPr>
      </w:pPr>
      <w:r w:rsidRPr="00404F00">
        <w:rPr>
          <w:bCs/>
        </w:rPr>
        <w:t>1. 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Наредба № 3 от  31.07.2003г. за съставяне на актове и протоколи по време на строителството;</w:t>
      </w:r>
    </w:p>
    <w:p w:rsidR="00404F00" w:rsidRPr="00404F00" w:rsidRDefault="00404F00" w:rsidP="00404F00">
      <w:pPr>
        <w:jc w:val="both"/>
        <w:outlineLvl w:val="0"/>
        <w:rPr>
          <w:bCs/>
        </w:rPr>
      </w:pPr>
      <w:r w:rsidRPr="00404F00">
        <w:rPr>
          <w:bCs/>
        </w:rPr>
        <w:t>2. Закон за националната стандартизация, Закон за техническите изисквания към продуктите, Наредба за съществените изисквания към строежите и оценяване съответствието на строителните продукти, приета с ПМС №325 от 2006г.;</w:t>
      </w:r>
    </w:p>
    <w:p w:rsidR="00404F00" w:rsidRPr="00404F00" w:rsidRDefault="00404F00" w:rsidP="00404F00">
      <w:pPr>
        <w:jc w:val="both"/>
        <w:outlineLvl w:val="0"/>
        <w:rPr>
          <w:bCs/>
        </w:rPr>
      </w:pPr>
      <w:r w:rsidRPr="00404F00">
        <w:rPr>
          <w:bCs/>
        </w:rPr>
        <w:t xml:space="preserve"> 3. Закона за здравословни и безопасни условия на труд /ЗЗБУТ/ и Наредба № 2 от 22 март 2004 г. за минималните изисквания за здравословни и безопасни условия на труд при извършване на строителни и монтажни работи.</w:t>
      </w:r>
    </w:p>
    <w:p w:rsidR="00404F00" w:rsidRPr="00404F00" w:rsidRDefault="00404F00" w:rsidP="00404F00">
      <w:pPr>
        <w:jc w:val="both"/>
        <w:outlineLvl w:val="0"/>
        <w:rPr>
          <w:bCs/>
        </w:rPr>
      </w:pPr>
      <w:r w:rsidRPr="00404F00">
        <w:rPr>
          <w:bCs/>
        </w:rPr>
        <w:t>4. Закона за управление на отпадъците и Наредба за управление на строителните отпадъци и за влагане на рециклирани строителни материали /ДВ бр. 89 от 13.11.2012 г./.</w:t>
      </w:r>
    </w:p>
    <w:p w:rsidR="00404F00" w:rsidRPr="00404F00" w:rsidRDefault="00404F00" w:rsidP="00404F00">
      <w:pPr>
        <w:jc w:val="both"/>
        <w:outlineLvl w:val="0"/>
        <w:rPr>
          <w:bCs/>
        </w:rPr>
      </w:pPr>
      <w:r w:rsidRPr="00404F00">
        <w:rPr>
          <w:bCs/>
        </w:rPr>
        <w:t xml:space="preserve">(11) Строителят трябва да се снабди с всички видове разрешителни за навлизане на автотранспорт и механизация в зоната на обекта. </w:t>
      </w:r>
    </w:p>
    <w:p w:rsidR="00404F00" w:rsidRPr="00404F00" w:rsidRDefault="00404F00" w:rsidP="00404F00">
      <w:pPr>
        <w:jc w:val="both"/>
        <w:outlineLvl w:val="0"/>
        <w:rPr>
          <w:bCs/>
        </w:rPr>
      </w:pPr>
      <w:r w:rsidRPr="00404F00">
        <w:rPr>
          <w:bCs/>
        </w:rPr>
        <w:t>(12) Да обезопасява и сигнализира строителната площадка, при спазване изискванията на Наредба № 16/23.07.2001 г. за временна организация на движението при извършване на строителство и ремонт на пътища и улици, като изготви проекти за ВОД по Наредба № 16 в петдневен срок от подписване на договора и да ги представи на Възложителя за одобрение.</w:t>
      </w:r>
    </w:p>
    <w:p w:rsidR="00404F00" w:rsidRPr="00404F00" w:rsidRDefault="00404F00" w:rsidP="00404F00">
      <w:pPr>
        <w:jc w:val="both"/>
        <w:outlineLvl w:val="0"/>
        <w:rPr>
          <w:bCs/>
        </w:rPr>
      </w:pPr>
      <w:r w:rsidRPr="00404F00">
        <w:rPr>
          <w:bCs/>
        </w:rPr>
        <w:t xml:space="preserve"> (13) Изпълнителят се задължава по време на строителството да  спазва изискванията на чл. 74 ЗУТ.</w:t>
      </w:r>
    </w:p>
    <w:p w:rsidR="00404F00" w:rsidRPr="00404F00" w:rsidRDefault="00404F00" w:rsidP="00404F00">
      <w:pPr>
        <w:jc w:val="both"/>
        <w:outlineLvl w:val="0"/>
        <w:rPr>
          <w:bCs/>
        </w:rPr>
      </w:pPr>
      <w:r w:rsidRPr="00404F00">
        <w:rPr>
          <w:bCs/>
        </w:rPr>
        <w:t>(14) Изпълнителят се задължава да опазва геодезичните знаци /осови камъни, репери и др./. Ако е неизбежно премахването на геодезичен знак да се извърши прецизен репераж. Преди премахването на знака да се уведоми техническата служба на Общината за проверка на репеража и определяне на начина и срока за възстановяване на геодезичния знак.</w:t>
      </w:r>
    </w:p>
    <w:p w:rsidR="00404F00" w:rsidRPr="00404F00" w:rsidRDefault="00404F00" w:rsidP="00404F00">
      <w:pPr>
        <w:jc w:val="both"/>
        <w:outlineLvl w:val="0"/>
        <w:rPr>
          <w:bCs/>
        </w:rPr>
      </w:pPr>
      <w:r w:rsidRPr="00404F00">
        <w:rPr>
          <w:bCs/>
        </w:rPr>
        <w:lastRenderedPageBreak/>
        <w:t>(15) По време на строителството да спазва: действащите в страната нормативни документи и стандарти, както и изискванията за безопасни условия на труд и опазване на околната среда. Да осигурява сам и за своя сметка безопасността на движението по време на ремонтните работи и да спазва изискванията на плана за безопасност и здраве, към работния проект на обекта.</w:t>
      </w:r>
    </w:p>
    <w:p w:rsidR="00404F00" w:rsidRPr="00404F00" w:rsidRDefault="00404F00" w:rsidP="00404F00">
      <w:pPr>
        <w:jc w:val="both"/>
        <w:outlineLvl w:val="0"/>
        <w:rPr>
          <w:bCs/>
        </w:rPr>
      </w:pPr>
      <w:r w:rsidRPr="00404F00">
        <w:rPr>
          <w:bCs/>
        </w:rPr>
        <w:t xml:space="preserve"> (16) Изпълнителят е длъжен при извършване на СМР да опазва подземната и надземната техническа инфраструктура и съоръжения. При нанасяне на щети да ги възстановява за своя сметка в рамките на срока на изпълнението СМР по настоящия договор.</w:t>
      </w:r>
    </w:p>
    <w:p w:rsidR="00404F00" w:rsidRPr="00404F00" w:rsidRDefault="00404F00" w:rsidP="00404F00">
      <w:pPr>
        <w:jc w:val="both"/>
        <w:outlineLvl w:val="0"/>
        <w:rPr>
          <w:bCs/>
        </w:rPr>
      </w:pPr>
      <w:r w:rsidRPr="00404F00">
        <w:rPr>
          <w:bCs/>
        </w:rPr>
        <w:t>(17) Всички санкции, наложени от общински и държавни органи, във връзка със строителството са за сметка на Изпълнителя. Всички вреди, нанесени на трети лица при изпълнение на строителството се заплащат от Изпълнителя.</w:t>
      </w:r>
    </w:p>
    <w:p w:rsidR="00404F00" w:rsidRPr="00404F00" w:rsidRDefault="00404F00" w:rsidP="00404F00">
      <w:pPr>
        <w:jc w:val="both"/>
        <w:outlineLvl w:val="0"/>
        <w:rPr>
          <w:bCs/>
        </w:rPr>
      </w:pPr>
      <w:r w:rsidRPr="00404F00">
        <w:rPr>
          <w:bCs/>
        </w:rPr>
        <w:t>(18) Да осигури на ВЪЗЛОЖИТЕЛЯ и представител на Сдружението на собствениците възможност да извършват контрол по изпълнението на дейностите, предмет на договора.</w:t>
      </w:r>
    </w:p>
    <w:p w:rsidR="00404F00" w:rsidRPr="00404F00" w:rsidRDefault="00404F00" w:rsidP="00404F00">
      <w:pPr>
        <w:jc w:val="both"/>
        <w:outlineLvl w:val="0"/>
        <w:rPr>
          <w:bCs/>
        </w:rPr>
      </w:pPr>
      <w:r w:rsidRPr="00404F00">
        <w:rPr>
          <w:bCs/>
        </w:rPr>
        <w:t>(19) Да отстрани за своя сметка всички установени дефекти, както и да отстрани допуснати грешки, ако такива бъдат констатирани на всеки етап от приемането, в срок посочен от възложителя в писмено уведомяване, както и да изпълнява всички нареждания на ВЪЗЛОЖИТЕЛЯ  по предмета на договора.</w:t>
      </w:r>
    </w:p>
    <w:p w:rsidR="00404F00" w:rsidRPr="00404F00" w:rsidRDefault="00404F00" w:rsidP="00404F00">
      <w:pPr>
        <w:jc w:val="both"/>
        <w:outlineLvl w:val="0"/>
        <w:rPr>
          <w:bCs/>
        </w:rPr>
      </w:pPr>
      <w:r w:rsidRPr="00404F00">
        <w:rPr>
          <w:bCs/>
        </w:rPr>
        <w:t xml:space="preserve"> (20) Да възстанови нарушените при изпълнение на дейностите, предмет на настоящия договор,  улични и тротоарни настилки, съгласно одобрени от Община Харманли детайли.</w:t>
      </w:r>
    </w:p>
    <w:p w:rsidR="00404F00" w:rsidRPr="00404F00" w:rsidRDefault="00404F00" w:rsidP="00404F00">
      <w:pPr>
        <w:jc w:val="both"/>
        <w:outlineLvl w:val="0"/>
        <w:rPr>
          <w:bCs/>
        </w:rPr>
      </w:pPr>
      <w:r w:rsidRPr="00404F00">
        <w:rPr>
          <w:bCs/>
        </w:rPr>
        <w:t>(21) След приключване на строително-монтажните работи /СМР/ и преди организиране на процедурата за установяване годността на строежа, строителната площадка трябва да бъде изчистена и околното пространство - възстановено /приведено в проектния вид/.</w:t>
      </w:r>
    </w:p>
    <w:p w:rsidR="00404F00" w:rsidRPr="00404F00" w:rsidRDefault="00404F00" w:rsidP="00404F00">
      <w:pPr>
        <w:jc w:val="both"/>
        <w:outlineLvl w:val="0"/>
        <w:rPr>
          <w:bCs/>
        </w:rPr>
      </w:pPr>
      <w:r w:rsidRPr="00404F00">
        <w:rPr>
          <w:bCs/>
        </w:rPr>
        <w:t>(22) Изпълнителят се задължава да води пълно досие на обекта (протоколи и актове по Наредба № 3 от 2003 год. за съставяне на актове и протоколи по време на строителство) и при нужда да го предоставя на Възложителя и контролните органи, както и да съдейства при взимане на проби, извършване на замервания, набиране на снимков материал, да осигури достъп до обекта и цялата документация;</w:t>
      </w:r>
    </w:p>
    <w:p w:rsidR="00404F00" w:rsidRPr="00404F00" w:rsidRDefault="00404F00" w:rsidP="00404F00">
      <w:pPr>
        <w:jc w:val="both"/>
        <w:outlineLvl w:val="0"/>
        <w:rPr>
          <w:bCs/>
        </w:rPr>
      </w:pPr>
      <w:r w:rsidRPr="00404F00">
        <w:rPr>
          <w:bCs/>
        </w:rPr>
        <w:t>(23) Изпълнителят се задължава своевременно да изготвя и представя на упражняващите инвеститорски контрол и строителен надзор, изготвените от него актове (Образец 12) по Наредба № 3 от 2003 за установяване на всички видове СМР, подлежащи на закриване.</w:t>
      </w:r>
    </w:p>
    <w:p w:rsidR="00404F00" w:rsidRPr="00404F00" w:rsidRDefault="00404F00" w:rsidP="00404F00">
      <w:pPr>
        <w:jc w:val="both"/>
        <w:outlineLvl w:val="0"/>
        <w:rPr>
          <w:bCs/>
        </w:rPr>
      </w:pPr>
      <w:r w:rsidRPr="00404F00">
        <w:rPr>
          <w:bCs/>
        </w:rPr>
        <w:t>(24) ИЗПЪЛНИТЕЛЯТ се задължава да информира ВЪЗЛОЖИТЕЛЯ за възникнали проблеми при изпълнение на договора и за предприетите мерки за тяхното решаване.</w:t>
      </w:r>
    </w:p>
    <w:p w:rsidR="00404F00" w:rsidRPr="00404F00" w:rsidRDefault="00404F00" w:rsidP="00404F00">
      <w:pPr>
        <w:jc w:val="both"/>
        <w:outlineLvl w:val="0"/>
        <w:rPr>
          <w:bCs/>
        </w:rPr>
      </w:pPr>
      <w:r w:rsidRPr="00404F00">
        <w:rPr>
          <w:bCs/>
        </w:rPr>
        <w:t>(25) ИЗПЪЛНИТЕЛЯТ се задължава по време на строителството да извърши всички работи по отстраняване на допуснати от него грешки и недобре извършени работи, констатирани от ВЪЗЛОЖИТЕЛЯ, както и да отстранява всички появили се дефекти през гаранционния срок, констатирани съвместно с ВЪЗЛОЖИТЕЛЯ след неговото писмено уведомление;</w:t>
      </w:r>
    </w:p>
    <w:p w:rsidR="00404F00" w:rsidRPr="00404F00" w:rsidRDefault="00404F00" w:rsidP="00404F00">
      <w:pPr>
        <w:jc w:val="both"/>
        <w:outlineLvl w:val="0"/>
        <w:rPr>
          <w:bCs/>
        </w:rPr>
      </w:pPr>
      <w:r w:rsidRPr="00404F00">
        <w:rPr>
          <w:bCs/>
        </w:rPr>
        <w:t>(26) ИЗПЪЛНИТЕЛЯТ е длъжен 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работи и други дейности на обекта;</w:t>
      </w:r>
    </w:p>
    <w:p w:rsidR="00404F00" w:rsidRPr="00404F00" w:rsidRDefault="00404F00" w:rsidP="00404F00">
      <w:pPr>
        <w:jc w:val="both"/>
        <w:outlineLvl w:val="0"/>
        <w:rPr>
          <w:bCs/>
        </w:rPr>
      </w:pPr>
      <w:r w:rsidRPr="00404F00">
        <w:rPr>
          <w:bCs/>
        </w:rPr>
        <w:t>(27) Да влага качествени материали, оборудване и строителни изделия, съобразно предвижданията на работния проект, както и да извършва качествено СМР. Същите трябва да отговарят на техническите изисквания и на количествата, определени в работния проект, както и на изискванията по приложимите стандарти. Изпълнителят носи отговорност, ако вложените материали не са с нужното качество;</w:t>
      </w:r>
    </w:p>
    <w:p w:rsidR="00404F00" w:rsidRPr="00404F00" w:rsidRDefault="00404F00" w:rsidP="00404F00">
      <w:pPr>
        <w:jc w:val="both"/>
        <w:outlineLvl w:val="0"/>
        <w:rPr>
          <w:bCs/>
        </w:rPr>
      </w:pPr>
      <w:r w:rsidRPr="00404F00">
        <w:rPr>
          <w:bCs/>
        </w:rPr>
        <w:t>(28) Да ограничи действията на своя персонал и механизация в границите на строителната площадка, като не допуска навлизането им в съседни терени;</w:t>
      </w:r>
    </w:p>
    <w:p w:rsidR="00404F00" w:rsidRPr="00404F00" w:rsidRDefault="00404F00" w:rsidP="00404F00">
      <w:pPr>
        <w:jc w:val="both"/>
        <w:outlineLvl w:val="0"/>
        <w:rPr>
          <w:bCs/>
        </w:rPr>
      </w:pPr>
      <w:r w:rsidRPr="00404F00">
        <w:rPr>
          <w:bCs/>
        </w:rPr>
        <w:t>(29) Да отстранява своевременно всички недостатъци в изпълнението констатирани от ВЪЗЛОЖИТЕЛЯ или строителния надзор;</w:t>
      </w:r>
    </w:p>
    <w:p w:rsidR="00404F00" w:rsidRPr="00404F00" w:rsidRDefault="00404F00" w:rsidP="00404F00">
      <w:pPr>
        <w:jc w:val="both"/>
        <w:outlineLvl w:val="0"/>
        <w:rPr>
          <w:bCs/>
        </w:rPr>
      </w:pPr>
      <w:r w:rsidRPr="00404F00">
        <w:rPr>
          <w:bCs/>
        </w:rPr>
        <w:lastRenderedPageBreak/>
        <w:t>(30) Да застрахова и поддържа валидна за целия срок на договора застраховка за професионална отговорност по чл. 171 за проектиране и строителство и следващите от ЗУТ, покриваща минималната застрахователна сума за вида строеж-предмет на договора или еквивалентна за чуждестранните участници;</w:t>
      </w:r>
    </w:p>
    <w:p w:rsidR="00404F00" w:rsidRPr="00404F00" w:rsidRDefault="00404F00" w:rsidP="00404F00">
      <w:pPr>
        <w:jc w:val="both"/>
        <w:outlineLvl w:val="0"/>
        <w:rPr>
          <w:bCs/>
        </w:rPr>
      </w:pPr>
      <w:r w:rsidRPr="00404F00">
        <w:rPr>
          <w:bCs/>
        </w:rPr>
        <w:t>(31) Да не разгласява пред трети лица факти, обстоятелства, сведения и всяка друга информация, относно дейността на ВЪЗЛОЖИТЕЛЯ, които е узнал във връзка или по повод изпълнението на договора, освен в предвидените случаи;</w:t>
      </w:r>
    </w:p>
    <w:p w:rsidR="00404F00" w:rsidRPr="00404F00" w:rsidRDefault="00404F00" w:rsidP="00404F00">
      <w:pPr>
        <w:jc w:val="both"/>
        <w:outlineLvl w:val="0"/>
        <w:rPr>
          <w:bCs/>
        </w:rPr>
      </w:pPr>
      <w:r w:rsidRPr="00404F00">
        <w:rPr>
          <w:bCs/>
        </w:rPr>
        <w:t>(32) При заявени подизпълнители в офертата да отговаря за извършената от подизпълнителите си работа, когато е ангажирал такива, като за своя;</w:t>
      </w:r>
    </w:p>
    <w:p w:rsidR="00404F00" w:rsidRPr="00404F00" w:rsidRDefault="00404F00" w:rsidP="00404F00">
      <w:pPr>
        <w:jc w:val="both"/>
        <w:outlineLvl w:val="0"/>
        <w:rPr>
          <w:bCs/>
        </w:rPr>
      </w:pPr>
      <w:r w:rsidRPr="00404F00">
        <w:rPr>
          <w:bCs/>
        </w:rPr>
        <w:t>(33)  Да изпълнява мерките и препоръките, съдържащи се в доклади от проверки на</w:t>
      </w:r>
    </w:p>
    <w:p w:rsidR="00404F00" w:rsidRPr="00404F00" w:rsidRDefault="00404F00" w:rsidP="00404F00">
      <w:pPr>
        <w:jc w:val="both"/>
        <w:outlineLvl w:val="0"/>
        <w:rPr>
          <w:bCs/>
        </w:rPr>
      </w:pPr>
      <w:r w:rsidRPr="00404F00">
        <w:rPr>
          <w:bCs/>
        </w:rPr>
        <w:t>място, ако такива са направени;</w:t>
      </w:r>
    </w:p>
    <w:p w:rsidR="00404F00" w:rsidRPr="00404F00" w:rsidRDefault="00404F00" w:rsidP="00404F00">
      <w:pPr>
        <w:jc w:val="both"/>
        <w:outlineLvl w:val="0"/>
        <w:rPr>
          <w:bCs/>
        </w:rPr>
      </w:pPr>
      <w:r w:rsidRPr="00404F00">
        <w:rPr>
          <w:bCs/>
        </w:rPr>
        <w:t>(34) При изпълнение на строително-монтажните работи по чл. 1, ИЗПЪЛНИТЕЛЯТ е длъжен да спазва изискванията на Закон за устройството на територията и всички законови и подзаконови нормативни актове свързани с предмета на настоящия договор.</w:t>
      </w:r>
    </w:p>
    <w:p w:rsidR="00404F00" w:rsidRPr="00404F00" w:rsidRDefault="00404F00" w:rsidP="00404F00">
      <w:pPr>
        <w:jc w:val="both"/>
        <w:outlineLvl w:val="0"/>
        <w:rPr>
          <w:bCs/>
        </w:rPr>
      </w:pPr>
      <w:r w:rsidRPr="00404F00">
        <w:rPr>
          <w:bCs/>
        </w:rPr>
        <w:tab/>
        <w:t>(35)  При извършването на дейността да спазва изцяло изискванията на Национална програма за енергийна ефективност на многофамилните жилищни сгради, приета с Постановление №18/02.02.2015 г. на Министерски съвет на Република България, изменена и допълнена със следващо ПМС №282/19.10.2015г.  Да спазва условията и реда за предоставяне на безвъзмездна финансова помощ по Програмата и на органите, отговорни за реализацията й.</w:t>
      </w:r>
    </w:p>
    <w:p w:rsidR="00404F00" w:rsidRPr="00404F00" w:rsidRDefault="00404F00" w:rsidP="00404F00">
      <w:pPr>
        <w:jc w:val="both"/>
        <w:outlineLvl w:val="0"/>
        <w:rPr>
          <w:bCs/>
        </w:rPr>
      </w:pPr>
      <w:r w:rsidRPr="00404F00">
        <w:rPr>
          <w:bCs/>
        </w:rPr>
        <w:t xml:space="preserve"> (36) ИЗПЪЛНИТЕЛЯТ носи отговорност пред ВЪЗЛОЖИТЕЛЯ, ако при извършването на СМР е допуснал отклонения от изискванията на ВЪЗЛОЖИТЕЛЯ или задължения, съгласно нормативните актове.</w:t>
      </w:r>
    </w:p>
    <w:p w:rsidR="00404F00" w:rsidRPr="00404F00" w:rsidRDefault="00404F00" w:rsidP="00404F00">
      <w:pPr>
        <w:jc w:val="both"/>
        <w:outlineLvl w:val="0"/>
        <w:rPr>
          <w:bCs/>
        </w:rPr>
      </w:pPr>
      <w:r w:rsidRPr="00404F00">
        <w:rPr>
          <w:bCs/>
        </w:rPr>
        <w:t>(37) За вреди, причинени на лица, публично или частно имущество, при или по повод осъществяването на СМР, отговорност носи изцяло изпълнителят. ИЗПЪЛНИТЕЛЯТ носи регресна отговорност спрямо възложителя, ако последният заплати обезщетение за такива вреди.</w:t>
      </w:r>
    </w:p>
    <w:p w:rsidR="00404F00" w:rsidRPr="00404F00" w:rsidRDefault="00404F00" w:rsidP="00404F00">
      <w:pPr>
        <w:jc w:val="both"/>
        <w:outlineLvl w:val="0"/>
        <w:rPr>
          <w:bCs/>
        </w:rPr>
      </w:pPr>
      <w:r w:rsidRPr="00404F00">
        <w:rPr>
          <w:bCs/>
        </w:rPr>
        <w:t>(38) Всички санкции наложени от общински или държавни органи във връзка с осъществяваните СМР по този договор са за сметка на ИЗПЪЛНИТЕЛЯ.</w:t>
      </w:r>
    </w:p>
    <w:p w:rsidR="00404F00" w:rsidRPr="00404F00" w:rsidRDefault="00404F00" w:rsidP="00404F00">
      <w:pPr>
        <w:jc w:val="both"/>
        <w:outlineLvl w:val="0"/>
        <w:rPr>
          <w:bCs/>
        </w:rPr>
      </w:pPr>
      <w:r w:rsidRPr="00404F00">
        <w:rPr>
          <w:bCs/>
        </w:rPr>
        <w:t>Чл. 8. ИЗПЪЛНИТЕЛЯТ има право:</w:t>
      </w:r>
    </w:p>
    <w:p w:rsidR="00404F00" w:rsidRPr="00404F00" w:rsidRDefault="00404F00" w:rsidP="00404F00">
      <w:pPr>
        <w:jc w:val="both"/>
        <w:outlineLvl w:val="0"/>
        <w:rPr>
          <w:bCs/>
        </w:rPr>
      </w:pPr>
      <w:r w:rsidRPr="00404F00">
        <w:rPr>
          <w:bCs/>
        </w:rPr>
        <w:t>(1) да иска от ВЪЗЛОЖИТЕЛЯ необходимо съдействие за изпълнение на предмета на договора.</w:t>
      </w:r>
    </w:p>
    <w:p w:rsidR="00404F00" w:rsidRPr="00404F00" w:rsidRDefault="00404F00" w:rsidP="00404F00">
      <w:pPr>
        <w:jc w:val="both"/>
        <w:outlineLvl w:val="0"/>
        <w:rPr>
          <w:bCs/>
        </w:rPr>
      </w:pPr>
      <w:r w:rsidRPr="00404F00">
        <w:rPr>
          <w:bCs/>
        </w:rPr>
        <w:t>(2) да иска от ВЪЗЛОЖИТЕЛЯ, представителя на Областния управител на Област Хасково и представител на СС  приемане на изпълнения предмет на договора;</w:t>
      </w:r>
    </w:p>
    <w:p w:rsidR="00404F00" w:rsidRPr="00404F00" w:rsidRDefault="00404F00" w:rsidP="00404F00">
      <w:pPr>
        <w:jc w:val="both"/>
        <w:outlineLvl w:val="0"/>
        <w:rPr>
          <w:bCs/>
        </w:rPr>
      </w:pPr>
      <w:r w:rsidRPr="00404F00">
        <w:rPr>
          <w:bCs/>
        </w:rPr>
        <w:t>(3) да получи договореното възнаграждение при условията на настоящия договор.</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V. ПРАВА И ЗАДЪЛЖЕНИЯ НА ВЪЗЛОЖИТЕЛЯ</w:t>
      </w:r>
    </w:p>
    <w:p w:rsidR="00404F00" w:rsidRPr="00404F00" w:rsidRDefault="00404F00" w:rsidP="00404F00">
      <w:pPr>
        <w:jc w:val="both"/>
        <w:outlineLvl w:val="0"/>
        <w:rPr>
          <w:bCs/>
        </w:rPr>
      </w:pPr>
      <w:r w:rsidRPr="00404F00">
        <w:rPr>
          <w:bCs/>
        </w:rPr>
        <w:t xml:space="preserve"> Чл. 9. (1) При установяване на явни или скрити недостатъци на извършеното СМР и/или доставеното оборудване, ВЪЗЛОЖИТЕЛЯТ има право да иска отстраняването на същите, а в случай че ВЪЗЛОЖИТЕЛЯТ констатира съществени отклонения от качеството на извършеното СМР, да откаже да приеме изпълнението.</w:t>
      </w:r>
    </w:p>
    <w:p w:rsidR="00404F00" w:rsidRPr="00404F00" w:rsidRDefault="00404F00" w:rsidP="00404F00">
      <w:pPr>
        <w:jc w:val="both"/>
        <w:outlineLvl w:val="0"/>
        <w:rPr>
          <w:bCs/>
        </w:rPr>
      </w:pPr>
      <w:r w:rsidRPr="00404F00">
        <w:rPr>
          <w:bCs/>
        </w:rPr>
        <w:t>(2) ВЪЗЛОЖИТЕЛЯТ има право да откаже приемане на изпълнението и при изрично писмено несъгласие на представителя на Сдружението на собствениците.</w:t>
      </w:r>
    </w:p>
    <w:p w:rsidR="00404F00" w:rsidRPr="00404F00" w:rsidRDefault="00404F00" w:rsidP="00404F00">
      <w:pPr>
        <w:jc w:val="both"/>
        <w:outlineLvl w:val="0"/>
        <w:rPr>
          <w:bCs/>
        </w:rPr>
      </w:pPr>
      <w:r w:rsidRPr="00404F00">
        <w:rPr>
          <w:bCs/>
        </w:rPr>
        <w:t>Чл. 10. Да заплати цената на договора по реда и при условията на настоящия Договор.</w:t>
      </w:r>
    </w:p>
    <w:p w:rsidR="00404F00" w:rsidRPr="00404F00" w:rsidRDefault="00404F00" w:rsidP="00404F00">
      <w:pPr>
        <w:jc w:val="both"/>
        <w:outlineLvl w:val="0"/>
        <w:rPr>
          <w:bCs/>
        </w:rPr>
      </w:pPr>
      <w:r w:rsidRPr="00404F00">
        <w:rPr>
          <w:bCs/>
        </w:rPr>
        <w:t>Чл. 11 Да окаже необходимото съдействие на Изпълнителя за изпълнение на възложената му работа и осигури всички съгласувания и разрешения, съгласно нормативната уредба.</w:t>
      </w:r>
    </w:p>
    <w:p w:rsidR="00404F00" w:rsidRPr="00404F00" w:rsidRDefault="00404F00" w:rsidP="00404F00">
      <w:pPr>
        <w:jc w:val="both"/>
        <w:outlineLvl w:val="0"/>
        <w:rPr>
          <w:bCs/>
        </w:rPr>
      </w:pPr>
      <w:r w:rsidRPr="00404F00">
        <w:rPr>
          <w:bCs/>
        </w:rPr>
        <w:t>Чл. 12. Да уведомява ИЗПЪЛНИТЕЛЯ писмено след установяване на появили се в гаранционния срок дефекти.</w:t>
      </w:r>
    </w:p>
    <w:p w:rsidR="00404F00" w:rsidRPr="00404F00" w:rsidRDefault="00404F00" w:rsidP="00404F00">
      <w:pPr>
        <w:jc w:val="both"/>
        <w:outlineLvl w:val="0"/>
        <w:rPr>
          <w:bCs/>
        </w:rPr>
      </w:pPr>
      <w:r w:rsidRPr="00404F00">
        <w:rPr>
          <w:bCs/>
        </w:rPr>
        <w:lastRenderedPageBreak/>
        <w:t>Чл. 13.   В случай,</w:t>
      </w:r>
      <w:r w:rsidRPr="00404F00">
        <w:rPr>
          <w:bCs/>
        </w:rPr>
        <w:tab/>
        <w:t xml:space="preserve"> че възложеното с настоящия договор е изпълнено от ИЗПЪЛНИТЕЛЯ  в договорените срокове, вид, количество и качество, ВЪЗЛОЖИТЕЛЯТ е длъжен да приеме изпълнените работи чрез определени свои представители и в присъствието на представители на  Сдружението на собствениците и Областна администрация Хасково .</w:t>
      </w:r>
    </w:p>
    <w:p w:rsidR="00404F00" w:rsidRPr="00404F00" w:rsidRDefault="00404F00" w:rsidP="00404F00">
      <w:pPr>
        <w:jc w:val="both"/>
        <w:outlineLvl w:val="0"/>
        <w:rPr>
          <w:bCs/>
        </w:rPr>
      </w:pPr>
      <w:r w:rsidRPr="00404F00">
        <w:rPr>
          <w:bCs/>
        </w:rPr>
        <w:t>Чл. 14. ВЪЗЛОЖИТЕЛЯТ има право:</w:t>
      </w:r>
    </w:p>
    <w:p w:rsidR="00404F00" w:rsidRPr="00404F00" w:rsidRDefault="00404F00" w:rsidP="00404F00">
      <w:pPr>
        <w:jc w:val="both"/>
        <w:outlineLvl w:val="0"/>
        <w:rPr>
          <w:bCs/>
        </w:rPr>
      </w:pPr>
      <w:r w:rsidRPr="00404F00">
        <w:rPr>
          <w:bCs/>
        </w:rPr>
        <w:t>(1) да упражнява текущ контрол при изпълнение на договора (сам и съвместно с представителя на Сдружението на собствениците) без с това да пречи на самостоятелността на ИЗПЪЛНИТЕЛЯ, както и да извършва проверка за качеството на доставените материали. Контролът ще се осъществява от определени от Възложителя длъжностни лица, които ще подписват от негово име протоколите за извършените констатации.</w:t>
      </w:r>
    </w:p>
    <w:p w:rsidR="00404F00" w:rsidRPr="00404F00" w:rsidRDefault="00404F00" w:rsidP="00404F00">
      <w:pPr>
        <w:jc w:val="both"/>
        <w:outlineLvl w:val="0"/>
        <w:rPr>
          <w:bCs/>
        </w:rPr>
      </w:pPr>
      <w:r w:rsidRPr="00404F00">
        <w:rPr>
          <w:bCs/>
        </w:rPr>
        <w:t>(2) да иска от ИЗПЪЛНИТЕЛЯ да изпълни възложеното в срок, без отклонение от уговореното и без недостатъци.</w:t>
      </w:r>
    </w:p>
    <w:p w:rsidR="00404F00" w:rsidRPr="00404F00" w:rsidRDefault="00404F00" w:rsidP="00404F00">
      <w:pPr>
        <w:jc w:val="both"/>
        <w:outlineLvl w:val="0"/>
        <w:rPr>
          <w:bCs/>
        </w:rPr>
      </w:pPr>
      <w:r w:rsidRPr="00404F00">
        <w:rPr>
          <w:bCs/>
        </w:rPr>
        <w:t xml:space="preserve"> (3) да изисква от ИЗПЪЛНИТЕЛЯ да сключи и да му представи договори за подизпълнение с посочените в офертата му подизпълнители, в случай, че ще ползва такива.</w:t>
      </w:r>
    </w:p>
    <w:p w:rsidR="00404F00" w:rsidRPr="00404F00" w:rsidRDefault="00404F00" w:rsidP="00404F00">
      <w:pPr>
        <w:jc w:val="both"/>
        <w:outlineLvl w:val="0"/>
        <w:rPr>
          <w:bCs/>
        </w:rPr>
      </w:pPr>
      <w:r w:rsidRPr="00404F00">
        <w:rPr>
          <w:bCs/>
        </w:rPr>
        <w:t>(4) ВЪЗЛОЖИТЕЛЯТ не носи отговорност за действия и/или бездействия на Изпълнителя или неговите подизпълнители в рамките на обекта, в резултат на което възникват:</w:t>
      </w:r>
    </w:p>
    <w:p w:rsidR="00404F00" w:rsidRPr="00404F00" w:rsidRDefault="00404F00" w:rsidP="00404F00">
      <w:pPr>
        <w:jc w:val="both"/>
        <w:outlineLvl w:val="0"/>
        <w:rPr>
          <w:bCs/>
        </w:rPr>
      </w:pPr>
      <w:r w:rsidRPr="00404F00">
        <w:rPr>
          <w:bCs/>
        </w:rPr>
        <w:tab/>
        <w:t xml:space="preserve">- смърт или злополука, на което и да било физическо лице при изпълнение предмета на договора. </w:t>
      </w:r>
    </w:p>
    <w:p w:rsidR="00404F00" w:rsidRPr="00404F00" w:rsidRDefault="00404F00" w:rsidP="00404F00">
      <w:pPr>
        <w:jc w:val="both"/>
        <w:outlineLvl w:val="0"/>
        <w:rPr>
          <w:bCs/>
        </w:rPr>
      </w:pPr>
      <w:r w:rsidRPr="00404F00">
        <w:rPr>
          <w:bCs/>
        </w:rPr>
        <w:tab/>
        <w:t>- загуба или нанесена вреда на каквото и да било имущество в обекта, вследствие извършваните работи;</w:t>
      </w:r>
    </w:p>
    <w:p w:rsidR="00404F00" w:rsidRPr="00404F00" w:rsidRDefault="00404F00" w:rsidP="00404F00">
      <w:pPr>
        <w:jc w:val="both"/>
        <w:outlineLvl w:val="0"/>
        <w:rPr>
          <w:bCs/>
        </w:rPr>
      </w:pP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VІ. КОНТРОЛ И КАЧЕСТВО</w:t>
      </w:r>
    </w:p>
    <w:p w:rsidR="00404F00" w:rsidRPr="00404F00" w:rsidRDefault="00404F00" w:rsidP="00404F00">
      <w:pPr>
        <w:jc w:val="both"/>
        <w:outlineLvl w:val="0"/>
        <w:rPr>
          <w:bCs/>
        </w:rPr>
      </w:pPr>
      <w:r w:rsidRPr="00404F00">
        <w:rPr>
          <w:bCs/>
        </w:rPr>
        <w:t>Чл. 15. (1) Контролът по изработване на работния проект ще се осъществява от представители на Община Харманли, а по изпълнението на строително-монтажните работи и от строителния надзор и инвеститорския контрол. Предписанията са задължителни за Изпълнителя, доколкото не пречат на неговата самостоятелност и не излизат извън рамките на поръчката, очертани с този договор.</w:t>
      </w:r>
    </w:p>
    <w:p w:rsidR="00404F00" w:rsidRPr="00404F00" w:rsidRDefault="00404F00" w:rsidP="00404F00">
      <w:pPr>
        <w:jc w:val="both"/>
        <w:outlineLvl w:val="0"/>
        <w:rPr>
          <w:bCs/>
        </w:rPr>
      </w:pPr>
      <w:r w:rsidRPr="00404F00">
        <w:rPr>
          <w:bCs/>
        </w:rPr>
        <w:t xml:space="preserve">(2) Съгласно изискванията на Националната програма за енергийна ефективност на многофамилните жилищни сгради, контролът и качеството се установява и от представители на Областна администрация Хасково и Сдружението на собствениците. </w:t>
      </w:r>
    </w:p>
    <w:p w:rsidR="00404F00" w:rsidRPr="00404F00" w:rsidRDefault="00404F00" w:rsidP="00404F00">
      <w:pPr>
        <w:jc w:val="both"/>
        <w:outlineLvl w:val="0"/>
        <w:rPr>
          <w:bCs/>
        </w:rPr>
      </w:pP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 xml:space="preserve">VІІ. ПРИЕМАНЕ НА ДЕЙНОСТИТЕ ПО ДОГОВОРА </w:t>
      </w:r>
    </w:p>
    <w:p w:rsidR="00404F00" w:rsidRPr="00404F00" w:rsidRDefault="00404F00" w:rsidP="00404F00">
      <w:pPr>
        <w:jc w:val="both"/>
        <w:outlineLvl w:val="0"/>
        <w:rPr>
          <w:bCs/>
        </w:rPr>
      </w:pPr>
      <w:r w:rsidRPr="00404F00">
        <w:rPr>
          <w:bCs/>
        </w:rPr>
        <w:t>Чл. 16 (1) При завършване на работата, Изпълнителят отправя покана до Възложителя да направи оглед и да приеме извършената работа.</w:t>
      </w:r>
    </w:p>
    <w:p w:rsidR="00404F00" w:rsidRPr="00404F00" w:rsidRDefault="00404F00" w:rsidP="00404F00">
      <w:pPr>
        <w:jc w:val="both"/>
        <w:outlineLvl w:val="0"/>
        <w:rPr>
          <w:bCs/>
        </w:rPr>
      </w:pPr>
      <w:r w:rsidRPr="00404F00">
        <w:rPr>
          <w:bCs/>
        </w:rPr>
        <w:t>(2) Приемането на проекта става с двустранно подписан приемо- предавателен протокол между Изпълнителя и комисия от представители на Възложителя.</w:t>
      </w:r>
    </w:p>
    <w:p w:rsidR="00404F00" w:rsidRPr="00404F00" w:rsidRDefault="00404F00" w:rsidP="00404F00">
      <w:pPr>
        <w:jc w:val="both"/>
        <w:outlineLvl w:val="0"/>
        <w:rPr>
          <w:bCs/>
        </w:rPr>
      </w:pPr>
      <w:r w:rsidRPr="00404F00">
        <w:rPr>
          <w:bCs/>
        </w:rPr>
        <w:t>(3). В 10 (десет) дневен срок от внасяне на проекта в Общински експертен съвет по устройство на територията, Възложителят може да направи писмени възражения по проекта и да покани Изпълнителя за съвместно разглеждане и обсъждане на нередовностите. Забележките се отстраняват в срок от 10 работни дни, считано от датата на получаването им в писмен вид, факс или по електрона поща, по реда на закон за електронния документ и електронния подпис. Изпълнителят е длъжен да отстрани за своя сметка допуснатите по своя вина грешки и пропуски, констатирани от Възложителя при предаването на проекта или от заинтересуваните ведомства по чл.121, ал.2 от ЗУТ  при съгласуването му,  в определения от Възложителя срок.</w:t>
      </w:r>
    </w:p>
    <w:p w:rsidR="00404F00" w:rsidRPr="00404F00" w:rsidRDefault="00404F00" w:rsidP="00404F00">
      <w:pPr>
        <w:jc w:val="both"/>
        <w:outlineLvl w:val="0"/>
        <w:rPr>
          <w:bCs/>
        </w:rPr>
      </w:pPr>
      <w:r w:rsidRPr="00404F00">
        <w:rPr>
          <w:bCs/>
        </w:rPr>
        <w:lastRenderedPageBreak/>
        <w:t>(4). След отстраняване на всички нередовности от страна на Изпълнителя, страните по настоящия договор подписват протокол за приемане на проекта.</w:t>
      </w:r>
    </w:p>
    <w:p w:rsidR="00404F00" w:rsidRPr="00404F00" w:rsidRDefault="00404F00" w:rsidP="00404F00">
      <w:pPr>
        <w:jc w:val="both"/>
        <w:outlineLvl w:val="0"/>
        <w:rPr>
          <w:bCs/>
        </w:rPr>
      </w:pPr>
      <w:r w:rsidRPr="00404F00">
        <w:rPr>
          <w:bCs/>
        </w:rPr>
        <w:t xml:space="preserve">(5) Предаването на предвидените и изпълнени СМР, предмет на настоящия договор се извършва със съставяне на Протокол обр.15, който удостоверява: количество СМР, качество и стойност на извършената работа и вложените материали и предадената екзекутивна документация. При приемане на изпълнението на СМР, за която изпълнителят е сключил договор за подизпълнение се извършва в присъствието на ИЗПЪЛНИТЕЛЯ и подизпълнителя.  </w:t>
      </w:r>
    </w:p>
    <w:p w:rsidR="00404F00" w:rsidRPr="00404F00" w:rsidRDefault="00404F00" w:rsidP="00404F00">
      <w:pPr>
        <w:jc w:val="both"/>
        <w:outlineLvl w:val="0"/>
        <w:rPr>
          <w:bCs/>
        </w:rPr>
      </w:pPr>
      <w:r w:rsidRPr="00404F00">
        <w:rPr>
          <w:bCs/>
        </w:rPr>
        <w:t xml:space="preserve">(6) За извършените СМР се съставят актове и протоколи, съгласно ЗУТ и Наредба № 3/31.06.2003 г. за съставяне на актове и протоколи по време на строителството. Актовете се подписват от длъжностни лица от община Габрово. </w:t>
      </w:r>
    </w:p>
    <w:p w:rsidR="00404F00" w:rsidRPr="00404F00" w:rsidRDefault="00404F00" w:rsidP="00404F00">
      <w:pPr>
        <w:jc w:val="both"/>
        <w:outlineLvl w:val="0"/>
        <w:rPr>
          <w:bCs/>
        </w:rPr>
      </w:pPr>
      <w:r w:rsidRPr="00404F00">
        <w:rPr>
          <w:bCs/>
        </w:rPr>
        <w:t>Чл. 17. Когато Изпълнителят се е отклонил от предмета на догоовора или работата му е с недостатъци, Възложителят има право да откаже нейното приемане и заплащането на част или на цялото възнаграждение, докато Изпълнителят не изпълни своите задължения по договора.</w:t>
      </w:r>
    </w:p>
    <w:p w:rsidR="00404F00" w:rsidRPr="00404F00" w:rsidRDefault="00404F00" w:rsidP="00404F00">
      <w:pPr>
        <w:jc w:val="both"/>
        <w:outlineLvl w:val="0"/>
        <w:rPr>
          <w:bCs/>
        </w:rPr>
      </w:pPr>
      <w:r w:rsidRPr="00404F00">
        <w:rPr>
          <w:bCs/>
        </w:rPr>
        <w:t>Чл. 18. В случаите по предходния член, когато отклоненията от предмета на договора или недостатъците на работата са съществени, Възложителят разполага с едно от следните права по избор:</w:t>
      </w:r>
    </w:p>
    <w:p w:rsidR="00404F00" w:rsidRPr="00404F00" w:rsidRDefault="00404F00" w:rsidP="00404F00">
      <w:pPr>
        <w:jc w:val="both"/>
        <w:outlineLvl w:val="0"/>
        <w:rPr>
          <w:bCs/>
        </w:rPr>
      </w:pPr>
      <w:r w:rsidRPr="00404F00">
        <w:rPr>
          <w:bCs/>
        </w:rPr>
        <w:t>1.</w:t>
      </w:r>
      <w:r w:rsidRPr="00404F00">
        <w:rPr>
          <w:bCs/>
        </w:rPr>
        <w:tab/>
        <w:t>Да определи подходящ срок, в който Изпълнителят безвъзмездно да поправи работата си;</w:t>
      </w:r>
    </w:p>
    <w:p w:rsidR="00404F00" w:rsidRPr="00404F00" w:rsidRDefault="00404F00" w:rsidP="00404F00">
      <w:pPr>
        <w:jc w:val="both"/>
        <w:outlineLvl w:val="0"/>
        <w:rPr>
          <w:bCs/>
        </w:rPr>
      </w:pPr>
      <w:r w:rsidRPr="00404F00">
        <w:rPr>
          <w:bCs/>
        </w:rPr>
        <w:t>2.</w:t>
      </w:r>
      <w:r w:rsidRPr="00404F00">
        <w:rPr>
          <w:bCs/>
        </w:rPr>
        <w:tab/>
        <w:t>Да отстрани сам за сметка на Изпълнителя отклоненията от предмета на договора, респективно недостатъците на работата.</w:t>
      </w:r>
    </w:p>
    <w:p w:rsidR="00404F00" w:rsidRPr="00404F00" w:rsidRDefault="00404F00" w:rsidP="00404F00">
      <w:pPr>
        <w:jc w:val="both"/>
        <w:outlineLvl w:val="0"/>
        <w:rPr>
          <w:bCs/>
        </w:rPr>
      </w:pPr>
      <w:r w:rsidRPr="00404F00">
        <w:rPr>
          <w:bCs/>
        </w:rPr>
        <w:t>3.</w:t>
      </w:r>
      <w:r w:rsidRPr="00404F00">
        <w:rPr>
          <w:bCs/>
        </w:rPr>
        <w:tab/>
        <w:t>Да поиска намаление на възнаграждението, съразмерно с намалената цена или годност на изработеното.</w:t>
      </w:r>
    </w:p>
    <w:p w:rsidR="00404F00" w:rsidRPr="00404F00" w:rsidRDefault="00404F00" w:rsidP="00404F00">
      <w:pPr>
        <w:jc w:val="both"/>
        <w:outlineLvl w:val="0"/>
        <w:rPr>
          <w:bCs/>
        </w:rPr>
      </w:pPr>
      <w:r w:rsidRPr="00404F00">
        <w:rPr>
          <w:bCs/>
        </w:rPr>
        <w:t xml:space="preserve">                                     VІІI. ГАРАНЦИОННИ УСЛОВИЯ</w:t>
      </w:r>
    </w:p>
    <w:p w:rsidR="00404F00" w:rsidRPr="00404F00" w:rsidRDefault="00404F00" w:rsidP="00404F00">
      <w:pPr>
        <w:jc w:val="both"/>
        <w:outlineLvl w:val="0"/>
        <w:rPr>
          <w:bCs/>
        </w:rPr>
      </w:pPr>
      <w:r w:rsidRPr="00404F00">
        <w:rPr>
          <w:bCs/>
        </w:rPr>
        <w:t xml:space="preserve">Чл. 19 (1) Изпълнителят отстранява възникналите повреди, констатираните скрити дефекти и некачествено изпълнение работи по време на гаранционния срок,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за своя сметка, считано от датата на уведомяването му. Възложителят уведомява писмено изпълнителят за констатирането на повредата и срокът за отстраняването й на телефоните и адресите за контакт. </w:t>
      </w:r>
    </w:p>
    <w:p w:rsidR="00404F00" w:rsidRPr="00404F00" w:rsidRDefault="00404F00" w:rsidP="00404F00">
      <w:pPr>
        <w:jc w:val="both"/>
        <w:outlineLvl w:val="0"/>
        <w:rPr>
          <w:bCs/>
        </w:rPr>
      </w:pPr>
      <w:r w:rsidRPr="00404F00">
        <w:rPr>
          <w:bCs/>
        </w:rPr>
        <w:t>След изтичане на срока по ал.1, Възложителят може и сам да отстрани повредата, като Изпълнителят му възстановява направените разходи.</w:t>
      </w:r>
    </w:p>
    <w:p w:rsidR="00404F00" w:rsidRPr="00404F00" w:rsidRDefault="00404F00" w:rsidP="00404F00">
      <w:pPr>
        <w:jc w:val="both"/>
        <w:outlineLvl w:val="0"/>
        <w:rPr>
          <w:bCs/>
        </w:rPr>
      </w:pPr>
      <w:r w:rsidRPr="00404F00">
        <w:rPr>
          <w:bCs/>
        </w:rPr>
        <w:t>(2) Всички разходи по отстраняване на скритите дефекти са за сметка на Изпълнителя.</w:t>
      </w:r>
    </w:p>
    <w:p w:rsidR="00404F00" w:rsidRPr="00404F00" w:rsidRDefault="00404F00" w:rsidP="00404F00">
      <w:pPr>
        <w:jc w:val="both"/>
        <w:outlineLvl w:val="0"/>
        <w:rPr>
          <w:bCs/>
        </w:rPr>
      </w:pPr>
      <w:r w:rsidRPr="00404F00">
        <w:rPr>
          <w:bCs/>
        </w:rPr>
        <w:t>Чл. 20. Изпълнителят представя на Възложителя застраховка за професионална отговорност по чл.171 от Закона за устройство на територията за строителство, преди започване на строително-ремонтните работи.</w:t>
      </w:r>
    </w:p>
    <w:p w:rsidR="00404F00" w:rsidRPr="00404F00" w:rsidRDefault="00404F00" w:rsidP="00404F00">
      <w:pPr>
        <w:jc w:val="both"/>
        <w:outlineLvl w:val="0"/>
        <w:rPr>
          <w:bCs/>
        </w:rPr>
      </w:pPr>
      <w:r w:rsidRPr="00404F00">
        <w:rPr>
          <w:bCs/>
        </w:rPr>
        <w:t xml:space="preserve">    </w:t>
      </w:r>
      <w:r w:rsidRPr="00404F00">
        <w:rPr>
          <w:bCs/>
        </w:rPr>
        <w:tab/>
      </w:r>
    </w:p>
    <w:p w:rsidR="00404F00" w:rsidRPr="00404F00" w:rsidRDefault="00404F00" w:rsidP="00404F00">
      <w:pPr>
        <w:jc w:val="both"/>
        <w:outlineLvl w:val="0"/>
        <w:rPr>
          <w:bCs/>
        </w:rPr>
      </w:pPr>
      <w:r w:rsidRPr="00404F00">
        <w:rPr>
          <w:bCs/>
        </w:rPr>
        <w:t>ІХ. САНКЦИИ И НЕУСТОЙКИ И ГАРАНЦИИ ЗА ИЗПЪЛНЕНИЕ НА ДОГОВОРА</w:t>
      </w:r>
    </w:p>
    <w:p w:rsidR="00404F00" w:rsidRPr="00404F00" w:rsidRDefault="00404F00" w:rsidP="00404F00">
      <w:pPr>
        <w:jc w:val="both"/>
        <w:outlineLvl w:val="0"/>
        <w:rPr>
          <w:bCs/>
        </w:rPr>
      </w:pPr>
      <w:r w:rsidRPr="00404F00">
        <w:rPr>
          <w:bCs/>
        </w:rPr>
        <w:t>Чл. 21. (1) Изпълнителят представя гаранция за изпълнение на задълженията си по настоящия договор, в размер на  …</w:t>
      </w:r>
      <w:r w:rsidR="004841AF">
        <w:rPr>
          <w:bCs/>
        </w:rPr>
        <w:t>…….. (……………….), представляваща 2 (две</w:t>
      </w:r>
      <w:r w:rsidRPr="00404F00">
        <w:rPr>
          <w:bCs/>
        </w:rPr>
        <w:t xml:space="preserve">) на сто от стойността по чл. 3. </w:t>
      </w:r>
    </w:p>
    <w:p w:rsidR="00404F00" w:rsidRPr="00404F00" w:rsidRDefault="00404F00" w:rsidP="00404F00">
      <w:pPr>
        <w:jc w:val="both"/>
        <w:outlineLvl w:val="0"/>
        <w:rPr>
          <w:bCs/>
        </w:rPr>
      </w:pPr>
      <w:r w:rsidRPr="00404F00">
        <w:rPr>
          <w:bCs/>
        </w:rPr>
        <w:t xml:space="preserve"> (2) Гаранцията се представя под формата на банкова гаранция (парична сума, внесена по сметка на Община Харманли или под формата на банкова гаранция, валидна за срока за изпълнение на предмета на</w:t>
      </w:r>
      <w:r w:rsidR="005B2F3E">
        <w:rPr>
          <w:bCs/>
        </w:rPr>
        <w:t xml:space="preserve"> договора, удължен с три месеца или </w:t>
      </w:r>
      <w:r w:rsidR="005B2F3E" w:rsidRPr="005B2F3E">
        <w:rPr>
          <w:bCs/>
        </w:rPr>
        <w:t xml:space="preserve"> застраховка, която обезпечава изпълнението чрез покритие на отговорността на изпълнителя</w:t>
      </w:r>
      <w:r w:rsidR="005B2F3E">
        <w:rPr>
          <w:bCs/>
        </w:rPr>
        <w:t>.</w:t>
      </w:r>
    </w:p>
    <w:p w:rsidR="00277AD8" w:rsidRPr="00277AD8" w:rsidRDefault="00404F00" w:rsidP="00277AD8">
      <w:pPr>
        <w:jc w:val="both"/>
        <w:outlineLvl w:val="0"/>
        <w:rPr>
          <w:bCs/>
        </w:rPr>
      </w:pPr>
      <w:r w:rsidRPr="00404F00">
        <w:rPr>
          <w:bCs/>
        </w:rPr>
        <w:t xml:space="preserve">(3) Изпълнителят се задължава </w:t>
      </w:r>
      <w:r w:rsidR="00277AD8" w:rsidRPr="00277AD8">
        <w:rPr>
          <w:bCs/>
        </w:rPr>
        <w:t xml:space="preserve">80 % от стойността на гаранцията (за изработения инвестиционен проект) следва да е с валидност 30 (тридесет) календарни дни след получаване </w:t>
      </w:r>
      <w:r w:rsidR="00277AD8" w:rsidRPr="00277AD8">
        <w:rPr>
          <w:bCs/>
        </w:rPr>
        <w:lastRenderedPageBreak/>
        <w:t>на Разрешение за строеж (предполагаем срок за получаване на Разрешение за строеж – до 30.11.2016г.);</w:t>
      </w:r>
    </w:p>
    <w:p w:rsidR="005B2F3E" w:rsidRPr="00404F00" w:rsidRDefault="00277AD8" w:rsidP="00404F00">
      <w:pPr>
        <w:jc w:val="both"/>
        <w:outlineLvl w:val="0"/>
        <w:rPr>
          <w:bCs/>
        </w:rPr>
      </w:pPr>
      <w:r>
        <w:rPr>
          <w:bCs/>
        </w:rPr>
        <w:t xml:space="preserve">(4) </w:t>
      </w:r>
      <w:r w:rsidRPr="00277AD8">
        <w:rPr>
          <w:bCs/>
        </w:rPr>
        <w:t xml:space="preserve">Изпълнителят се задължава 20 % от стойността на гаранцията (за авторски надзор по време на строителството) следва да е с валидност 30 (тридесет) календарни дни след подписване на Акт образец №16 за строежа и въвеждането му в експлоатация (предполагаем срок за приключване на обектите – 31.03.2017г.).  </w:t>
      </w:r>
    </w:p>
    <w:p w:rsidR="00404F00" w:rsidRPr="00404F00" w:rsidRDefault="00404F00" w:rsidP="00404F00">
      <w:pPr>
        <w:jc w:val="both"/>
        <w:outlineLvl w:val="0"/>
        <w:rPr>
          <w:bCs/>
        </w:rPr>
      </w:pPr>
      <w:r w:rsidRPr="00404F00">
        <w:rPr>
          <w:bCs/>
        </w:rPr>
        <w:t>Чл. 22. При пълно неизпълнение на поетите с настоящия договор задължения, Изпълнителят заплаща неустойка на Възложителя, в размер от 30 % (тридесет процента) от цената на договора.</w:t>
      </w:r>
    </w:p>
    <w:p w:rsidR="00404F00" w:rsidRPr="00404F00" w:rsidRDefault="00404F00" w:rsidP="00404F00">
      <w:pPr>
        <w:jc w:val="both"/>
        <w:outlineLvl w:val="0"/>
        <w:rPr>
          <w:bCs/>
        </w:rPr>
      </w:pPr>
      <w:r w:rsidRPr="00404F00">
        <w:rPr>
          <w:bCs/>
        </w:rPr>
        <w:t xml:space="preserve">При частично неизпълнение на поетите с настоящия договор задължения, Изпълнителят заплаща неустойка на Възложителя, в размер на 30 % (тридесет процента) от стойността на неизпълнената част от договора. </w:t>
      </w:r>
    </w:p>
    <w:p w:rsidR="00404F00" w:rsidRPr="00404F00" w:rsidRDefault="00404F00" w:rsidP="00404F00">
      <w:pPr>
        <w:jc w:val="both"/>
        <w:outlineLvl w:val="0"/>
        <w:rPr>
          <w:bCs/>
        </w:rPr>
      </w:pPr>
      <w:r w:rsidRPr="00404F00">
        <w:rPr>
          <w:bCs/>
        </w:rPr>
        <w:t>При некачествено изпълнение на поети с настоящия договор задължения, Изпълнителят заплаща неустойка на Възложителя в размер на 30 % (тридесет процента) от стойността на некачествено извършените работи.</w:t>
      </w:r>
    </w:p>
    <w:p w:rsidR="00404F00" w:rsidRPr="00404F00" w:rsidRDefault="00404F00" w:rsidP="00404F00">
      <w:pPr>
        <w:jc w:val="both"/>
        <w:outlineLvl w:val="0"/>
        <w:rPr>
          <w:bCs/>
        </w:rPr>
      </w:pPr>
      <w:r w:rsidRPr="00404F00">
        <w:rPr>
          <w:bCs/>
        </w:rPr>
        <w:t>Чл. 23. При забавено или неточно изпълнение, чието коригиране би довело до забавяне на поетите с настоящия договор задължения, Изпълнителят дължи неустойка на Възложителя, в размер от  0,5 % (нула цяло и пет процента) от стойността на договора, за всеки просрочен ден, до датата на действителното изпълнение, но не повече от общо 30 % (тридесет процента) от цената на договора.</w:t>
      </w:r>
    </w:p>
    <w:p w:rsidR="00404F00" w:rsidRPr="00404F00" w:rsidRDefault="00404F00" w:rsidP="00404F00">
      <w:pPr>
        <w:jc w:val="both"/>
        <w:outlineLvl w:val="0"/>
        <w:rPr>
          <w:bCs/>
        </w:rPr>
      </w:pPr>
      <w:r w:rsidRPr="00404F00">
        <w:rPr>
          <w:bCs/>
        </w:rPr>
        <w:t>Прилагането на горните санкции не отменя правото на Възложителя да предяви иск срещу Изпълнителя за претърпени щети и пропуснати ползи и загуби, съгласно действащото законодателство в Република България.</w:t>
      </w:r>
    </w:p>
    <w:p w:rsidR="00404F00" w:rsidRPr="00404F00" w:rsidRDefault="00404F00" w:rsidP="00404F00">
      <w:pPr>
        <w:jc w:val="both"/>
        <w:outlineLvl w:val="0"/>
        <w:rPr>
          <w:bCs/>
        </w:rPr>
      </w:pPr>
      <w:r w:rsidRPr="00404F00">
        <w:rPr>
          <w:bCs/>
        </w:rPr>
        <w:t>Чл. 24. Възложителят има право да се удовлетвори от внесената по чл. 21 гаранция за изпълнение на договора, по отношение на вземания, възникнали на основание на настоящия договор.</w:t>
      </w:r>
    </w:p>
    <w:p w:rsidR="00404F00" w:rsidRPr="00404F00" w:rsidRDefault="00404F00" w:rsidP="00404F00">
      <w:pPr>
        <w:jc w:val="both"/>
        <w:outlineLvl w:val="0"/>
        <w:rPr>
          <w:bCs/>
        </w:rPr>
      </w:pPr>
      <w:r w:rsidRPr="00404F00">
        <w:rPr>
          <w:bCs/>
        </w:rPr>
        <w:t>Чл. 25. Възложителят извън санкциите по чл. 21, чл. 22 и чл. 23 от настоящия договор, има право да задържи гаранцията за изпълнение на договора:</w:t>
      </w:r>
    </w:p>
    <w:p w:rsidR="00404F00" w:rsidRPr="00404F00" w:rsidRDefault="00404F00" w:rsidP="00404F00">
      <w:pPr>
        <w:jc w:val="both"/>
        <w:outlineLvl w:val="0"/>
        <w:rPr>
          <w:bCs/>
        </w:rPr>
      </w:pPr>
      <w:r w:rsidRPr="00404F00">
        <w:rPr>
          <w:bCs/>
        </w:rPr>
        <w:t>(1) при прекратяване на настоящия договор по вина на Изпълнителя;</w:t>
      </w:r>
    </w:p>
    <w:p w:rsidR="00404F00" w:rsidRPr="00404F00" w:rsidRDefault="00404F00" w:rsidP="00404F00">
      <w:pPr>
        <w:jc w:val="both"/>
        <w:outlineLvl w:val="0"/>
        <w:rPr>
          <w:bCs/>
        </w:rPr>
      </w:pPr>
      <w:r w:rsidRPr="00404F00">
        <w:rPr>
          <w:bCs/>
        </w:rPr>
        <w:t>(2) при прекратяване регистрацията на Изпълнителя (в случай, че същият е юридическо лице) или на смърт (в случай, че изпълнителят е физическото лице).</w:t>
      </w:r>
    </w:p>
    <w:p w:rsidR="00404F00" w:rsidRPr="00404F00" w:rsidRDefault="00404F00" w:rsidP="00404F00">
      <w:pPr>
        <w:jc w:val="both"/>
        <w:outlineLvl w:val="0"/>
        <w:rPr>
          <w:bCs/>
        </w:rPr>
      </w:pPr>
      <w:r w:rsidRPr="00404F00">
        <w:rPr>
          <w:bCs/>
        </w:rPr>
        <w:t>(3)  при заличаване на строителя от Камарата на строителите, с изключение на хипотезата в чл. 21, ал. 1, т. 5, предложение второ от ЗКС.</w:t>
      </w:r>
    </w:p>
    <w:p w:rsidR="00404F00" w:rsidRPr="00404F00" w:rsidRDefault="00404F00" w:rsidP="00404F00">
      <w:pPr>
        <w:jc w:val="both"/>
        <w:outlineLvl w:val="0"/>
        <w:rPr>
          <w:bCs/>
        </w:rPr>
      </w:pPr>
      <w:r w:rsidRPr="00404F00">
        <w:rPr>
          <w:bCs/>
        </w:rPr>
        <w:t xml:space="preserve">(4) Гаранцията за изпълнение се освобождава, по следния начин в срок до 30 календарни дни от датата на съставяне на Констативен акт обр. 15 по Наредба №3 от 31.07.2003 г. за съставяне на актове и протоколи по време на строителството за приемане на сградата, предмет на настоящия договор.  </w:t>
      </w:r>
    </w:p>
    <w:p w:rsidR="00404F00" w:rsidRPr="00404F00" w:rsidRDefault="00404F00" w:rsidP="00404F00">
      <w:pPr>
        <w:jc w:val="both"/>
        <w:outlineLvl w:val="0"/>
        <w:rPr>
          <w:bCs/>
        </w:rPr>
      </w:pPr>
      <w:r w:rsidRPr="00404F00">
        <w:rPr>
          <w:bCs/>
        </w:rPr>
        <w:t xml:space="preserve">(5) прекратяване на договора, на основание чл. 25, ал. 2 и/или прекратяване на договора по вина на Възложителя; </w:t>
      </w:r>
    </w:p>
    <w:p w:rsidR="00404F00" w:rsidRPr="00404F00" w:rsidRDefault="00404F00" w:rsidP="00404F00">
      <w:pPr>
        <w:jc w:val="both"/>
        <w:outlineLvl w:val="0"/>
        <w:rPr>
          <w:bCs/>
        </w:rPr>
      </w:pPr>
      <w:r w:rsidRPr="00404F00">
        <w:rPr>
          <w:bCs/>
        </w:rPr>
        <w:t>(6)  При всякаква форма на неизпълнение на клаузите по настоящия договор от страна на Изпълнителя, Възложителя може да прекрати договора без предизвестие.</w:t>
      </w:r>
    </w:p>
    <w:p w:rsidR="00404F00" w:rsidRPr="00404F00" w:rsidRDefault="00404F00" w:rsidP="00404F00">
      <w:pPr>
        <w:jc w:val="both"/>
        <w:outlineLvl w:val="0"/>
        <w:rPr>
          <w:bCs/>
        </w:rPr>
      </w:pPr>
      <w:r w:rsidRPr="00404F00">
        <w:rPr>
          <w:bCs/>
        </w:rPr>
        <w:t xml:space="preserve">   </w:t>
      </w:r>
    </w:p>
    <w:p w:rsidR="005B2F3E" w:rsidRDefault="00404F00" w:rsidP="005B2F3E">
      <w:pPr>
        <w:jc w:val="both"/>
        <w:outlineLvl w:val="0"/>
        <w:rPr>
          <w:bCs/>
        </w:rPr>
      </w:pPr>
      <w:r w:rsidRPr="00404F00">
        <w:rPr>
          <w:bCs/>
        </w:rPr>
        <w:t>Прилагането на горните санкции не отменя правото на Възложителя да предяви иск срещу Изпълнителя за претърпени щети и пропуснати ползи и загуби, съгласно действащото закон</w:t>
      </w:r>
      <w:r w:rsidR="00E83741">
        <w:rPr>
          <w:bCs/>
        </w:rPr>
        <w:t>одателство в Република България.</w:t>
      </w:r>
    </w:p>
    <w:p w:rsidR="005B2F3E" w:rsidRPr="00404F00" w:rsidRDefault="005B2F3E" w:rsidP="005B2F3E">
      <w:pPr>
        <w:jc w:val="both"/>
        <w:outlineLvl w:val="0"/>
        <w:rPr>
          <w:bCs/>
        </w:rPr>
      </w:pPr>
    </w:p>
    <w:p w:rsidR="00404F00" w:rsidRPr="00404F00" w:rsidRDefault="00404F00" w:rsidP="00404F00">
      <w:pPr>
        <w:jc w:val="both"/>
        <w:outlineLvl w:val="0"/>
        <w:rPr>
          <w:bCs/>
        </w:rPr>
      </w:pPr>
      <w:r w:rsidRPr="00404F00">
        <w:rPr>
          <w:bCs/>
        </w:rPr>
        <w:t>Х.  ПРЕКРАТЯВАНЕ НА ДОГОВОРА</w:t>
      </w:r>
    </w:p>
    <w:p w:rsidR="00404F00" w:rsidRPr="00404F00" w:rsidRDefault="00404F00" w:rsidP="00404F00">
      <w:pPr>
        <w:jc w:val="both"/>
        <w:outlineLvl w:val="0"/>
        <w:rPr>
          <w:bCs/>
        </w:rPr>
      </w:pPr>
      <w:r w:rsidRPr="00404F00">
        <w:rPr>
          <w:bCs/>
        </w:rPr>
        <w:lastRenderedPageBreak/>
        <w:t>Чл. 26. Настоящият договор се прекратява:</w:t>
      </w:r>
    </w:p>
    <w:p w:rsidR="00404F00" w:rsidRPr="00404F00" w:rsidRDefault="00404F00" w:rsidP="00404F00">
      <w:pPr>
        <w:jc w:val="both"/>
        <w:outlineLvl w:val="0"/>
        <w:rPr>
          <w:bCs/>
        </w:rPr>
      </w:pPr>
      <w:r w:rsidRPr="00404F00">
        <w:rPr>
          <w:bCs/>
        </w:rPr>
        <w:t>(1) с извършване и предаване на договорените работи;</w:t>
      </w:r>
    </w:p>
    <w:p w:rsidR="00404F00" w:rsidRPr="00404F00" w:rsidRDefault="00404F00" w:rsidP="00404F00">
      <w:pPr>
        <w:jc w:val="both"/>
        <w:outlineLvl w:val="0"/>
        <w:rPr>
          <w:bCs/>
        </w:rPr>
      </w:pPr>
      <w:r w:rsidRPr="00404F00">
        <w:rPr>
          <w:bCs/>
        </w:rPr>
        <w:t>(2)  по взаимно съгласие между страните, изразено писмено;</w:t>
      </w:r>
    </w:p>
    <w:p w:rsidR="00404F00" w:rsidRPr="00404F00" w:rsidRDefault="00404F00" w:rsidP="00404F00">
      <w:pPr>
        <w:jc w:val="both"/>
        <w:outlineLvl w:val="0"/>
        <w:rPr>
          <w:bCs/>
        </w:rPr>
      </w:pPr>
      <w:r w:rsidRPr="00404F00">
        <w:rPr>
          <w:bCs/>
        </w:rPr>
        <w:t>(3)  едностранно, без предизвестие, при виновно пълно неизпълнение на задълженията на Изпълнителя по раздел ІV от настоящия договор.</w:t>
      </w:r>
    </w:p>
    <w:p w:rsidR="00404F00" w:rsidRPr="00404F00" w:rsidRDefault="00404F00" w:rsidP="00404F00">
      <w:pPr>
        <w:jc w:val="both"/>
        <w:outlineLvl w:val="0"/>
        <w:rPr>
          <w:bCs/>
        </w:rPr>
      </w:pPr>
      <w:r w:rsidRPr="00404F00">
        <w:rPr>
          <w:bCs/>
        </w:rPr>
        <w:t>Чл. 27. Възложителят може по всяко време до завършване и предаване на обекта да се откаже от договора и да прекрати действието му. В този случай той е длъжен да заплати на Изпълнителя стойността на действително извършените до момента на отказа работи, приети с подписан приемо-предавателен протокол за действително изпълнени работи.</w:t>
      </w:r>
    </w:p>
    <w:p w:rsidR="00404F00" w:rsidRPr="00404F00" w:rsidRDefault="00404F00" w:rsidP="00404F00">
      <w:pPr>
        <w:jc w:val="both"/>
        <w:outlineLvl w:val="0"/>
        <w:rPr>
          <w:bCs/>
        </w:rPr>
      </w:pPr>
      <w:r w:rsidRPr="00404F00">
        <w:rPr>
          <w:bCs/>
        </w:rPr>
        <w:t>Чл. 28. Ако Изпълнителят просрочи предаването на обекта с повече от 20 (двадесет) календарни дни или не извършва строителните и монтажни работи по уговорения начин и с нужното качество, Възложителят може да развали договора. За претърпените вреди Възложителят може да претендира обезщетение.</w:t>
      </w:r>
    </w:p>
    <w:p w:rsidR="00404F00" w:rsidRPr="00404F00" w:rsidRDefault="00404F00" w:rsidP="00404F00">
      <w:pPr>
        <w:jc w:val="both"/>
        <w:outlineLvl w:val="0"/>
        <w:rPr>
          <w:bCs/>
        </w:rPr>
      </w:pPr>
      <w:r w:rsidRPr="00404F00">
        <w:rPr>
          <w:bCs/>
        </w:rPr>
        <w:t xml:space="preserve">Чл. 29. Възложителят може да прекрати договора, ако в резултат на обстоятелства, възникнали след сключването му, не е в състояние да изпълни своите задължения. </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ХІ. ИЗМЕНЕНИЕ НА ДОГОВОРА</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Чл. 30. Настоящият договор се изменя само когато:</w:t>
      </w:r>
    </w:p>
    <w:p w:rsidR="00404F00" w:rsidRPr="00404F00" w:rsidRDefault="00404F00" w:rsidP="00404F00">
      <w:pPr>
        <w:jc w:val="both"/>
        <w:outlineLvl w:val="0"/>
        <w:rPr>
          <w:bCs/>
        </w:rPr>
      </w:pPr>
      <w:r w:rsidRPr="00404F00">
        <w:rPr>
          <w:bCs/>
        </w:rPr>
        <w:t xml:space="preserve"> 1. поради непредвидени обстоятелства е възникнала необходимост от извършване на допълнителни доставки, услуги или строителство, които не са включени в първоначалната обществена поръчка, ако смяната на изпълнителя:</w:t>
      </w:r>
    </w:p>
    <w:p w:rsidR="00404F00" w:rsidRPr="00404F00" w:rsidRDefault="00404F00" w:rsidP="00404F00">
      <w:pPr>
        <w:jc w:val="both"/>
        <w:outlineLvl w:val="0"/>
        <w:rPr>
          <w:bCs/>
        </w:rPr>
      </w:pPr>
      <w:r w:rsidRPr="00404F00">
        <w:rPr>
          <w:bCs/>
        </w:rPr>
        <w:t xml:space="preserve"> а) е невъзможна поради икономически или технически причини, включително изисквания за взаимозаменяемост или оперативна съвместимост със съществуващо оборудване, услуги или съоръжения, възложени с първоначалната поръчка, и</w:t>
      </w:r>
    </w:p>
    <w:p w:rsidR="00404F00" w:rsidRPr="00404F00" w:rsidRDefault="00404F00" w:rsidP="00404F00">
      <w:pPr>
        <w:jc w:val="both"/>
        <w:outlineLvl w:val="0"/>
        <w:rPr>
          <w:bCs/>
        </w:rPr>
      </w:pPr>
      <w:r w:rsidRPr="00404F00">
        <w:rPr>
          <w:bCs/>
        </w:rPr>
        <w:t xml:space="preserve"> б) би предизвикала значителни затруднения, свързани с поддръжката, експлоатацията и обслужването или дублиране на разходи на възложителя;</w:t>
      </w:r>
    </w:p>
    <w:p w:rsidR="00404F00" w:rsidRPr="00404F00" w:rsidRDefault="00404F00" w:rsidP="00404F00">
      <w:pPr>
        <w:jc w:val="both"/>
        <w:outlineLvl w:val="0"/>
        <w:rPr>
          <w:bCs/>
        </w:rPr>
      </w:pPr>
      <w:r w:rsidRPr="00404F00">
        <w:rPr>
          <w:bCs/>
        </w:rPr>
        <w:t xml:space="preserve"> 2. поради обстоятелства, които при полагане на дължимата грижа възложителят не е могъл да предвиди, е възникнала необходимост от изменение, което не води до промяна на предмета на договора;</w:t>
      </w:r>
    </w:p>
    <w:p w:rsidR="00404F00" w:rsidRPr="00404F00" w:rsidRDefault="00404F00" w:rsidP="00404F00">
      <w:pPr>
        <w:jc w:val="both"/>
        <w:outlineLvl w:val="0"/>
        <w:rPr>
          <w:bCs/>
        </w:rPr>
      </w:pPr>
      <w:r w:rsidRPr="00404F00">
        <w:rPr>
          <w:bCs/>
        </w:rPr>
        <w:t xml:space="preserve"> 3. се налага замяна на изпълнителя с нов изпълнител при някое от следните условия:</w:t>
      </w:r>
    </w:p>
    <w:p w:rsidR="00404F00" w:rsidRPr="00404F00" w:rsidRDefault="00404F00" w:rsidP="00404F00">
      <w:pPr>
        <w:jc w:val="both"/>
        <w:outlineLvl w:val="0"/>
        <w:rPr>
          <w:bCs/>
        </w:rPr>
      </w:pPr>
      <w:r w:rsidRPr="00404F00">
        <w:rPr>
          <w:bCs/>
        </w:rPr>
        <w:t xml:space="preserve"> а) първоначалният изпълнител не е в състояние да продължи изпълнението на договора  </w:t>
      </w:r>
    </w:p>
    <w:p w:rsidR="00404F00" w:rsidRPr="00404F00" w:rsidRDefault="00404F00" w:rsidP="00404F00">
      <w:pPr>
        <w:jc w:val="both"/>
        <w:outlineLvl w:val="0"/>
        <w:rPr>
          <w:bCs/>
        </w:rPr>
      </w:pPr>
      <w:r w:rsidRPr="00404F00">
        <w:rPr>
          <w:bCs/>
        </w:rPr>
        <w:t xml:space="preserve"> б) налице е универсално или частично правоприемство в резултат от преобразуване на първоначалния изпълнител, чрез вливане, сливане, разделяне или отделяне, или чрез промяна на правната му форма, включително в случаите, когато той е в ликвидация или в открито производство по несъстоятелност и са изпълнени едновременно следните условия:</w:t>
      </w:r>
    </w:p>
    <w:p w:rsidR="00404F00" w:rsidRPr="00404F00" w:rsidRDefault="00404F00" w:rsidP="00404F00">
      <w:pPr>
        <w:jc w:val="both"/>
        <w:outlineLvl w:val="0"/>
        <w:rPr>
          <w:bCs/>
        </w:rPr>
      </w:pPr>
      <w:r w:rsidRPr="00404F00">
        <w:rPr>
          <w:bCs/>
        </w:rPr>
        <w:t xml:space="preserve"> аа) за новия изпълнител не са налице основанията за отстраняване от процедурата и той отговаря на първоначално установените критерии за подбор;</w:t>
      </w:r>
    </w:p>
    <w:p w:rsidR="00404F00" w:rsidRPr="00404F00" w:rsidRDefault="00404F00" w:rsidP="00404F00">
      <w:pPr>
        <w:jc w:val="both"/>
        <w:outlineLvl w:val="0"/>
        <w:rPr>
          <w:bCs/>
        </w:rPr>
      </w:pPr>
      <w:r w:rsidRPr="00404F00">
        <w:rPr>
          <w:bCs/>
        </w:rPr>
        <w:t xml:space="preserve"> бб) промяната на изпълнителя не води до други съществени изменения на договора за обществена поръчка и не цели заобикаляне на закона;</w:t>
      </w:r>
    </w:p>
    <w:p w:rsidR="00404F00" w:rsidRPr="00404F00" w:rsidRDefault="00404F00" w:rsidP="00404F00">
      <w:pPr>
        <w:jc w:val="both"/>
        <w:outlineLvl w:val="0"/>
        <w:rPr>
          <w:bCs/>
        </w:rPr>
      </w:pPr>
      <w:r w:rsidRPr="00404F00">
        <w:rPr>
          <w:bCs/>
        </w:rPr>
        <w:t xml:space="preserve"> 4. се налагат изменения, които не са съществени;</w:t>
      </w:r>
    </w:p>
    <w:p w:rsidR="00404F00" w:rsidRPr="00404F00" w:rsidRDefault="00404F00" w:rsidP="00404F00">
      <w:pPr>
        <w:jc w:val="both"/>
        <w:outlineLvl w:val="0"/>
        <w:rPr>
          <w:bCs/>
        </w:rPr>
      </w:pPr>
      <w:r w:rsidRPr="00404F00">
        <w:rPr>
          <w:bCs/>
        </w:rPr>
        <w:t xml:space="preserve"> 5. изменението се налага поради непредвидени обстоятелства и не променя цялостния характер на поръчката и са изпълнени едновременно следните условия:</w:t>
      </w:r>
    </w:p>
    <w:p w:rsidR="00404F00" w:rsidRPr="00404F00" w:rsidRDefault="00404F00" w:rsidP="00404F00">
      <w:pPr>
        <w:jc w:val="both"/>
        <w:outlineLvl w:val="0"/>
        <w:rPr>
          <w:bCs/>
        </w:rPr>
      </w:pPr>
      <w:r w:rsidRPr="00404F00">
        <w:rPr>
          <w:bCs/>
        </w:rPr>
        <w:t xml:space="preserve"> а) стойността на изменението е до 15 на сто от стойността на първоначалния договор за строителство;</w:t>
      </w:r>
    </w:p>
    <w:p w:rsidR="00404F00" w:rsidRPr="00404F00" w:rsidRDefault="00404F00" w:rsidP="00404F00">
      <w:pPr>
        <w:jc w:val="both"/>
        <w:outlineLvl w:val="0"/>
        <w:rPr>
          <w:bCs/>
        </w:rPr>
      </w:pPr>
      <w:r w:rsidRPr="00404F00">
        <w:rPr>
          <w:bCs/>
        </w:rPr>
        <w:t xml:space="preserve"> б) стойността на изменението независимо от условията по буква "а" не надхвърля съответната прагова стойност по чл. 20, ал. 1 от ЗОП.</w:t>
      </w:r>
    </w:p>
    <w:p w:rsidR="00404F00" w:rsidRPr="00404F00" w:rsidRDefault="00404F00" w:rsidP="00404F00">
      <w:pPr>
        <w:jc w:val="both"/>
        <w:outlineLvl w:val="0"/>
        <w:rPr>
          <w:bCs/>
        </w:rPr>
      </w:pP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ХІІ. ДОПЪЛНИТЕЛНИ РАЗПОРЕДБИ</w:t>
      </w:r>
    </w:p>
    <w:p w:rsidR="00404F00" w:rsidRPr="00404F00" w:rsidRDefault="00404F00" w:rsidP="00404F00">
      <w:pPr>
        <w:jc w:val="both"/>
        <w:outlineLvl w:val="0"/>
        <w:rPr>
          <w:bCs/>
        </w:rPr>
      </w:pPr>
      <w:r w:rsidRPr="00404F00">
        <w:rPr>
          <w:bCs/>
        </w:rPr>
        <w:t>За неуредени с настоящия договор въпроси се прилагат разпоредбите на действащото законодателство на Република България.</w:t>
      </w:r>
    </w:p>
    <w:p w:rsidR="00404F00" w:rsidRPr="00404F00" w:rsidRDefault="00404F00" w:rsidP="00404F00">
      <w:pPr>
        <w:jc w:val="both"/>
        <w:outlineLvl w:val="0"/>
        <w:rPr>
          <w:bCs/>
        </w:rPr>
      </w:pPr>
      <w:r w:rsidRPr="00404F00">
        <w:rPr>
          <w:bCs/>
        </w:rPr>
        <w:t>При възникнали имуществени спорове между страните при или по повод изпълнение на настоящия договор, на основание чл. 117, ал. 2 от ГПК, страните се договарят евентуалните съдебни спорове да се разглеждат пред компетентния съд в гр.Харманли, съобразно правилата на родовата подсъдност.</w:t>
      </w:r>
    </w:p>
    <w:p w:rsidR="00404F00" w:rsidRPr="00404F00" w:rsidRDefault="00404F00" w:rsidP="00404F00">
      <w:pPr>
        <w:jc w:val="both"/>
        <w:outlineLvl w:val="0"/>
        <w:rPr>
          <w:bCs/>
        </w:rPr>
      </w:pPr>
      <w:r w:rsidRPr="00404F00">
        <w:rPr>
          <w:bCs/>
        </w:rPr>
        <w:t>Неразделна част от настоящия договор ще бъдат: одобрената от Възложителя КСС, както и техническите спецификации, техническото и ценово предложение на Изпълнителя.</w:t>
      </w:r>
    </w:p>
    <w:p w:rsidR="00404F00" w:rsidRPr="00404F00" w:rsidRDefault="00404F00" w:rsidP="00404F00">
      <w:pPr>
        <w:jc w:val="both"/>
        <w:outlineLvl w:val="0"/>
        <w:rPr>
          <w:bCs/>
        </w:rPr>
      </w:pPr>
      <w:r w:rsidRPr="00404F00">
        <w:rPr>
          <w:bCs/>
        </w:rPr>
        <w:t>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във връзка с ноу-хау, изобретения, полезни модели или други права от подобен характер, свързани с изпълнението на настоящия договор. Това правилото не се прилага по отношение на задължителната информация, която Възложителят следва да представи на Агенцията по обществени поръчки съобразно реда, предвиден в ЗОП.</w:t>
      </w:r>
    </w:p>
    <w:p w:rsidR="00404F00" w:rsidRPr="00404F00" w:rsidRDefault="00404F00" w:rsidP="00404F00">
      <w:pPr>
        <w:jc w:val="both"/>
        <w:outlineLvl w:val="0"/>
        <w:rPr>
          <w:bCs/>
        </w:rPr>
      </w:pPr>
      <w:r w:rsidRPr="00404F00">
        <w:rPr>
          <w:bCs/>
        </w:rPr>
        <w:t>Всички съобщения между страните във връзка с настоящия договор следва да бъдат в писмен вид, факс или по електрона поща, по реда на закон за електронния документ и електронния подпис. При промяна на посочените данни, всяка от страните е длъжна да уведоми другата в седемдневен срок от настъпване на промяната.</w:t>
      </w:r>
    </w:p>
    <w:p w:rsidR="00404F00" w:rsidRPr="00404F00" w:rsidRDefault="00404F00" w:rsidP="00404F00">
      <w:pPr>
        <w:jc w:val="both"/>
        <w:outlineLvl w:val="0"/>
        <w:rPr>
          <w:bCs/>
        </w:rPr>
      </w:pPr>
      <w:r w:rsidRPr="00404F00">
        <w:rPr>
          <w:bCs/>
        </w:rPr>
        <w:t>Адресите за кореспонденция между страните по настоящия договор са както следва:</w:t>
      </w:r>
    </w:p>
    <w:p w:rsidR="00404F00" w:rsidRPr="00404F00" w:rsidRDefault="00404F00" w:rsidP="00404F00">
      <w:pPr>
        <w:jc w:val="both"/>
        <w:outlineLvl w:val="0"/>
        <w:rPr>
          <w:bCs/>
        </w:rPr>
      </w:pPr>
      <w:r w:rsidRPr="00404F00">
        <w:rPr>
          <w:bCs/>
        </w:rPr>
        <w:t>За Възложителя: ОБЩИНА Харманли – площад „Възраждане“ 1, гр. Харманли</w:t>
      </w:r>
    </w:p>
    <w:p w:rsidR="00404F00" w:rsidRPr="00404F00" w:rsidRDefault="00404F00" w:rsidP="00404F00">
      <w:pPr>
        <w:jc w:val="both"/>
        <w:outlineLvl w:val="0"/>
        <w:rPr>
          <w:bCs/>
        </w:rPr>
      </w:pPr>
      <w:r w:rsidRPr="00404F00">
        <w:rPr>
          <w:bCs/>
        </w:rPr>
        <w:t xml:space="preserve"> За Изпълнителя: ……………………………………….</w:t>
      </w:r>
    </w:p>
    <w:p w:rsidR="00404F00" w:rsidRPr="00404F00" w:rsidRDefault="00404F00" w:rsidP="00404F00">
      <w:pPr>
        <w:jc w:val="both"/>
        <w:outlineLvl w:val="0"/>
        <w:rPr>
          <w:bCs/>
        </w:rPr>
      </w:pPr>
      <w:r w:rsidRPr="00404F00">
        <w:rPr>
          <w:bCs/>
        </w:rPr>
        <w:t>Всяка от страните по настоящия договор е длъжна незабавно да уведоми другата при промяна на адреса си. В противен случай всяко изпратено съобщение се смята за получено, считано от датата на изпращането му, ако е изпратено на последния известен адрес.</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Настоящият договор се състави и подписа в три еднообразни екземпляра - два за Възложителя и един за Изпълнителя.</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Приложения към договора:</w:t>
      </w:r>
    </w:p>
    <w:p w:rsidR="00404F00" w:rsidRPr="00404F00" w:rsidRDefault="00404F00" w:rsidP="00404F00">
      <w:pPr>
        <w:jc w:val="both"/>
        <w:outlineLvl w:val="0"/>
        <w:rPr>
          <w:bCs/>
        </w:rPr>
      </w:pPr>
      <w:r w:rsidRPr="00404F00">
        <w:rPr>
          <w:bCs/>
        </w:rPr>
        <w:t>1.</w:t>
      </w:r>
      <w:r w:rsidRPr="00404F00">
        <w:rPr>
          <w:bCs/>
        </w:rPr>
        <w:tab/>
        <w:t>Предложение за изпълнение на поръчката;</w:t>
      </w:r>
    </w:p>
    <w:p w:rsidR="00404F00" w:rsidRPr="00404F00" w:rsidRDefault="00404F00" w:rsidP="00404F00">
      <w:pPr>
        <w:jc w:val="both"/>
        <w:outlineLvl w:val="0"/>
        <w:rPr>
          <w:bCs/>
        </w:rPr>
      </w:pPr>
      <w:r w:rsidRPr="00404F00">
        <w:rPr>
          <w:bCs/>
        </w:rPr>
        <w:t>2.</w:t>
      </w:r>
      <w:r w:rsidRPr="00404F00">
        <w:rPr>
          <w:bCs/>
        </w:rPr>
        <w:tab/>
        <w:t>Ценово предложение на изпълнителя.</w:t>
      </w:r>
    </w:p>
    <w:p w:rsidR="00404F00" w:rsidRPr="00404F00" w:rsidRDefault="00404F00" w:rsidP="00404F00">
      <w:pPr>
        <w:jc w:val="both"/>
        <w:outlineLvl w:val="0"/>
        <w:rPr>
          <w:bCs/>
        </w:rPr>
      </w:pPr>
    </w:p>
    <w:p w:rsidR="00187960" w:rsidRPr="00404F00" w:rsidRDefault="00404F00" w:rsidP="00404F00">
      <w:pPr>
        <w:jc w:val="both"/>
        <w:outlineLvl w:val="0"/>
      </w:pPr>
      <w:r w:rsidRPr="00404F00">
        <w:rPr>
          <w:bCs/>
        </w:rPr>
        <w:t xml:space="preserve">ВЪЗЛОЖИТЕЛ :                                         </w:t>
      </w:r>
      <w:r w:rsidRPr="00404F00">
        <w:rPr>
          <w:bCs/>
        </w:rPr>
        <w:tab/>
      </w:r>
      <w:r w:rsidRPr="00404F00">
        <w:rPr>
          <w:bCs/>
        </w:rPr>
        <w:tab/>
        <w:t>ИЗПЪЛНИТЕЛ</w:t>
      </w:r>
    </w:p>
    <w:p w:rsidR="00187960" w:rsidRDefault="00187960" w:rsidP="006D6D49">
      <w:pPr>
        <w:jc w:val="both"/>
        <w:outlineLvl w:val="0"/>
      </w:pPr>
    </w:p>
    <w:p w:rsidR="00187960" w:rsidRDefault="00187960" w:rsidP="006D6D49">
      <w:pPr>
        <w:jc w:val="both"/>
        <w:outlineLvl w:val="0"/>
      </w:pPr>
    </w:p>
    <w:p w:rsidR="00187960" w:rsidRDefault="00187960" w:rsidP="006D6D49">
      <w:pPr>
        <w:jc w:val="both"/>
        <w:outlineLvl w:val="0"/>
      </w:pPr>
    </w:p>
    <w:p w:rsidR="00187960" w:rsidRDefault="00187960" w:rsidP="006D6D49">
      <w:pPr>
        <w:jc w:val="both"/>
        <w:outlineLvl w:val="0"/>
      </w:pPr>
    </w:p>
    <w:p w:rsidR="00187960" w:rsidRDefault="00187960" w:rsidP="006D6D49">
      <w:pPr>
        <w:jc w:val="both"/>
        <w:outlineLvl w:val="0"/>
      </w:pPr>
    </w:p>
    <w:p w:rsidR="00187960" w:rsidRPr="00CF7BD0" w:rsidRDefault="00187960" w:rsidP="006D6D49">
      <w:pPr>
        <w:jc w:val="both"/>
        <w:outlineLvl w:val="0"/>
      </w:pPr>
    </w:p>
    <w:p w:rsidR="00187960" w:rsidRPr="00CF7BD0" w:rsidRDefault="00187960" w:rsidP="006D6D49">
      <w:pPr>
        <w:jc w:val="both"/>
      </w:pPr>
    </w:p>
    <w:p w:rsidR="00187960" w:rsidRDefault="00187960" w:rsidP="00C646E7">
      <w:pPr>
        <w:shd w:val="clear" w:color="auto" w:fill="FFFFFF"/>
        <w:spacing w:line="276" w:lineRule="auto"/>
        <w:jc w:val="right"/>
        <w:outlineLvl w:val="0"/>
        <w:rPr>
          <w:b/>
          <w:bCs/>
        </w:rPr>
      </w:pPr>
      <w:r>
        <w:rPr>
          <w:b/>
          <w:bCs/>
        </w:rPr>
        <w:t>О</w:t>
      </w:r>
      <w:r w:rsidRPr="00801BAE">
        <w:rPr>
          <w:b/>
          <w:bCs/>
        </w:rPr>
        <w:t xml:space="preserve">БРАЗЕЦ № </w:t>
      </w:r>
      <w:r>
        <w:rPr>
          <w:b/>
          <w:bCs/>
        </w:rPr>
        <w:t>9</w:t>
      </w:r>
    </w:p>
    <w:p w:rsidR="00187960" w:rsidRDefault="00187960" w:rsidP="006D6D49">
      <w:pPr>
        <w:shd w:val="clear" w:color="auto" w:fill="FFFFFF"/>
        <w:spacing w:line="276" w:lineRule="auto"/>
        <w:jc w:val="both"/>
        <w:outlineLvl w:val="0"/>
        <w:rPr>
          <w:b/>
          <w:bCs/>
        </w:rPr>
      </w:pPr>
    </w:p>
    <w:p w:rsidR="00187960" w:rsidRDefault="00187960" w:rsidP="006D6D49">
      <w:pPr>
        <w:shd w:val="clear" w:color="auto" w:fill="FFFFFF"/>
        <w:spacing w:line="276" w:lineRule="auto"/>
        <w:jc w:val="both"/>
        <w:outlineLvl w:val="0"/>
        <w:rPr>
          <w:b/>
          <w:bCs/>
        </w:rPr>
      </w:pPr>
    </w:p>
    <w:p w:rsidR="00187960" w:rsidRPr="00CA3817" w:rsidRDefault="00187960" w:rsidP="00C646E7">
      <w:pPr>
        <w:autoSpaceDE w:val="0"/>
        <w:autoSpaceDN w:val="0"/>
        <w:adjustRightInd w:val="0"/>
        <w:jc w:val="center"/>
      </w:pPr>
      <w:r w:rsidRPr="00CA3817">
        <w:rPr>
          <w:b/>
          <w:bCs/>
        </w:rPr>
        <w:t>ДЕКЛАРАЦИЯ</w:t>
      </w:r>
    </w:p>
    <w:p w:rsidR="00187960" w:rsidRPr="00CA3817" w:rsidRDefault="00187960" w:rsidP="00C646E7">
      <w:pPr>
        <w:autoSpaceDE w:val="0"/>
        <w:autoSpaceDN w:val="0"/>
        <w:adjustRightInd w:val="0"/>
        <w:jc w:val="center"/>
        <w:rPr>
          <w:b/>
          <w:bCs/>
        </w:rPr>
      </w:pPr>
      <w:r w:rsidRPr="00CA3817">
        <w:rPr>
          <w:b/>
          <w:bCs/>
        </w:rPr>
        <w:t>по чл. 3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187960" w:rsidRPr="00CA3817" w:rsidRDefault="00187960" w:rsidP="006D6D49">
      <w:pPr>
        <w:autoSpaceDE w:val="0"/>
        <w:autoSpaceDN w:val="0"/>
        <w:adjustRightInd w:val="0"/>
        <w:jc w:val="both"/>
      </w:pPr>
    </w:p>
    <w:p w:rsidR="00187960" w:rsidRPr="00CA3817" w:rsidRDefault="00187960" w:rsidP="006D6D49">
      <w:pPr>
        <w:autoSpaceDE w:val="0"/>
        <w:autoSpaceDN w:val="0"/>
        <w:adjustRightInd w:val="0"/>
        <w:ind w:firstLine="708"/>
        <w:jc w:val="both"/>
      </w:pPr>
    </w:p>
    <w:p w:rsidR="00187960" w:rsidRPr="00CA3817" w:rsidRDefault="00187960" w:rsidP="006D6D49">
      <w:pPr>
        <w:autoSpaceDE w:val="0"/>
        <w:autoSpaceDN w:val="0"/>
        <w:adjustRightInd w:val="0"/>
        <w:ind w:firstLine="708"/>
        <w:jc w:val="both"/>
      </w:pPr>
      <w:r w:rsidRPr="00CA3817">
        <w:t>Долуподписаният/ата __________________________________________________, в качеството ми на _____________________________</w:t>
      </w:r>
      <w:r w:rsidRPr="00CA3817">
        <w:rPr>
          <w:i/>
          <w:iCs/>
        </w:rPr>
        <w:t xml:space="preserve">_________ </w:t>
      </w:r>
    </w:p>
    <w:p w:rsidR="00187960" w:rsidRPr="00CA3817" w:rsidRDefault="00187960" w:rsidP="006D6D49">
      <w:pPr>
        <w:autoSpaceDE w:val="0"/>
        <w:autoSpaceDN w:val="0"/>
        <w:adjustRightInd w:val="0"/>
        <w:ind w:left="1416" w:firstLine="708"/>
        <w:jc w:val="both"/>
      </w:pPr>
      <w:r w:rsidRPr="00CA3817">
        <w:rPr>
          <w:i/>
          <w:iCs/>
        </w:rPr>
        <w:t xml:space="preserve">(посочете длъжността, която заемате) </w:t>
      </w:r>
    </w:p>
    <w:p w:rsidR="00187960" w:rsidRPr="00CA3817" w:rsidRDefault="00187960" w:rsidP="006D6D49">
      <w:pPr>
        <w:autoSpaceDE w:val="0"/>
        <w:autoSpaceDN w:val="0"/>
        <w:adjustRightInd w:val="0"/>
        <w:jc w:val="both"/>
      </w:pPr>
      <w:r w:rsidRPr="00CA3817">
        <w:t>на ________________________________</w:t>
      </w:r>
      <w:r w:rsidRPr="00CA3817">
        <w:rPr>
          <w:i/>
          <w:iCs/>
        </w:rPr>
        <w:t xml:space="preserve">, </w:t>
      </w:r>
      <w:r w:rsidRPr="00CA3817">
        <w:t xml:space="preserve">ЕИК/БУЛСТАТ _________________________, </w:t>
      </w:r>
    </w:p>
    <w:p w:rsidR="00187960" w:rsidRPr="00CA3817" w:rsidRDefault="00187960" w:rsidP="006D6D49">
      <w:pPr>
        <w:autoSpaceDE w:val="0"/>
        <w:autoSpaceDN w:val="0"/>
        <w:adjustRightInd w:val="0"/>
        <w:jc w:val="both"/>
      </w:pPr>
      <w:r w:rsidRPr="00CA3817">
        <w:rPr>
          <w:i/>
          <w:iCs/>
        </w:rPr>
        <w:t xml:space="preserve">(посочете името на участника) </w:t>
      </w:r>
    </w:p>
    <w:p w:rsidR="00187960" w:rsidRPr="00CA3817" w:rsidRDefault="00187960" w:rsidP="006D6D49">
      <w:pPr>
        <w:autoSpaceDE w:val="0"/>
        <w:autoSpaceDN w:val="0"/>
        <w:adjustRightInd w:val="0"/>
        <w:jc w:val="both"/>
      </w:pPr>
      <w:r w:rsidRPr="00CA3817">
        <w:t xml:space="preserve">със седалище и адрес на управление ______________________________________ _________________________________________________________________________, </w:t>
      </w:r>
    </w:p>
    <w:p w:rsidR="00187960" w:rsidRPr="00CA3817" w:rsidRDefault="00187960" w:rsidP="006D6D49">
      <w:pPr>
        <w:autoSpaceDE w:val="0"/>
        <w:autoSpaceDN w:val="0"/>
        <w:adjustRightInd w:val="0"/>
        <w:jc w:val="both"/>
        <w:rPr>
          <w:b/>
          <w:bCs/>
        </w:rPr>
      </w:pPr>
      <w:r w:rsidRPr="00CA3817">
        <w:t xml:space="preserve">участник/подизпълнител </w:t>
      </w:r>
      <w:r w:rsidRPr="00CA3817">
        <w:rPr>
          <w:i/>
          <w:iCs/>
        </w:rPr>
        <w:t xml:space="preserve">(невярното се зачертава) </w:t>
      </w:r>
      <w:r w:rsidRPr="00CA3817">
        <w:t xml:space="preserve">в открита процедура за възлагане на обществена поръчка с предмет: </w:t>
      </w:r>
      <w:r w:rsidR="00FF5260" w:rsidRPr="00FF5260">
        <w:rPr>
          <w:b/>
          <w:bCs/>
        </w:rPr>
        <w:t>„Изготвяне на инвестиционен проект, извършване на авторски надзор и изпълнение на СМР з</w:t>
      </w:r>
      <w:r w:rsidR="009A4F04">
        <w:rPr>
          <w:b/>
          <w:bCs/>
        </w:rPr>
        <w:t>а обновяването на обект</w:t>
      </w:r>
      <w:r w:rsidR="00ED0761">
        <w:rPr>
          <w:b/>
          <w:bCs/>
        </w:rPr>
        <w:t xml:space="preserve"> на</w:t>
      </w:r>
      <w:r w:rsidR="009A4F04">
        <w:rPr>
          <w:b/>
          <w:bCs/>
        </w:rPr>
        <w:t xml:space="preserve"> </w:t>
      </w:r>
      <w:r w:rsidR="00ED0761" w:rsidRPr="00ED0761">
        <w:rPr>
          <w:b/>
          <w:bCs/>
        </w:rPr>
        <w:t>ул. „Сакар планина“ № 9, вход А и вход Б</w:t>
      </w:r>
      <w:r w:rsidR="00FD7371" w:rsidRPr="001379F8">
        <w:rPr>
          <w:b/>
          <w:bCs/>
        </w:rPr>
        <w:t xml:space="preserve"> </w:t>
      </w:r>
      <w:r w:rsidR="00FF5260" w:rsidRPr="00FF5260">
        <w:rPr>
          <w:b/>
          <w:bCs/>
        </w:rPr>
        <w:t>в гр. Харманли, във връзка с реализацията на Националната програма за енергийна ефективност на многофамилните жилищни сгради"</w:t>
      </w:r>
    </w:p>
    <w:p w:rsidR="00187960" w:rsidRPr="00CA3817" w:rsidRDefault="00187960" w:rsidP="006D6D49">
      <w:pPr>
        <w:autoSpaceDE w:val="0"/>
        <w:autoSpaceDN w:val="0"/>
        <w:adjustRightInd w:val="0"/>
        <w:jc w:val="both"/>
        <w:rPr>
          <w:b/>
          <w:bCs/>
        </w:rPr>
      </w:pPr>
    </w:p>
    <w:p w:rsidR="00187960" w:rsidRPr="00CA3817" w:rsidRDefault="00187960" w:rsidP="006D6D49">
      <w:pPr>
        <w:autoSpaceDE w:val="0"/>
        <w:autoSpaceDN w:val="0"/>
        <w:adjustRightInd w:val="0"/>
        <w:jc w:val="both"/>
        <w:rPr>
          <w:b/>
          <w:bCs/>
        </w:rPr>
      </w:pPr>
      <w:r w:rsidRPr="00CA3817">
        <w:rPr>
          <w:b/>
          <w:bCs/>
        </w:rPr>
        <w:t>Д Е К Л А Р И Р А М:</w:t>
      </w:r>
    </w:p>
    <w:p w:rsidR="00187960" w:rsidRPr="00CA3817" w:rsidRDefault="00187960" w:rsidP="006D6D49">
      <w:pPr>
        <w:autoSpaceDE w:val="0"/>
        <w:autoSpaceDN w:val="0"/>
        <w:adjustRightInd w:val="0"/>
        <w:jc w:val="both"/>
      </w:pPr>
    </w:p>
    <w:p w:rsidR="00187960" w:rsidRPr="00CA3817" w:rsidRDefault="00187960" w:rsidP="006D6D49">
      <w:pPr>
        <w:autoSpaceDE w:val="0"/>
        <w:autoSpaceDN w:val="0"/>
        <w:adjustRightInd w:val="0"/>
        <w:ind w:firstLine="720"/>
        <w:jc w:val="both"/>
      </w:pPr>
      <w:r w:rsidRPr="00CA3817">
        <w:t xml:space="preserve">За представляваният от мен участник не са налице обстоятелствата посочени в чл. 3, т. 8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187960" w:rsidRPr="00CA3817" w:rsidRDefault="00187960" w:rsidP="006D6D49">
      <w:pPr>
        <w:autoSpaceDE w:val="0"/>
        <w:autoSpaceDN w:val="0"/>
        <w:adjustRightInd w:val="0"/>
        <w:ind w:firstLine="720"/>
        <w:jc w:val="both"/>
      </w:pPr>
      <w:r w:rsidRPr="00CA3817">
        <w:t xml:space="preserve">Известна ми е отговорността, която нося по чл. 313 от Наказателния кодекс за деклариране на неверни данни. </w:t>
      </w:r>
    </w:p>
    <w:p w:rsidR="00187960" w:rsidRPr="00CA3817" w:rsidRDefault="00187960" w:rsidP="006D6D49">
      <w:pPr>
        <w:autoSpaceDE w:val="0"/>
        <w:autoSpaceDN w:val="0"/>
        <w:adjustRightInd w:val="0"/>
        <w:ind w:firstLine="720"/>
        <w:jc w:val="both"/>
      </w:pPr>
      <w:r w:rsidRPr="00CA3817">
        <w:t xml:space="preserve">Забележка: Наличието на обстоятелства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процедурата по възлагане на обществената поръчка. </w:t>
      </w:r>
    </w:p>
    <w:p w:rsidR="00187960" w:rsidRPr="00CA3817" w:rsidRDefault="00187960" w:rsidP="006D6D49">
      <w:pPr>
        <w:autoSpaceDE w:val="0"/>
        <w:autoSpaceDN w:val="0"/>
        <w:adjustRightInd w:val="0"/>
        <w:jc w:val="both"/>
      </w:pPr>
    </w:p>
    <w:p w:rsidR="00187960" w:rsidRPr="00CA3817" w:rsidRDefault="00187960" w:rsidP="006D6D49">
      <w:pPr>
        <w:autoSpaceDE w:val="0"/>
        <w:autoSpaceDN w:val="0"/>
        <w:adjustRightInd w:val="0"/>
        <w:jc w:val="both"/>
      </w:pPr>
    </w:p>
    <w:p w:rsidR="00187960" w:rsidRPr="00CA3817" w:rsidRDefault="00187960" w:rsidP="006D6D49">
      <w:pPr>
        <w:autoSpaceDE w:val="0"/>
        <w:autoSpaceDN w:val="0"/>
        <w:adjustRightInd w:val="0"/>
        <w:jc w:val="both"/>
      </w:pPr>
      <w:r w:rsidRPr="00CA3817">
        <w:t xml:space="preserve">.........................................г. </w:t>
      </w:r>
      <w:r w:rsidRPr="00CA3817">
        <w:tab/>
      </w:r>
      <w:r w:rsidRPr="00CA3817">
        <w:tab/>
      </w:r>
      <w:r w:rsidRPr="00CA3817">
        <w:tab/>
      </w:r>
      <w:r w:rsidRPr="00CA3817">
        <w:tab/>
      </w:r>
      <w:r w:rsidRPr="00CA3817">
        <w:tab/>
        <w:t xml:space="preserve">Декларатор: </w:t>
      </w:r>
    </w:p>
    <w:p w:rsidR="00187960" w:rsidRPr="00CA3817" w:rsidRDefault="00187960" w:rsidP="006D6D49">
      <w:pPr>
        <w:autoSpaceDE w:val="0"/>
        <w:autoSpaceDN w:val="0"/>
        <w:adjustRightInd w:val="0"/>
        <w:jc w:val="both"/>
      </w:pPr>
      <w:r w:rsidRPr="00CA3817">
        <w:rPr>
          <w:i/>
          <w:iCs/>
        </w:rPr>
        <w:t xml:space="preserve">(дата на подписване) </w:t>
      </w:r>
      <w:r w:rsidRPr="00CA3817">
        <w:t xml:space="preserve"> </w:t>
      </w:r>
    </w:p>
    <w:p w:rsidR="00187960" w:rsidRPr="00CA3817" w:rsidRDefault="00187960" w:rsidP="006D6D49">
      <w:pPr>
        <w:shd w:val="clear" w:color="auto" w:fill="FFFFFF"/>
        <w:spacing w:line="276" w:lineRule="auto"/>
        <w:jc w:val="both"/>
        <w:outlineLvl w:val="0"/>
        <w:rPr>
          <w:b/>
          <w:bCs/>
        </w:rPr>
      </w:pPr>
    </w:p>
    <w:p w:rsidR="00187960" w:rsidRDefault="00187960" w:rsidP="006D6D49">
      <w:pPr>
        <w:shd w:val="clear" w:color="auto" w:fill="FFFFFF"/>
        <w:spacing w:before="120" w:after="120" w:line="276" w:lineRule="auto"/>
        <w:jc w:val="both"/>
        <w:rPr>
          <w:b/>
          <w:bCs/>
          <w:smallCaps/>
          <w:sz w:val="40"/>
          <w:szCs w:val="40"/>
          <w:u w:val="single"/>
        </w:rPr>
      </w:pPr>
    </w:p>
    <w:p w:rsidR="00A57793" w:rsidRDefault="00A57793" w:rsidP="006D6D49">
      <w:pPr>
        <w:shd w:val="clear" w:color="auto" w:fill="FFFFFF"/>
        <w:spacing w:before="120" w:after="120" w:line="276" w:lineRule="auto"/>
        <w:jc w:val="both"/>
        <w:rPr>
          <w:b/>
          <w:bCs/>
          <w:smallCaps/>
          <w:sz w:val="40"/>
          <w:szCs w:val="40"/>
          <w:u w:val="single"/>
        </w:rPr>
      </w:pPr>
    </w:p>
    <w:p w:rsidR="00A57793" w:rsidRDefault="00A57793" w:rsidP="00A57793">
      <w:pPr>
        <w:spacing w:before="60" w:after="60"/>
        <w:contextualSpacing/>
        <w:jc w:val="both"/>
        <w:rPr>
          <w:b/>
          <w:bCs/>
          <w:iCs/>
          <w:lang w:eastAsia="x-none"/>
        </w:rPr>
      </w:pPr>
      <w:r w:rsidRPr="00A57793">
        <w:rPr>
          <w:bCs/>
          <w:smallCaps/>
        </w:rPr>
        <w:t xml:space="preserve">                                                               </w:t>
      </w:r>
      <w:r w:rsidRPr="00A57793">
        <w:rPr>
          <w:b/>
          <w:bCs/>
          <w:iCs/>
          <w:lang w:eastAsia="x-none"/>
        </w:rPr>
        <w:t xml:space="preserve">                                                        </w:t>
      </w:r>
    </w:p>
    <w:p w:rsidR="00A57793" w:rsidRDefault="00A57793" w:rsidP="00C646E7">
      <w:pPr>
        <w:spacing w:before="60" w:after="60"/>
        <w:contextualSpacing/>
        <w:jc w:val="right"/>
        <w:rPr>
          <w:b/>
          <w:bCs/>
          <w:iCs/>
          <w:lang w:eastAsia="x-none"/>
        </w:rPr>
      </w:pPr>
      <w:r>
        <w:rPr>
          <w:b/>
          <w:bCs/>
          <w:iCs/>
          <w:lang w:eastAsia="x-none"/>
        </w:rPr>
        <w:t>ОБРАЗЕЦ № 10</w:t>
      </w:r>
    </w:p>
    <w:p w:rsidR="00A57793" w:rsidRPr="00A57793" w:rsidRDefault="00A57793" w:rsidP="00A57793">
      <w:pPr>
        <w:spacing w:before="60" w:after="60"/>
        <w:contextualSpacing/>
        <w:jc w:val="center"/>
        <w:rPr>
          <w:b/>
          <w:bCs/>
          <w:iCs/>
          <w:lang w:eastAsia="x-none"/>
        </w:rPr>
      </w:pPr>
      <w:r w:rsidRPr="00A57793">
        <w:rPr>
          <w:b/>
          <w:bCs/>
          <w:iCs/>
          <w:lang w:eastAsia="x-none"/>
        </w:rPr>
        <w:lastRenderedPageBreak/>
        <w:t>ДЕКЛАРАЦИЯ</w:t>
      </w:r>
    </w:p>
    <w:p w:rsidR="00A57793" w:rsidRPr="00A57793" w:rsidRDefault="00A57793" w:rsidP="00A57793">
      <w:pPr>
        <w:tabs>
          <w:tab w:val="left" w:pos="993"/>
        </w:tabs>
        <w:spacing w:before="60" w:after="60"/>
        <w:contextualSpacing/>
        <w:jc w:val="center"/>
        <w:rPr>
          <w:bCs/>
          <w:iCs/>
          <w:lang w:eastAsia="x-none"/>
        </w:rPr>
      </w:pPr>
      <w:r w:rsidRPr="00A57793">
        <w:rPr>
          <w:bCs/>
          <w:iCs/>
          <w:lang w:val="x-none" w:eastAsia="x-none"/>
        </w:rPr>
        <w:t xml:space="preserve">съгласно изискванията на НПЕЕМЖС, приета с ПМС 18 от 29.01.2015, изм. </w:t>
      </w:r>
      <w:r w:rsidRPr="00A57793">
        <w:rPr>
          <w:bCs/>
          <w:iCs/>
          <w:lang w:eastAsia="x-none"/>
        </w:rPr>
        <w:t>с</w:t>
      </w:r>
      <w:r w:rsidRPr="00A57793">
        <w:rPr>
          <w:bCs/>
          <w:iCs/>
          <w:lang w:val="x-none" w:eastAsia="x-none"/>
        </w:rPr>
        <w:t xml:space="preserve"> ПМС 114 от 8.05.2015 на МРРБ</w:t>
      </w:r>
      <w:r w:rsidRPr="00A57793">
        <w:rPr>
          <w:bCs/>
          <w:iCs/>
          <w:lang w:eastAsia="x-none"/>
        </w:rPr>
        <w:t>.</w:t>
      </w:r>
    </w:p>
    <w:p w:rsidR="00A57793" w:rsidRPr="00A57793" w:rsidRDefault="00A57793" w:rsidP="00A57793">
      <w:pPr>
        <w:tabs>
          <w:tab w:val="left" w:pos="993"/>
        </w:tabs>
        <w:spacing w:before="60" w:after="60"/>
        <w:ind w:left="567"/>
        <w:contextualSpacing/>
        <w:jc w:val="both"/>
        <w:rPr>
          <w:bCs/>
          <w:iCs/>
          <w:lang w:eastAsia="x-none"/>
        </w:rPr>
      </w:pPr>
    </w:p>
    <w:p w:rsidR="00A57793" w:rsidRPr="00A57793" w:rsidRDefault="00A57793" w:rsidP="00A57793">
      <w:pPr>
        <w:tabs>
          <w:tab w:val="left" w:pos="993"/>
        </w:tabs>
        <w:spacing w:before="60" w:after="60"/>
        <w:ind w:left="567"/>
        <w:contextualSpacing/>
        <w:jc w:val="both"/>
        <w:rPr>
          <w:bCs/>
          <w:iCs/>
          <w:lang w:eastAsia="x-none"/>
        </w:rPr>
      </w:pPr>
      <w:r w:rsidRPr="00A57793">
        <w:rPr>
          <w:bCs/>
          <w:iCs/>
          <w:lang w:eastAsia="x-none"/>
        </w:rPr>
        <w:t>Долуподписаният/-ната/ _______________________________________________</w:t>
      </w:r>
    </w:p>
    <w:p w:rsidR="00A57793" w:rsidRPr="00A57793" w:rsidRDefault="00A57793" w:rsidP="00A57793">
      <w:pPr>
        <w:tabs>
          <w:tab w:val="left" w:pos="993"/>
        </w:tabs>
        <w:spacing w:after="120" w:line="276" w:lineRule="auto"/>
        <w:jc w:val="both"/>
        <w:rPr>
          <w:b/>
        </w:rPr>
      </w:pPr>
      <w:r w:rsidRPr="00A57793">
        <w:rPr>
          <w:bCs/>
          <w:iCs/>
          <w:lang w:eastAsia="x-none"/>
        </w:rPr>
        <w:t>ЕГН ______________, лична карта № _____________, изд. на ______________ г. от __________________, в качеството ми на _____________________ (</w:t>
      </w:r>
      <w:r w:rsidRPr="00A57793">
        <w:rPr>
          <w:bCs/>
          <w:i/>
          <w:iCs/>
          <w:lang w:eastAsia="x-none"/>
        </w:rPr>
        <w:t>посочва се длъжността и качеството, в което лицето има право да представлява  и управлява - напр. изпълнителен директор, управител или др</w:t>
      </w:r>
      <w:r w:rsidRPr="00A57793">
        <w:rPr>
          <w:bCs/>
          <w:iCs/>
          <w:lang w:eastAsia="x-none"/>
        </w:rPr>
        <w:t xml:space="preserve">.) на ____________________ </w:t>
      </w:r>
      <w:r w:rsidRPr="00A57793">
        <w:rPr>
          <w:bCs/>
          <w:i/>
          <w:iCs/>
          <w:lang w:eastAsia="x-none"/>
        </w:rPr>
        <w:t xml:space="preserve">(посочва се наименованието на участника), </w:t>
      </w:r>
      <w:r w:rsidRPr="00A57793">
        <w:rPr>
          <w:bCs/>
          <w:iCs/>
          <w:lang w:eastAsia="x-none"/>
        </w:rPr>
        <w:t>с ЕИК _____________________________, със седалище и адрес на управление: _________________________ – участник в процедура за възлагане на обществена поръчка с предмет:</w:t>
      </w:r>
      <w:r w:rsidRPr="00A57793">
        <w:rPr>
          <w:b/>
          <w:bCs/>
          <w:iCs/>
          <w:lang w:eastAsia="x-none"/>
        </w:rPr>
        <w:t xml:space="preserve">  „Изготвяне на инвестиционен проект, извършване на авторски надзор и изпълнение на СМР з</w:t>
      </w:r>
      <w:r w:rsidR="00C646E7">
        <w:rPr>
          <w:b/>
          <w:bCs/>
          <w:iCs/>
          <w:lang w:eastAsia="x-none"/>
        </w:rPr>
        <w:t xml:space="preserve">а обновяването </w:t>
      </w:r>
      <w:r w:rsidR="009A4F04">
        <w:rPr>
          <w:b/>
          <w:bCs/>
          <w:iCs/>
          <w:lang w:eastAsia="x-none"/>
        </w:rPr>
        <w:t xml:space="preserve">на обект </w:t>
      </w:r>
      <w:r w:rsidR="00FB3FFB">
        <w:rPr>
          <w:b/>
          <w:bCs/>
        </w:rPr>
        <w:t xml:space="preserve">на </w:t>
      </w:r>
      <w:r w:rsidR="00FB3FFB" w:rsidRPr="00ED0761">
        <w:rPr>
          <w:b/>
          <w:bCs/>
        </w:rPr>
        <w:t>ул. „Сакар планина“ № 9, вход А и вход Б</w:t>
      </w:r>
      <w:r w:rsidR="00FD7371" w:rsidRPr="001379F8">
        <w:rPr>
          <w:b/>
          <w:bCs/>
        </w:rPr>
        <w:t xml:space="preserve"> </w:t>
      </w:r>
      <w:r w:rsidRPr="00A57793">
        <w:rPr>
          <w:b/>
          <w:bCs/>
          <w:iCs/>
          <w:lang w:eastAsia="x-none"/>
        </w:rPr>
        <w:t>в гр. Харманли, във връзка с реализацията на Националната програма за енергийна ефективност на многофамилните жилищни сгради"</w:t>
      </w:r>
    </w:p>
    <w:p w:rsidR="00A57793" w:rsidRPr="00A57793" w:rsidRDefault="00A57793" w:rsidP="00A57793">
      <w:pPr>
        <w:tabs>
          <w:tab w:val="left" w:pos="-600"/>
        </w:tabs>
        <w:ind w:left="-600" w:firstLine="600"/>
        <w:jc w:val="both"/>
        <w:outlineLvl w:val="0"/>
        <w:rPr>
          <w:b/>
          <w:bCs/>
          <w:iCs/>
          <w:lang w:eastAsia="x-none"/>
        </w:rPr>
      </w:pPr>
    </w:p>
    <w:p w:rsidR="00A57793" w:rsidRPr="00A57793" w:rsidRDefault="00A57793" w:rsidP="00A57793">
      <w:pPr>
        <w:tabs>
          <w:tab w:val="left" w:pos="993"/>
        </w:tabs>
        <w:spacing w:before="60" w:after="60" w:line="276" w:lineRule="auto"/>
        <w:contextualSpacing/>
        <w:jc w:val="center"/>
        <w:rPr>
          <w:b/>
          <w:bCs/>
          <w:iCs/>
          <w:lang w:eastAsia="x-none"/>
        </w:rPr>
      </w:pPr>
      <w:r w:rsidRPr="00A57793">
        <w:rPr>
          <w:b/>
          <w:bCs/>
          <w:iCs/>
          <w:lang w:eastAsia="x-none"/>
        </w:rPr>
        <w:t xml:space="preserve">    Д Е К Л А Р И Р А М, че:</w:t>
      </w:r>
    </w:p>
    <w:p w:rsidR="00A57793" w:rsidRPr="00A57793" w:rsidRDefault="00A57793" w:rsidP="00A57793">
      <w:pPr>
        <w:tabs>
          <w:tab w:val="left" w:pos="993"/>
        </w:tabs>
        <w:spacing w:before="60" w:after="60"/>
        <w:ind w:left="567"/>
        <w:contextualSpacing/>
        <w:jc w:val="both"/>
        <w:rPr>
          <w:b/>
          <w:bCs/>
          <w:iCs/>
          <w:lang w:eastAsia="x-none"/>
        </w:rPr>
      </w:pPr>
      <w:r w:rsidRPr="00A57793">
        <w:rPr>
          <w:b/>
          <w:bCs/>
          <w:iCs/>
          <w:lang w:eastAsia="x-none"/>
        </w:rPr>
        <w:t xml:space="preserve"> </w:t>
      </w:r>
    </w:p>
    <w:p w:rsidR="00A57793" w:rsidRPr="00A57793" w:rsidRDefault="00A57793" w:rsidP="00A57793">
      <w:pPr>
        <w:tabs>
          <w:tab w:val="left" w:pos="993"/>
        </w:tabs>
        <w:spacing w:before="60" w:after="60"/>
        <w:ind w:firstLine="709"/>
        <w:contextualSpacing/>
        <w:jc w:val="both"/>
        <w:rPr>
          <w:lang w:eastAsia="x-none"/>
        </w:rPr>
      </w:pPr>
      <w:r w:rsidRPr="00A57793">
        <w:rPr>
          <w:bCs/>
          <w:iCs/>
          <w:lang w:eastAsia="x-none"/>
        </w:rPr>
        <w:t xml:space="preserve">В случай, че бъда определен за изпълнител, в качеството си на представляващ горепосоченият участник съм в състояние да осигуря предложения материален и човешки ресурс за изпълнение напоръчката.   </w:t>
      </w:r>
    </w:p>
    <w:p w:rsidR="00A57793" w:rsidRPr="00A57793" w:rsidRDefault="00A57793" w:rsidP="00A57793">
      <w:pPr>
        <w:autoSpaceDE w:val="0"/>
        <w:autoSpaceDN w:val="0"/>
        <w:spacing w:line="276" w:lineRule="auto"/>
        <w:ind w:left="426" w:firstLine="708"/>
        <w:rPr>
          <w:bCs/>
          <w:i/>
          <w:iCs/>
          <w:highlight w:val="magenta"/>
          <w:lang w:eastAsia="en-US"/>
        </w:rPr>
      </w:pPr>
    </w:p>
    <w:p w:rsidR="00A57793" w:rsidRPr="00A57793" w:rsidRDefault="00A57793" w:rsidP="00A57793">
      <w:pPr>
        <w:tabs>
          <w:tab w:val="left" w:pos="-600"/>
        </w:tabs>
        <w:ind w:left="-600" w:firstLine="600"/>
        <w:jc w:val="both"/>
        <w:outlineLvl w:val="0"/>
        <w:rPr>
          <w:lang w:eastAsia="en-US"/>
        </w:rPr>
      </w:pPr>
      <w:r w:rsidRPr="00A57793">
        <w:rPr>
          <w:bCs/>
          <w:iCs/>
          <w:lang w:eastAsia="x-none"/>
        </w:rPr>
        <w:t xml:space="preserve">   </w:t>
      </w:r>
      <w:r w:rsidRPr="00A57793">
        <w:rPr>
          <w:lang w:eastAsia="en-US"/>
        </w:rPr>
        <w:t>Известна ми е отговорността по чл. 313 от Наказателния кодекс за посочване на неверни данни.</w:t>
      </w:r>
    </w:p>
    <w:p w:rsidR="00A57793" w:rsidRPr="00A57793" w:rsidRDefault="00A57793" w:rsidP="00A57793">
      <w:pPr>
        <w:tabs>
          <w:tab w:val="left" w:pos="993"/>
        </w:tabs>
        <w:ind w:firstLine="567"/>
        <w:jc w:val="both"/>
        <w:rPr>
          <w:rFonts w:ascii="Calibri" w:eastAsia="Calibri" w:hAnsi="Calibri"/>
          <w:sz w:val="22"/>
          <w:szCs w:val="22"/>
          <w:lang w:eastAsia="en-US"/>
        </w:rPr>
      </w:pPr>
      <w:r w:rsidRPr="00A57793">
        <w:rPr>
          <w:b/>
          <w:bCs/>
          <w:lang w:eastAsia="en-US"/>
        </w:rPr>
        <w:t>Дата: _________  г.                                             Декларатор: _____________</w:t>
      </w:r>
    </w:p>
    <w:p w:rsidR="00187960" w:rsidRPr="00A57793" w:rsidRDefault="00187960" w:rsidP="00A57793">
      <w:pPr>
        <w:shd w:val="clear" w:color="auto" w:fill="FFFFFF"/>
        <w:spacing w:before="120" w:after="120" w:line="276" w:lineRule="auto"/>
        <w:jc w:val="both"/>
        <w:rPr>
          <w:bCs/>
          <w:smallCaps/>
        </w:rPr>
      </w:pPr>
    </w:p>
    <w:sectPr w:rsidR="00187960" w:rsidRPr="00A57793" w:rsidSect="008033DD">
      <w:headerReference w:type="default" r:id="rId8"/>
      <w:footerReference w:type="default" r:id="rId9"/>
      <w:pgSz w:w="12240" w:h="15840"/>
      <w:pgMar w:top="1702" w:right="900" w:bottom="1134" w:left="1418" w:header="360"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AEB" w:rsidRDefault="001F7AEB">
      <w:r>
        <w:separator/>
      </w:r>
    </w:p>
  </w:endnote>
  <w:endnote w:type="continuationSeparator" w:id="0">
    <w:p w:rsidR="001F7AEB" w:rsidRDefault="001F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4AF" w:rsidRDefault="008354AF" w:rsidP="002D50E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26E9">
      <w:rPr>
        <w:rStyle w:val="PageNumber"/>
        <w:noProof/>
      </w:rPr>
      <w:t>4</w:t>
    </w:r>
    <w:r>
      <w:rPr>
        <w:rStyle w:val="PageNumber"/>
      </w:rPr>
      <w:fldChar w:fldCharType="end"/>
    </w:r>
  </w:p>
  <w:p w:rsidR="008354AF" w:rsidRPr="00027149" w:rsidRDefault="008354AF" w:rsidP="00D617AE">
    <w:pPr>
      <w:pStyle w:val="Footer"/>
      <w:framePr w:h="1059" w:hRule="exact" w:wrap="auto" w:vAnchor="text" w:hAnchor="page" w:x="10779" w:y="1144"/>
      <w:ind w:right="360"/>
      <w:rPr>
        <w:rStyle w:val="PageNumber"/>
      </w:rPr>
    </w:pPr>
  </w:p>
  <w:p w:rsidR="008354AF" w:rsidRPr="006059AF" w:rsidRDefault="008354AF" w:rsidP="004511F3">
    <w:pPr>
      <w:tabs>
        <w:tab w:val="center" w:pos="4536"/>
        <w:tab w:val="right" w:pos="9072"/>
      </w:tabs>
      <w:ind w:right="360"/>
      <w:jc w:val="center"/>
      <w:rPr>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AEB" w:rsidRDefault="001F7AEB">
      <w:r>
        <w:separator/>
      </w:r>
    </w:p>
  </w:footnote>
  <w:footnote w:type="continuationSeparator" w:id="0">
    <w:p w:rsidR="001F7AEB" w:rsidRDefault="001F7AEB">
      <w:r>
        <w:continuationSeparator/>
      </w:r>
    </w:p>
  </w:footnote>
  <w:footnote w:id="1">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bCs/>
        </w:rPr>
        <w:t>възлагащите органи</w:t>
      </w:r>
      <w:r>
        <w:t xml:space="preserve">: или </w:t>
      </w:r>
      <w:r>
        <w:rPr>
          <w:b/>
          <w:bCs/>
        </w:rPr>
        <w:t>обявление за предварителна информация</w:t>
      </w:r>
      <w:r>
        <w:t xml:space="preserve">, използвано като покана за участие в състезателна процедура, или </w:t>
      </w:r>
      <w:r>
        <w:rPr>
          <w:b/>
          <w:bCs/>
        </w:rPr>
        <w:t>обявление за поръчка</w:t>
      </w:r>
      <w:r>
        <w:t>.</w:t>
      </w:r>
      <w:r>
        <w:br/>
        <w:t xml:space="preserve">За </w:t>
      </w:r>
      <w:r>
        <w:rPr>
          <w:b/>
          <w:bCs/>
        </w:rPr>
        <w:t>възложителите:</w:t>
      </w:r>
      <w:r>
        <w:t xml:space="preserve"> </w:t>
      </w:r>
      <w:r>
        <w:rPr>
          <w:b/>
          <w:bCs/>
        </w:rPr>
        <w:t>периодично индикативно обявление</w:t>
      </w:r>
      <w:r>
        <w:t xml:space="preserve">, използвано като покана за участие в състезателна процедура, </w:t>
      </w:r>
      <w:r>
        <w:rPr>
          <w:b/>
          <w:bCs/>
        </w:rPr>
        <w:t>обявление за поръчка</w:t>
      </w:r>
      <w:r>
        <w:t xml:space="preserve"> или </w:t>
      </w:r>
      <w:r>
        <w:rPr>
          <w:b/>
          <w:bCs/>
        </w:rPr>
        <w:t>обявление за съществуването на квалификационна система.</w:t>
      </w:r>
    </w:p>
  </w:footnote>
  <w:footnote w:id="3">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iCs/>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iCs/>
        </w:rPr>
        <w:t>Вж. точки II. 1.1 и II.1.3 от съответното обявление</w:t>
      </w:r>
    </w:p>
  </w:footnote>
  <w:footnote w:id="5">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Pr>
          <w:i/>
          <w:iCs/>
        </w:rPr>
        <w:tab/>
        <w:t>Вж. точка II. 1.1 от съответното обявление</w:t>
      </w:r>
    </w:p>
  </w:footnote>
  <w:footnote w:id="6">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bCs w:val="0"/>
          <w:i w:val="0"/>
          <w:iCs w:val="0"/>
        </w:rPr>
        <w:t xml:space="preserve"> Тази информация се изисква само за статистически цели. </w:t>
      </w:r>
      <w:r w:rsidRPr="00123AA0">
        <w:br/>
      </w:r>
      <w:r>
        <w:rPr>
          <w:rStyle w:val="DeltaViewInsertion"/>
          <w:i w:val="0"/>
          <w:iCs w:val="0"/>
        </w:rPr>
        <w:t>Микропредприятия:</w:t>
      </w:r>
      <w:r>
        <w:rPr>
          <w:rStyle w:val="DeltaViewInsertion"/>
          <w:b w:val="0"/>
          <w:bCs w:val="0"/>
          <w:i w:val="0"/>
          <w:iCs w:val="0"/>
        </w:rPr>
        <w:t xml:space="preserve"> </w:t>
      </w:r>
      <w:r>
        <w:rPr>
          <w:rStyle w:val="DeltaViewInsertion"/>
          <w:b w:val="0"/>
          <w:bCs w:val="0"/>
        </w:rPr>
        <w:t>.</w:t>
      </w:r>
      <w:r>
        <w:rPr>
          <w:rStyle w:val="DeltaViewInsertion"/>
          <w:b w:val="0"/>
          <w:bCs w:val="0"/>
          <w:i w:val="0"/>
          <w:iCs w:val="0"/>
        </w:rPr>
        <w:t>предприятие,</w:t>
      </w:r>
      <w:r>
        <w:rPr>
          <w:rStyle w:val="DeltaViewInsertion"/>
          <w:i w:val="0"/>
          <w:iCs w:val="0"/>
        </w:rPr>
        <w:t xml:space="preserve"> в което са заети по-малко от 10 лица </w:t>
      </w:r>
      <w:r>
        <w:rPr>
          <w:rStyle w:val="DeltaViewInsertion"/>
          <w:b w:val="0"/>
          <w:bCs w:val="0"/>
          <w:i w:val="0"/>
          <w:iCs w:val="0"/>
        </w:rPr>
        <w:t xml:space="preserve">и чийто годишен оборот и/или годишен счетоводен баланс </w:t>
      </w:r>
      <w:r>
        <w:rPr>
          <w:rStyle w:val="DeltaViewInsertion"/>
          <w:i w:val="0"/>
          <w:iCs w:val="0"/>
        </w:rPr>
        <w:t>не надхвърля 2 млн. евро.</w:t>
      </w:r>
      <w:r w:rsidRPr="00123AA0">
        <w:br/>
      </w:r>
      <w:r>
        <w:rPr>
          <w:rStyle w:val="DeltaViewInsertion"/>
          <w:i w:val="0"/>
          <w:iCs w:val="0"/>
        </w:rPr>
        <w:t>Малки предприятия</w:t>
      </w:r>
      <w:r>
        <w:rPr>
          <w:rStyle w:val="DeltaViewInsertion"/>
          <w:b w:val="0"/>
          <w:bCs w:val="0"/>
          <w:i w:val="0"/>
          <w:iCs w:val="0"/>
        </w:rPr>
        <w:t xml:space="preserve"> </w:t>
      </w:r>
      <w:r>
        <w:rPr>
          <w:rStyle w:val="DeltaViewInsertion"/>
          <w:b w:val="0"/>
          <w:bCs w:val="0"/>
        </w:rPr>
        <w:t>.</w:t>
      </w:r>
      <w:r>
        <w:rPr>
          <w:rStyle w:val="DeltaViewInsertion"/>
          <w:b w:val="0"/>
          <w:bCs w:val="0"/>
          <w:i w:val="0"/>
          <w:iCs w:val="0"/>
        </w:rPr>
        <w:t>предприятие,</w:t>
      </w:r>
      <w:r>
        <w:rPr>
          <w:rStyle w:val="DeltaViewInsertion"/>
          <w:i w:val="0"/>
          <w:iCs w:val="0"/>
        </w:rPr>
        <w:t xml:space="preserve"> в което са заети по-малко от 50 лица </w:t>
      </w:r>
      <w:r>
        <w:rPr>
          <w:rStyle w:val="DeltaViewInsertion"/>
          <w:b w:val="0"/>
          <w:bCs w:val="0"/>
          <w:i w:val="0"/>
          <w:iCs w:val="0"/>
        </w:rPr>
        <w:t>и чийто годишен оборот и/или годишен счетоводен баланс</w:t>
      </w:r>
      <w:r>
        <w:rPr>
          <w:rStyle w:val="DeltaViewInsertion"/>
          <w:i w:val="0"/>
          <w:iCs w:val="0"/>
        </w:rPr>
        <w:t xml:space="preserve"> не надхвърля 10 млн. евро.</w:t>
      </w:r>
      <w:r w:rsidRPr="00123AA0">
        <w:br/>
      </w:r>
      <w:r w:rsidRPr="004314E5">
        <w:rPr>
          <w:rStyle w:val="DeltaViewInsertion"/>
          <w:i w:val="0"/>
          <w:iCs w:val="0"/>
        </w:rPr>
        <w:t>Средни предприятия, предприятия, които не са нито микро-, нито малки предприятия и</w:t>
      </w:r>
      <w:r w:rsidRPr="00123AA0">
        <w:t xml:space="preserve"> в които са </w:t>
      </w:r>
      <w:r w:rsidRPr="00123AA0">
        <w:rPr>
          <w:b/>
          <w:bCs/>
        </w:rPr>
        <w:t>заети по-малко от 250 лица</w:t>
      </w:r>
      <w:r w:rsidRPr="00123AA0">
        <w:t xml:space="preserve"> и чийто </w:t>
      </w:r>
      <w:r w:rsidRPr="00123AA0">
        <w:rPr>
          <w:b/>
          <w:bCs/>
        </w:rPr>
        <w:t xml:space="preserve">годишен оборот не надхвърля 50 млн. евро, </w:t>
      </w:r>
      <w:r w:rsidRPr="00123AA0">
        <w:rPr>
          <w:b/>
          <w:bCs/>
          <w:i/>
          <w:iCs/>
        </w:rPr>
        <w:t>и/или</w:t>
      </w:r>
      <w:r w:rsidRPr="00123AA0">
        <w:t xml:space="preserve"> </w:t>
      </w:r>
      <w:r w:rsidRPr="00123AA0">
        <w:rPr>
          <w:b/>
          <w:bCs/>
        </w:rPr>
        <w:t>годишният им счетоводен баланс не надхвърля 43 милиона евро.</w:t>
      </w:r>
    </w:p>
  </w:footnote>
  <w:footnote w:id="8">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bCs w:val="0"/>
          <w:i w:val="0"/>
          <w:iCs w:val="0"/>
        </w:rPr>
        <w:t>(ОВ L 309, 25.11.2005 г., стр. 15).</w:t>
      </w:r>
    </w:p>
  </w:footnote>
  <w:footnote w:id="18">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bCs w:val="0"/>
          <w:i w:val="0"/>
          <w:iCs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bCs/>
          <w:i/>
          <w:iCs/>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bCs/>
          <w:i/>
          <w:iCs/>
        </w:rPr>
        <w:t> </w:t>
      </w:r>
      <w:r w:rsidRPr="00123AA0">
        <w:rPr>
          <w:b/>
          <w:bCs/>
          <w:i/>
          <w:iCs/>
        </w:rPr>
        <w:t>18, параграф</w:t>
      </w:r>
      <w:r>
        <w:rPr>
          <w:b/>
          <w:bCs/>
          <w:i/>
          <w:iCs/>
        </w:rPr>
        <w:t> </w:t>
      </w:r>
      <w:r w:rsidRPr="00123AA0">
        <w:rPr>
          <w:b/>
          <w:bCs/>
          <w:i/>
          <w:iCs/>
        </w:rPr>
        <w:t>2 от Директива 2014/24/ЕС</w:t>
      </w:r>
    </w:p>
  </w:footnote>
  <w:footnote w:id="27">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bCs/>
          <w:i/>
          <w:iCs/>
        </w:rPr>
        <w:t>Вж. националното законодателство, съответното обявление или документацията за обществената поръчка.</w:t>
      </w:r>
    </w:p>
  </w:footnote>
  <w:footnote w:id="28">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bCs/>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bCs/>
          <w:u w:val="single"/>
        </w:rPr>
        <w:t>задължително</w:t>
      </w:r>
      <w:r w:rsidRPr="00123AA0">
        <w:t xml:space="preserve"> съгласно приложимото национално право </w:t>
      </w:r>
      <w:r w:rsidRPr="00123AA0">
        <w:rPr>
          <w:b/>
          <w:bCs/>
        </w:rPr>
        <w:t>без каквато и да е</w:t>
      </w:r>
      <w:r w:rsidRPr="00123AA0">
        <w:t xml:space="preserve"> </w:t>
      </w:r>
      <w:r w:rsidRPr="00123AA0">
        <w:rPr>
          <w:b/>
          <w:bCs/>
        </w:rPr>
        <w:t>възможност за дерогация</w:t>
      </w:r>
      <w:r w:rsidRPr="00123AA0">
        <w:t>, дори ако икономическият оператор е в състояние да изпълни поръчката.</w:t>
      </w:r>
    </w:p>
  </w:footnote>
  <w:footnote w:id="29">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bCs/>
          <w:i/>
          <w:iCs/>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bCs/>
          <w:i/>
          <w:iCs/>
        </w:rPr>
        <w:t>Както е посочено в националното законодателство, съответното обявление или в документацията за обществената поръчка.</w:t>
      </w:r>
    </w:p>
  </w:footnote>
  <w:footnote w:id="31">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bCs/>
          <w:i/>
          <w:iCs/>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bCs/>
        </w:rPr>
        <w:t>изискат</w:t>
      </w:r>
      <w:r w:rsidRPr="00123AA0">
        <w:t xml:space="preserve"> наличието на опит до пет години и да </w:t>
      </w:r>
      <w:r w:rsidRPr="00123AA0">
        <w:rPr>
          <w:b/>
          <w:bCs/>
        </w:rPr>
        <w:t>приемат</w:t>
      </w:r>
      <w:r w:rsidRPr="00123AA0">
        <w:t xml:space="preserve"> опит отпреди </w:t>
      </w:r>
      <w:r w:rsidRPr="00123AA0">
        <w:rPr>
          <w:b/>
          <w:bCs/>
        </w:rPr>
        <w:t>повече</w:t>
      </w:r>
      <w:r w:rsidRPr="00123AA0">
        <w:t xml:space="preserve"> от пет години.</w:t>
      </w:r>
    </w:p>
  </w:footnote>
  <w:footnote w:id="39">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bCs/>
        </w:rPr>
        <w:t>изискат</w:t>
      </w:r>
      <w:r w:rsidRPr="00123AA0">
        <w:t xml:space="preserve"> наличието на опит до три години и да </w:t>
      </w:r>
      <w:r w:rsidRPr="00123AA0">
        <w:rPr>
          <w:b/>
          <w:bCs/>
        </w:rPr>
        <w:t>приемат</w:t>
      </w:r>
      <w:r w:rsidRPr="00123AA0">
        <w:t xml:space="preserve"> опит отпреди </w:t>
      </w:r>
      <w:r w:rsidRPr="00123AA0">
        <w:rPr>
          <w:b/>
          <w:bCs/>
        </w:rPr>
        <w:t>повече</w:t>
      </w:r>
      <w:r w:rsidRPr="00123AA0">
        <w:t xml:space="preserve"> от три години.</w:t>
      </w:r>
    </w:p>
  </w:footnote>
  <w:footnote w:id="40">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bCs/>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bCs/>
          <w:u w:val="single"/>
        </w:rPr>
        <w:t>е решил</w:t>
      </w:r>
      <w:r w:rsidRPr="00123AA0">
        <w:t xml:space="preserve"> да възложи подизпълнението на част от договора </w:t>
      </w:r>
      <w:r w:rsidRPr="00123AA0">
        <w:rPr>
          <w:b/>
          <w:bCs/>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8354AF" w:rsidRDefault="008354AF" w:rsidP="00D74D84">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iCs/>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szCs w:val="22"/>
        </w:rPr>
        <w:t xml:space="preserve"> </w:t>
      </w:r>
    </w:p>
  </w:footnote>
  <w:footnote w:id="48">
    <w:p w:rsidR="008354AF" w:rsidRDefault="008354AF"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4AF" w:rsidRDefault="008354AF" w:rsidP="00880FFA">
    <w:pPr>
      <w:pStyle w:val="Header"/>
      <w:shd w:val="clear" w:color="auto" w:fill="FFFFFF"/>
      <w:spacing w:after="144"/>
      <w:ind w:firstLine="567"/>
    </w:pPr>
    <w:r>
      <w:rPr>
        <w:noProof/>
        <w:lang w:val="bg-BG" w:eastAsia="bg-BG"/>
      </w:rPr>
      <mc:AlternateContent>
        <mc:Choice Requires="wps">
          <w:drawing>
            <wp:anchor distT="0" distB="0" distL="114300" distR="114300" simplePos="0" relativeHeight="251657728" behindDoc="0" locked="0" layoutInCell="1" allowOverlap="1">
              <wp:simplePos x="0" y="0"/>
              <wp:positionH relativeFrom="column">
                <wp:posOffset>1057275</wp:posOffset>
              </wp:positionH>
              <wp:positionV relativeFrom="paragraph">
                <wp:posOffset>-45720</wp:posOffset>
              </wp:positionV>
              <wp:extent cx="3388360" cy="730885"/>
              <wp:effectExtent l="9525" t="11430" r="12065" b="1016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8360" cy="730885"/>
                      </a:xfrm>
                      <a:prstGeom prst="rect">
                        <a:avLst/>
                      </a:prstGeom>
                      <a:solidFill>
                        <a:srgbClr val="FFFFFF"/>
                      </a:solidFill>
                      <a:ln w="630">
                        <a:solidFill>
                          <a:srgbClr val="FFFFFF"/>
                        </a:solidFill>
                        <a:miter lim="800000"/>
                        <a:headEnd/>
                        <a:tailEnd/>
                      </a:ln>
                    </wps:spPr>
                    <wps:txbx>
                      <w:txbxContent>
                        <w:p w:rsidR="008354AF" w:rsidRDefault="008354AF" w:rsidP="00880FFA">
                          <w:pPr>
                            <w:pStyle w:val="Heade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3.25pt;margin-top:-3.6pt;width:266.8pt;height:5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" strokecolor="white" strokeweight=".0175mm">
              <v:path arrowok="t"/>
              <v:textbox>
                <w:txbxContent>
                  <w:p w:rsidR="008354AF" w:rsidRDefault="008354AF" w:rsidP="00880FFA">
                    <w:pPr>
                      <w:pStyle w:val="Header"/>
                      <w:jc w:val="center"/>
                    </w:pPr>
                  </w:p>
                </w:txbxContent>
              </v:textbox>
              <w10:wrap type="square"/>
            </v:shape>
          </w:pict>
        </mc:Fallback>
      </mc:AlternateContent>
    </w:r>
    <w:r>
      <w:rPr>
        <w:sz w:val="2"/>
        <w:szCs w:val="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
      </v:shape>
    </w:pict>
  </w:numPicBullet>
  <w:abstractNum w:abstractNumId="0" w15:restartNumberingAfterBreak="0">
    <w:nsid w:val="FFFFFFFE"/>
    <w:multiLevelType w:val="singleLevel"/>
    <w:tmpl w:val="E3B42B88"/>
    <w:lvl w:ilvl="0">
      <w:numFmt w:val="bullet"/>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418" w:hanging="360"/>
      </w:pPr>
      <w:rPr>
        <w:rFonts w:ascii="Times New Roman" w:eastAsia="Batang" w:hAnsi="Times New Roman"/>
        <w:color w:val="000000"/>
        <w:spacing w:val="-10"/>
        <w:sz w:val="24"/>
        <w:szCs w:val="24"/>
      </w:r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singleLevel"/>
    <w:tmpl w:val="00000004"/>
    <w:name w:val="WW8Num4"/>
    <w:lvl w:ilvl="0">
      <w:start w:val="6"/>
      <w:numFmt w:val="bullet"/>
      <w:lvlText w:val="-"/>
      <w:lvlJc w:val="left"/>
      <w:pPr>
        <w:tabs>
          <w:tab w:val="num" w:pos="1482"/>
        </w:tabs>
        <w:ind w:left="1482" w:hanging="360"/>
      </w:pPr>
      <w:rPr>
        <w:rFonts w:ascii="Times New Roman" w:hAnsi="Times New Roman" w:cs="Times New Roman" w:hint="default"/>
        <w:b w:val="0"/>
        <w:bCs w:val="0"/>
      </w:rPr>
    </w:lvl>
  </w:abstractNum>
  <w:abstractNum w:abstractNumId="5"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1669"/>
        </w:tabs>
        <w:ind w:left="1669" w:hanging="360"/>
      </w:pPr>
      <w:rPr>
        <w:rFonts w:ascii="Symbol" w:hAnsi="Symbol" w:cs="Symbol" w:hint="default"/>
      </w:rPr>
    </w:lvl>
  </w:abstractNum>
  <w:abstractNum w:abstractNumId="7" w15:restartNumberingAfterBreak="0">
    <w:nsid w:val="00000008"/>
    <w:multiLevelType w:val="multilevel"/>
    <w:tmpl w:val="00000008"/>
    <w:name w:val="WWNum3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Num36"/>
    <w:lvl w:ilvl="0">
      <w:start w:val="1"/>
      <w:numFmt w:val="bullet"/>
      <w:lvlText w:val="-"/>
      <w:lvlJc w:val="left"/>
      <w:pPr>
        <w:tabs>
          <w:tab w:val="num" w:pos="0"/>
        </w:tabs>
        <w:ind w:left="720" w:hanging="360"/>
      </w:pPr>
      <w:rPr>
        <w:rFonts w:ascii="Times New Roman" w:hAnsi="Times New Roman" w:cs="Times New Roman"/>
        <w:b w:val="0"/>
        <w:bCs w:val="0"/>
        <w:i w:val="0"/>
        <w:iCs w:val="0"/>
        <w:caps w:val="0"/>
        <w:smallCaps w:val="0"/>
        <w:strike w:val="0"/>
        <w:dstrike w:val="0"/>
        <w:color w:val="000000"/>
        <w:spacing w:val="0"/>
        <w:w w:val="100"/>
        <w:sz w:val="24"/>
        <w:szCs w:val="24"/>
        <w:u w:val="no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000000A"/>
    <w:multiLevelType w:val="multilevel"/>
    <w:tmpl w:val="0000000A"/>
    <w:name w:val="WWNum37"/>
    <w:lvl w:ilvl="0">
      <w:start w:val="1"/>
      <w:numFmt w:val="bullet"/>
      <w:lvlText w:val="-"/>
      <w:lvlJc w:val="left"/>
      <w:pPr>
        <w:tabs>
          <w:tab w:val="num" w:pos="0"/>
        </w:tabs>
        <w:ind w:left="720" w:hanging="360"/>
      </w:pPr>
      <w:rPr>
        <w:rFonts w:ascii="Times New Roman" w:hAnsi="Times New Roman" w:cs="Times New Roman"/>
        <w:b/>
        <w:bCs/>
        <w:i w:val="0"/>
        <w:iCs w:val="0"/>
        <w:caps w:val="0"/>
        <w:smallCaps w:val="0"/>
        <w:strike w:val="0"/>
        <w:dstrike w:val="0"/>
        <w:color w:val="000000"/>
        <w:spacing w:val="0"/>
        <w:w w:val="100"/>
        <w:sz w:val="25"/>
        <w:szCs w:val="25"/>
        <w:u w:val="no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0B"/>
    <w:multiLevelType w:val="multilevel"/>
    <w:tmpl w:val="0000000B"/>
    <w:name w:val="WWNum38"/>
    <w:lvl w:ilvl="0">
      <w:start w:val="1"/>
      <w:numFmt w:val="bullet"/>
      <w:lvlText w:val="-"/>
      <w:lvlJc w:val="left"/>
      <w:pPr>
        <w:tabs>
          <w:tab w:val="num" w:pos="0"/>
        </w:tabs>
        <w:ind w:left="720" w:hanging="360"/>
      </w:pPr>
      <w:rPr>
        <w:rFonts w:ascii="Times New Roman" w:hAnsi="Times New Roman" w:cs="Times New Roman"/>
        <w:b/>
        <w:bCs/>
        <w:i w:val="0"/>
        <w:iCs w:val="0"/>
        <w:caps w:val="0"/>
        <w:smallCaps w:val="0"/>
        <w:strike w:val="0"/>
        <w:dstrike w:val="0"/>
        <w:color w:val="000000"/>
        <w:spacing w:val="0"/>
        <w:w w:val="100"/>
        <w:sz w:val="25"/>
        <w:szCs w:val="25"/>
        <w:u w:val="no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000000D"/>
    <w:multiLevelType w:val="multilevel"/>
    <w:tmpl w:val="0000000D"/>
    <w:name w:val="WWNum48"/>
    <w:lvl w:ilvl="0">
      <w:start w:val="1"/>
      <w:numFmt w:val="bullet"/>
      <w:lvlText w:val=""/>
      <w:lvlJc w:val="left"/>
      <w:pPr>
        <w:tabs>
          <w:tab w:val="num" w:pos="1080"/>
        </w:tabs>
        <w:ind w:left="1080" w:hanging="360"/>
      </w:pPr>
      <w:rPr>
        <w:rFonts w:ascii="Symbol" w:hAnsi="Symbol" w:cs="Symbol"/>
      </w:rPr>
    </w:lvl>
    <w:lvl w:ilvl="1">
      <w:start w:val="1"/>
      <w:numFmt w:val="bullet"/>
      <w:lvlText w:val="o"/>
      <w:lvlJc w:val="left"/>
      <w:pPr>
        <w:tabs>
          <w:tab w:val="num" w:pos="360"/>
        </w:tabs>
        <w:ind w:left="2007" w:hanging="360"/>
      </w:pPr>
      <w:rPr>
        <w:rFonts w:ascii="Courier New" w:hAnsi="Courier New" w:cs="Courier New"/>
      </w:rPr>
    </w:lvl>
    <w:lvl w:ilvl="2">
      <w:start w:val="1"/>
      <w:numFmt w:val="bullet"/>
      <w:lvlText w:val=""/>
      <w:lvlJc w:val="left"/>
      <w:pPr>
        <w:tabs>
          <w:tab w:val="num" w:pos="360"/>
        </w:tabs>
        <w:ind w:left="2727" w:hanging="360"/>
      </w:pPr>
      <w:rPr>
        <w:rFonts w:ascii="Wingdings" w:hAnsi="Wingdings" w:cs="Wingdings"/>
      </w:rPr>
    </w:lvl>
    <w:lvl w:ilvl="3">
      <w:start w:val="1"/>
      <w:numFmt w:val="bullet"/>
      <w:lvlText w:val=""/>
      <w:lvlJc w:val="left"/>
      <w:pPr>
        <w:tabs>
          <w:tab w:val="num" w:pos="360"/>
        </w:tabs>
        <w:ind w:left="3447" w:hanging="360"/>
      </w:pPr>
      <w:rPr>
        <w:rFonts w:ascii="Symbol" w:hAnsi="Symbol" w:cs="Symbol"/>
      </w:rPr>
    </w:lvl>
    <w:lvl w:ilvl="4">
      <w:start w:val="1"/>
      <w:numFmt w:val="bullet"/>
      <w:lvlText w:val="o"/>
      <w:lvlJc w:val="left"/>
      <w:pPr>
        <w:tabs>
          <w:tab w:val="num" w:pos="360"/>
        </w:tabs>
        <w:ind w:left="4167" w:hanging="360"/>
      </w:pPr>
      <w:rPr>
        <w:rFonts w:ascii="Courier New" w:hAnsi="Courier New" w:cs="Courier New"/>
      </w:rPr>
    </w:lvl>
    <w:lvl w:ilvl="5">
      <w:start w:val="1"/>
      <w:numFmt w:val="bullet"/>
      <w:lvlText w:val=""/>
      <w:lvlJc w:val="left"/>
      <w:pPr>
        <w:tabs>
          <w:tab w:val="num" w:pos="360"/>
        </w:tabs>
        <w:ind w:left="4887" w:hanging="360"/>
      </w:pPr>
      <w:rPr>
        <w:rFonts w:ascii="Wingdings" w:hAnsi="Wingdings" w:cs="Wingdings"/>
      </w:rPr>
    </w:lvl>
    <w:lvl w:ilvl="6">
      <w:start w:val="1"/>
      <w:numFmt w:val="bullet"/>
      <w:lvlText w:val=""/>
      <w:lvlJc w:val="left"/>
      <w:pPr>
        <w:tabs>
          <w:tab w:val="num" w:pos="360"/>
        </w:tabs>
        <w:ind w:left="5607" w:hanging="360"/>
      </w:pPr>
      <w:rPr>
        <w:rFonts w:ascii="Symbol" w:hAnsi="Symbol" w:cs="Symbol"/>
      </w:rPr>
    </w:lvl>
    <w:lvl w:ilvl="7">
      <w:start w:val="1"/>
      <w:numFmt w:val="bullet"/>
      <w:lvlText w:val="o"/>
      <w:lvlJc w:val="left"/>
      <w:pPr>
        <w:tabs>
          <w:tab w:val="num" w:pos="360"/>
        </w:tabs>
        <w:ind w:left="6327" w:hanging="360"/>
      </w:pPr>
      <w:rPr>
        <w:rFonts w:ascii="Courier New" w:hAnsi="Courier New" w:cs="Courier New"/>
      </w:rPr>
    </w:lvl>
    <w:lvl w:ilvl="8">
      <w:start w:val="1"/>
      <w:numFmt w:val="bullet"/>
      <w:lvlText w:val=""/>
      <w:lvlJc w:val="left"/>
      <w:pPr>
        <w:tabs>
          <w:tab w:val="num" w:pos="360"/>
        </w:tabs>
        <w:ind w:left="7047" w:hanging="360"/>
      </w:pPr>
      <w:rPr>
        <w:rFonts w:ascii="Wingdings" w:hAnsi="Wingdings" w:cs="Wingdings"/>
      </w:rPr>
    </w:lvl>
  </w:abstractNum>
  <w:abstractNum w:abstractNumId="12" w15:restartNumberingAfterBreak="0">
    <w:nsid w:val="0000000E"/>
    <w:multiLevelType w:val="multilevel"/>
    <w:tmpl w:val="0000000E"/>
    <w:name w:val="WWNum49"/>
    <w:lvl w:ilvl="0">
      <w:start w:val="1"/>
      <w:numFmt w:val="bullet"/>
      <w:lvlText w:val=""/>
      <w:lvlJc w:val="left"/>
      <w:pPr>
        <w:tabs>
          <w:tab w:val="num" w:pos="360"/>
        </w:tabs>
        <w:ind w:left="1080" w:hanging="360"/>
      </w:pPr>
      <w:rPr>
        <w:rFonts w:ascii="Symbol" w:hAnsi="Symbol" w:cs="Symbol"/>
      </w:rPr>
    </w:lvl>
    <w:lvl w:ilvl="1">
      <w:start w:val="1"/>
      <w:numFmt w:val="bullet"/>
      <w:lvlText w:val="o"/>
      <w:lvlJc w:val="left"/>
      <w:pPr>
        <w:tabs>
          <w:tab w:val="num" w:pos="360"/>
        </w:tabs>
        <w:ind w:left="2007" w:hanging="360"/>
      </w:pPr>
      <w:rPr>
        <w:rFonts w:ascii="Courier New" w:hAnsi="Courier New" w:cs="Courier New"/>
      </w:rPr>
    </w:lvl>
    <w:lvl w:ilvl="2">
      <w:start w:val="1"/>
      <w:numFmt w:val="bullet"/>
      <w:lvlText w:val=""/>
      <w:lvlJc w:val="left"/>
      <w:pPr>
        <w:tabs>
          <w:tab w:val="num" w:pos="360"/>
        </w:tabs>
        <w:ind w:left="2727" w:hanging="360"/>
      </w:pPr>
      <w:rPr>
        <w:rFonts w:ascii="Wingdings" w:hAnsi="Wingdings" w:cs="Wingdings"/>
      </w:rPr>
    </w:lvl>
    <w:lvl w:ilvl="3">
      <w:start w:val="1"/>
      <w:numFmt w:val="bullet"/>
      <w:lvlText w:val=""/>
      <w:lvlJc w:val="left"/>
      <w:pPr>
        <w:tabs>
          <w:tab w:val="num" w:pos="360"/>
        </w:tabs>
        <w:ind w:left="3447" w:hanging="360"/>
      </w:pPr>
      <w:rPr>
        <w:rFonts w:ascii="Symbol" w:hAnsi="Symbol" w:cs="Symbol"/>
      </w:rPr>
    </w:lvl>
    <w:lvl w:ilvl="4">
      <w:start w:val="1"/>
      <w:numFmt w:val="bullet"/>
      <w:lvlText w:val="o"/>
      <w:lvlJc w:val="left"/>
      <w:pPr>
        <w:tabs>
          <w:tab w:val="num" w:pos="360"/>
        </w:tabs>
        <w:ind w:left="4167" w:hanging="360"/>
      </w:pPr>
      <w:rPr>
        <w:rFonts w:ascii="Courier New" w:hAnsi="Courier New" w:cs="Courier New"/>
      </w:rPr>
    </w:lvl>
    <w:lvl w:ilvl="5">
      <w:start w:val="1"/>
      <w:numFmt w:val="bullet"/>
      <w:lvlText w:val=""/>
      <w:lvlJc w:val="left"/>
      <w:pPr>
        <w:tabs>
          <w:tab w:val="num" w:pos="360"/>
        </w:tabs>
        <w:ind w:left="4887" w:hanging="360"/>
      </w:pPr>
      <w:rPr>
        <w:rFonts w:ascii="Wingdings" w:hAnsi="Wingdings" w:cs="Wingdings"/>
      </w:rPr>
    </w:lvl>
    <w:lvl w:ilvl="6">
      <w:start w:val="1"/>
      <w:numFmt w:val="bullet"/>
      <w:lvlText w:val=""/>
      <w:lvlJc w:val="left"/>
      <w:pPr>
        <w:tabs>
          <w:tab w:val="num" w:pos="360"/>
        </w:tabs>
        <w:ind w:left="5607" w:hanging="360"/>
      </w:pPr>
      <w:rPr>
        <w:rFonts w:ascii="Symbol" w:hAnsi="Symbol" w:cs="Symbol"/>
      </w:rPr>
    </w:lvl>
    <w:lvl w:ilvl="7">
      <w:start w:val="1"/>
      <w:numFmt w:val="bullet"/>
      <w:lvlText w:val="o"/>
      <w:lvlJc w:val="left"/>
      <w:pPr>
        <w:tabs>
          <w:tab w:val="num" w:pos="360"/>
        </w:tabs>
        <w:ind w:left="6327" w:hanging="360"/>
      </w:pPr>
      <w:rPr>
        <w:rFonts w:ascii="Courier New" w:hAnsi="Courier New" w:cs="Courier New"/>
      </w:rPr>
    </w:lvl>
    <w:lvl w:ilvl="8">
      <w:start w:val="1"/>
      <w:numFmt w:val="bullet"/>
      <w:lvlText w:val=""/>
      <w:lvlJc w:val="left"/>
      <w:pPr>
        <w:tabs>
          <w:tab w:val="num" w:pos="360"/>
        </w:tabs>
        <w:ind w:left="7047" w:hanging="360"/>
      </w:pPr>
      <w:rPr>
        <w:rFonts w:ascii="Wingdings" w:hAnsi="Wingdings" w:cs="Wingdings"/>
      </w:r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12D4638"/>
    <w:multiLevelType w:val="hybridMultilevel"/>
    <w:tmpl w:val="A38E2E80"/>
    <w:lvl w:ilvl="0" w:tplc="0402000F">
      <w:start w:val="1"/>
      <w:numFmt w:val="decimal"/>
      <w:lvlText w:val="%1."/>
      <w:lvlJc w:val="left"/>
      <w:pPr>
        <w:ind w:left="1440" w:hanging="360"/>
      </w:pPr>
      <w:rPr>
        <w:rFont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15:restartNumberingAfterBreak="0">
    <w:nsid w:val="039D42B4"/>
    <w:multiLevelType w:val="multilevel"/>
    <w:tmpl w:val="9C248C9C"/>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73418B0"/>
    <w:multiLevelType w:val="hybridMultilevel"/>
    <w:tmpl w:val="991A2A2C"/>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9" w15:restartNumberingAfterBreak="0">
    <w:nsid w:val="09D72C86"/>
    <w:multiLevelType w:val="hybridMultilevel"/>
    <w:tmpl w:val="B80C4B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0B045D29"/>
    <w:multiLevelType w:val="hybridMultilevel"/>
    <w:tmpl w:val="53623CB0"/>
    <w:lvl w:ilvl="0" w:tplc="0409000B">
      <w:start w:val="1"/>
      <w:numFmt w:val="bullet"/>
      <w:pStyle w:val="List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1" w15:restartNumberingAfterBreak="0">
    <w:nsid w:val="0C69502C"/>
    <w:multiLevelType w:val="hybridMultilevel"/>
    <w:tmpl w:val="D5A4A014"/>
    <w:lvl w:ilvl="0" w:tplc="0402000F">
      <w:start w:val="1"/>
      <w:numFmt w:val="decimal"/>
      <w:lvlText w:val="%1."/>
      <w:lvlJc w:val="left"/>
      <w:pPr>
        <w:ind w:left="1146" w:hanging="360"/>
      </w:pPr>
      <w:rPr>
        <w:rFont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2" w15:restartNumberingAfterBreak="0">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3" w15:restartNumberingAfterBreak="0">
    <w:nsid w:val="15C1460C"/>
    <w:multiLevelType w:val="hybridMultilevel"/>
    <w:tmpl w:val="EB3849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1BDF674B"/>
    <w:multiLevelType w:val="hybridMultilevel"/>
    <w:tmpl w:val="0584DB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C313E4"/>
    <w:multiLevelType w:val="hybridMultilevel"/>
    <w:tmpl w:val="995AC0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2A2C0401"/>
    <w:multiLevelType w:val="multilevel"/>
    <w:tmpl w:val="D0726694"/>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1DB61D2"/>
    <w:multiLevelType w:val="hybridMultilevel"/>
    <w:tmpl w:val="E1EE0348"/>
    <w:lvl w:ilvl="0" w:tplc="0402000F">
      <w:start w:val="1"/>
      <w:numFmt w:val="decimal"/>
      <w:lvlText w:val="%1."/>
      <w:lvlJc w:val="left"/>
      <w:pPr>
        <w:ind w:left="1146" w:hanging="360"/>
      </w:pPr>
      <w:rPr>
        <w:rFont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9" w15:restartNumberingAfterBreak="0">
    <w:nsid w:val="33A16983"/>
    <w:multiLevelType w:val="singleLevel"/>
    <w:tmpl w:val="9F005606"/>
    <w:lvl w:ilvl="0">
      <w:start w:val="1"/>
      <w:numFmt w:val="bullet"/>
      <w:pStyle w:val="Bulets"/>
      <w:lvlText w:val=""/>
      <w:lvlJc w:val="left"/>
      <w:pPr>
        <w:tabs>
          <w:tab w:val="num" w:pos="1247"/>
        </w:tabs>
        <w:ind w:left="1247" w:hanging="396"/>
      </w:pPr>
      <w:rPr>
        <w:rFonts w:ascii="Symbol" w:hAnsi="Symbol" w:cs="Symbol" w:hint="default"/>
      </w:rPr>
    </w:lvl>
  </w:abstractNum>
  <w:abstractNum w:abstractNumId="30" w15:restartNumberingAfterBreak="0">
    <w:nsid w:val="34276AA6"/>
    <w:multiLevelType w:val="hybridMultilevel"/>
    <w:tmpl w:val="908858A6"/>
    <w:lvl w:ilvl="0" w:tplc="0402000F">
      <w:start w:val="1"/>
      <w:numFmt w:val="decimal"/>
      <w:lvlText w:val="%1."/>
      <w:lvlJc w:val="left"/>
      <w:pPr>
        <w:tabs>
          <w:tab w:val="num" w:pos="720"/>
        </w:tabs>
        <w:ind w:left="720" w:hanging="360"/>
      </w:pPr>
      <w:rPr>
        <w:rFont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4B75A1"/>
    <w:multiLevelType w:val="hybridMultilevel"/>
    <w:tmpl w:val="D8ACD96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37AB5C2A"/>
    <w:multiLevelType w:val="hybridMultilevel"/>
    <w:tmpl w:val="E3A27D40"/>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3" w15:restartNumberingAfterBreak="0">
    <w:nsid w:val="40CD377C"/>
    <w:multiLevelType w:val="hybridMultilevel"/>
    <w:tmpl w:val="30F8213A"/>
    <w:lvl w:ilvl="0" w:tplc="0409000B">
      <w:start w:val="1"/>
      <w:numFmt w:val="bullet"/>
      <w:lvlText w:val=""/>
      <w:lvlJc w:val="left"/>
      <w:pPr>
        <w:ind w:left="1440" w:hanging="360"/>
      </w:pPr>
      <w:rPr>
        <w:rFonts w:ascii="Wingdings" w:hAnsi="Wingdings" w:cs="Wingdings" w:hint="default"/>
      </w:rPr>
    </w:lvl>
    <w:lvl w:ilvl="1" w:tplc="17E65C84">
      <w:numFmt w:val="bullet"/>
      <w:lvlText w:val="•"/>
      <w:lvlJc w:val="left"/>
      <w:pPr>
        <w:ind w:left="2655" w:hanging="855"/>
      </w:pPr>
      <w:rPr>
        <w:rFonts w:ascii="Times New Roman" w:eastAsia="Times New Roman" w:hAnsi="Times New Roman"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5" w15:restartNumberingAfterBreak="0">
    <w:nsid w:val="4357322F"/>
    <w:multiLevelType w:val="hybridMultilevel"/>
    <w:tmpl w:val="08C6D1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45A74F47"/>
    <w:multiLevelType w:val="multilevel"/>
    <w:tmpl w:val="5DD659F6"/>
    <w:styleLink w:val="WW8Num10"/>
    <w:lvl w:ilvl="0">
      <w:start w:val="1"/>
      <w:numFmt w:val="decimal"/>
      <w:lvlText w:val="%1."/>
      <w:lvlJc w:val="left"/>
    </w:lvl>
    <w:lvl w:ilvl="1">
      <w:start w:val="1"/>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45BE4EA7"/>
    <w:multiLevelType w:val="hybridMultilevel"/>
    <w:tmpl w:val="2876B6A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46223931"/>
    <w:multiLevelType w:val="hybridMultilevel"/>
    <w:tmpl w:val="77CC2B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477473DA"/>
    <w:multiLevelType w:val="hybridMultilevel"/>
    <w:tmpl w:val="8DD0F6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4D7B1DFA"/>
    <w:multiLevelType w:val="hybridMultilevel"/>
    <w:tmpl w:val="B55E6024"/>
    <w:lvl w:ilvl="0" w:tplc="0402000F">
      <w:start w:val="1"/>
      <w:numFmt w:val="decimal"/>
      <w:lvlText w:val="%1."/>
      <w:lvlJc w:val="left"/>
      <w:pPr>
        <w:ind w:left="1146" w:hanging="360"/>
      </w:pPr>
      <w:rPr>
        <w:rFont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1" w15:restartNumberingAfterBreak="0">
    <w:nsid w:val="51950A76"/>
    <w:multiLevelType w:val="hybridMultilevel"/>
    <w:tmpl w:val="FB36EDD4"/>
    <w:lvl w:ilvl="0" w:tplc="F376AA08">
      <w:start w:val="1"/>
      <w:numFmt w:val="decimal"/>
      <w:lvlText w:val="%1."/>
      <w:lvlJc w:val="left"/>
      <w:pPr>
        <w:ind w:left="720" w:hanging="360"/>
      </w:pPr>
      <w:rPr>
        <w:rFonts w:ascii="Times New Roman" w:eastAsia="Calibri" w:hAnsi="Times New Roman" w:cs="Calibri"/>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54127420"/>
    <w:multiLevelType w:val="hybridMultilevel"/>
    <w:tmpl w:val="8AC05C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57343EB7"/>
    <w:multiLevelType w:val="hybridMultilevel"/>
    <w:tmpl w:val="C63804E4"/>
    <w:lvl w:ilvl="0" w:tplc="0402000F">
      <w:start w:val="1"/>
      <w:numFmt w:val="decimal"/>
      <w:lvlText w:val="%1."/>
      <w:lvlJc w:val="left"/>
      <w:pPr>
        <w:ind w:left="1146" w:hanging="360"/>
      </w:pPr>
      <w:rPr>
        <w:rFont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4"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5" w15:restartNumberingAfterBreak="0">
    <w:nsid w:val="5DF42CEE"/>
    <w:multiLevelType w:val="multilevel"/>
    <w:tmpl w:val="D0726694"/>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E2A3EC0"/>
    <w:multiLevelType w:val="hybridMultilevel"/>
    <w:tmpl w:val="CEE24B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609D28BB"/>
    <w:multiLevelType w:val="multilevel"/>
    <w:tmpl w:val="54A84B8E"/>
    <w:lvl w:ilvl="0">
      <w:start w:val="1"/>
      <w:numFmt w:val="decimal"/>
      <w:lvlText w:val="%1."/>
      <w:lvlJc w:val="left"/>
      <w:pPr>
        <w:ind w:left="720" w:hanging="360"/>
      </w:pPr>
      <w:rPr>
        <w:rFonts w:hint="default"/>
        <w:b w:val="0"/>
        <w:sz w:val="24"/>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0F0130C"/>
    <w:multiLevelType w:val="hybridMultilevel"/>
    <w:tmpl w:val="CF64DE9C"/>
    <w:lvl w:ilvl="0" w:tplc="BA8ACC2C">
      <w:start w:val="1"/>
      <w:numFmt w:val="bullet"/>
      <w:lvlText w:val=""/>
      <w:lvlJc w:val="left"/>
      <w:pPr>
        <w:tabs>
          <w:tab w:val="num" w:pos="720"/>
        </w:tabs>
        <w:ind w:left="72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628C616C"/>
    <w:multiLevelType w:val="hybridMultilevel"/>
    <w:tmpl w:val="92AEBE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63F27C6B"/>
    <w:multiLevelType w:val="multilevel"/>
    <w:tmpl w:val="9E743936"/>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440" w:hanging="1080"/>
      </w:pPr>
      <w:rPr>
        <w:rFonts w:hint="default"/>
        <w:b/>
        <w:bCs/>
      </w:rPr>
    </w:lvl>
    <w:lvl w:ilvl="6">
      <w:start w:val="1"/>
      <w:numFmt w:val="decimal"/>
      <w:isLgl/>
      <w:lvlText w:val="%1.%2.%3.%4.%5.%6.%7."/>
      <w:lvlJc w:val="left"/>
      <w:pPr>
        <w:ind w:left="1800" w:hanging="1440"/>
      </w:pPr>
      <w:rPr>
        <w:rFonts w:hint="default"/>
        <w:b/>
        <w:bCs/>
      </w:rPr>
    </w:lvl>
    <w:lvl w:ilvl="7">
      <w:start w:val="1"/>
      <w:numFmt w:val="decimal"/>
      <w:isLgl/>
      <w:lvlText w:val="%1.%2.%3.%4.%5.%6.%7.%8."/>
      <w:lvlJc w:val="left"/>
      <w:pPr>
        <w:ind w:left="1800" w:hanging="1440"/>
      </w:pPr>
      <w:rPr>
        <w:rFonts w:hint="default"/>
        <w:b/>
        <w:bCs/>
      </w:rPr>
    </w:lvl>
    <w:lvl w:ilvl="8">
      <w:start w:val="1"/>
      <w:numFmt w:val="decimal"/>
      <w:isLgl/>
      <w:lvlText w:val="%1.%2.%3.%4.%5.%6.%7.%8.%9."/>
      <w:lvlJc w:val="left"/>
      <w:pPr>
        <w:ind w:left="2160" w:hanging="1800"/>
      </w:pPr>
      <w:rPr>
        <w:rFonts w:hint="default"/>
        <w:b/>
        <w:bCs/>
      </w:rPr>
    </w:lvl>
  </w:abstractNum>
  <w:abstractNum w:abstractNumId="51" w15:restartNumberingAfterBreak="0">
    <w:nsid w:val="66DC442C"/>
    <w:multiLevelType w:val="hybridMultilevel"/>
    <w:tmpl w:val="19CABDCC"/>
    <w:lvl w:ilvl="0" w:tplc="0409000B">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52" w15:restartNumberingAfterBreak="0">
    <w:nsid w:val="680E2D07"/>
    <w:multiLevelType w:val="hybridMultilevel"/>
    <w:tmpl w:val="3056B8E4"/>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53" w15:restartNumberingAfterBreak="0">
    <w:nsid w:val="6B8B0353"/>
    <w:multiLevelType w:val="multilevel"/>
    <w:tmpl w:val="32B4778A"/>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FCF2783"/>
    <w:multiLevelType w:val="hybridMultilevel"/>
    <w:tmpl w:val="34609612"/>
    <w:lvl w:ilvl="0" w:tplc="04090007">
      <w:start w:val="1"/>
      <w:numFmt w:val="bullet"/>
      <w:lvlText w:val=""/>
      <w:lvlJc w:val="left"/>
      <w:pPr>
        <w:tabs>
          <w:tab w:val="num" w:pos="720"/>
        </w:tabs>
        <w:ind w:left="720" w:hanging="360"/>
      </w:pPr>
      <w:rPr>
        <w:rFonts w:ascii="Symbol" w:hAnsi="Symbol" w:cs="Symbol" w:hint="default"/>
      </w:rPr>
    </w:lvl>
    <w:lvl w:ilvl="1" w:tplc="04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71947AF7"/>
    <w:multiLevelType w:val="hybridMultilevel"/>
    <w:tmpl w:val="3624558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6" w15:restartNumberingAfterBreak="0">
    <w:nsid w:val="73136658"/>
    <w:multiLevelType w:val="hybridMultilevel"/>
    <w:tmpl w:val="BB4609FE"/>
    <w:lvl w:ilvl="0" w:tplc="0402000B">
      <w:start w:val="1"/>
      <w:numFmt w:val="bullet"/>
      <w:lvlText w:val=""/>
      <w:lvlJc w:val="left"/>
      <w:pPr>
        <w:ind w:left="720" w:hanging="360"/>
      </w:pPr>
      <w:rPr>
        <w:rFonts w:ascii="Wingdings" w:hAnsi="Wingdings" w:hint="default"/>
      </w:rPr>
    </w:lvl>
    <w:lvl w:ilvl="1" w:tplc="0402000F">
      <w:start w:val="1"/>
      <w:numFmt w:val="decimal"/>
      <w:lvlText w:val="%2."/>
      <w:lvlJc w:val="left"/>
      <w:pPr>
        <w:ind w:left="1440" w:hanging="360"/>
      </w:pPr>
      <w:rPr>
        <w:rFont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768B778C"/>
    <w:multiLevelType w:val="hybridMultilevel"/>
    <w:tmpl w:val="F12818C4"/>
    <w:lvl w:ilvl="0" w:tplc="0402000F">
      <w:start w:val="1"/>
      <w:numFmt w:val="decimal"/>
      <w:lvlText w:val="%1."/>
      <w:lvlJc w:val="left"/>
      <w:pPr>
        <w:ind w:left="720" w:hanging="360"/>
      </w:pPr>
      <w:rPr>
        <w:rFont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15:restartNumberingAfterBreak="0">
    <w:nsid w:val="7BCE50F0"/>
    <w:multiLevelType w:val="hybridMultilevel"/>
    <w:tmpl w:val="A7D8B27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9" w15:restartNumberingAfterBreak="0">
    <w:nsid w:val="7D847B9E"/>
    <w:multiLevelType w:val="multilevel"/>
    <w:tmpl w:val="D480C122"/>
    <w:lvl w:ilvl="0">
      <w:start w:val="1"/>
      <w:numFmt w:val="decimal"/>
      <w:lvlText w:val="%1."/>
      <w:lvlJc w:val="left"/>
      <w:pPr>
        <w:ind w:left="900" w:hanging="360"/>
      </w:pPr>
      <w:rPr>
        <w:rFonts w:hint="default"/>
        <w:b/>
        <w:bCs/>
      </w:rPr>
    </w:lvl>
    <w:lvl w:ilvl="1">
      <w:start w:val="1"/>
      <w:numFmt w:val="decimal"/>
      <w:lvlText w:val="%1.%2."/>
      <w:lvlJc w:val="left"/>
      <w:pPr>
        <w:ind w:left="1062" w:hanging="432"/>
      </w:pPr>
      <w:rPr>
        <w:rFonts w:hint="default"/>
        <w:b/>
        <w:bCs/>
        <w:i w:val="0"/>
        <w:iCs w:val="0"/>
      </w:rPr>
    </w:lvl>
    <w:lvl w:ilvl="2">
      <w:start w:val="1"/>
      <w:numFmt w:val="decimal"/>
      <w:lvlText w:val="%1.%2.%3."/>
      <w:lvlJc w:val="left"/>
      <w:pPr>
        <w:ind w:left="1224" w:hanging="504"/>
      </w:pPr>
      <w:rPr>
        <w:rFonts w:hint="default"/>
        <w:b/>
        <w:bCs/>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DC70B94"/>
    <w:multiLevelType w:val="hybridMultilevel"/>
    <w:tmpl w:val="B29214A2"/>
    <w:lvl w:ilvl="0" w:tplc="0402000F">
      <w:start w:val="1"/>
      <w:numFmt w:val="decimal"/>
      <w:lvlText w:val="%1."/>
      <w:lvlJc w:val="left"/>
      <w:pPr>
        <w:ind w:left="1440" w:hanging="360"/>
      </w:pPr>
      <w:rPr>
        <w:rFont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54"/>
  </w:num>
  <w:num w:numId="2">
    <w:abstractNumId w:val="48"/>
  </w:num>
  <w:num w:numId="3">
    <w:abstractNumId w:val="22"/>
  </w:num>
  <w:num w:numId="4">
    <w:abstractNumId w:val="20"/>
  </w:num>
  <w:num w:numId="5">
    <w:abstractNumId w:val="51"/>
  </w:num>
  <w:num w:numId="6">
    <w:abstractNumId w:val="24"/>
  </w:num>
  <w:num w:numId="7">
    <w:abstractNumId w:val="29"/>
  </w:num>
  <w:num w:numId="8">
    <w:abstractNumId w:val="0"/>
    <w:lvlOverride w:ilvl="0">
      <w:lvl w:ilvl="0">
        <w:numFmt w:val="bullet"/>
        <w:lvlText w:val=""/>
        <w:legacy w:legacy="1" w:legacySpace="0" w:legacyIndent="360"/>
        <w:lvlJc w:val="left"/>
        <w:rPr>
          <w:rFonts w:ascii="Symbol" w:hAnsi="Symbol" w:cs="Symbol" w:hint="default"/>
        </w:rPr>
      </w:lvl>
    </w:lvlOverride>
  </w:num>
  <w:num w:numId="9">
    <w:abstractNumId w:val="36"/>
  </w:num>
  <w:num w:numId="10">
    <w:abstractNumId w:val="50"/>
  </w:num>
  <w:num w:numId="11">
    <w:abstractNumId w:val="33"/>
  </w:num>
  <w:num w:numId="12">
    <w:abstractNumId w:val="55"/>
  </w:num>
  <w:num w:numId="13">
    <w:abstractNumId w:val="52"/>
  </w:num>
  <w:num w:numId="14">
    <w:abstractNumId w:val="44"/>
    <w:lvlOverride w:ilvl="0">
      <w:startOverride w:val="1"/>
    </w:lvlOverride>
  </w:num>
  <w:num w:numId="15">
    <w:abstractNumId w:val="34"/>
    <w:lvlOverride w:ilvl="0">
      <w:startOverride w:val="1"/>
    </w:lvlOverride>
  </w:num>
  <w:num w:numId="16">
    <w:abstractNumId w:val="44"/>
  </w:num>
  <w:num w:numId="17">
    <w:abstractNumId w:val="34"/>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num>
  <w:num w:numId="21">
    <w:abstractNumId w:val="18"/>
  </w:num>
  <w:num w:numId="22">
    <w:abstractNumId w:val="39"/>
  </w:num>
  <w:num w:numId="23">
    <w:abstractNumId w:val="58"/>
  </w:num>
  <w:num w:numId="24">
    <w:abstractNumId w:val="26"/>
  </w:num>
  <w:num w:numId="25">
    <w:abstractNumId w:val="42"/>
  </w:num>
  <w:num w:numId="26">
    <w:abstractNumId w:val="32"/>
  </w:num>
  <w:num w:numId="27">
    <w:abstractNumId w:val="38"/>
  </w:num>
  <w:num w:numId="28">
    <w:abstractNumId w:val="35"/>
  </w:num>
  <w:num w:numId="29">
    <w:abstractNumId w:val="23"/>
  </w:num>
  <w:num w:numId="30">
    <w:abstractNumId w:val="49"/>
  </w:num>
  <w:num w:numId="31">
    <w:abstractNumId w:val="37"/>
  </w:num>
  <w:num w:numId="32">
    <w:abstractNumId w:val="19"/>
  </w:num>
  <w:num w:numId="33">
    <w:abstractNumId w:val="46"/>
  </w:num>
  <w:num w:numId="34">
    <w:abstractNumId w:val="43"/>
  </w:num>
  <w:num w:numId="35">
    <w:abstractNumId w:val="41"/>
  </w:num>
  <w:num w:numId="36">
    <w:abstractNumId w:val="17"/>
  </w:num>
  <w:num w:numId="37">
    <w:abstractNumId w:val="60"/>
  </w:num>
  <w:num w:numId="38">
    <w:abstractNumId w:val="47"/>
  </w:num>
  <w:num w:numId="39">
    <w:abstractNumId w:val="30"/>
  </w:num>
  <w:num w:numId="40">
    <w:abstractNumId w:val="57"/>
  </w:num>
  <w:num w:numId="41">
    <w:abstractNumId w:val="40"/>
  </w:num>
  <w:num w:numId="42">
    <w:abstractNumId w:val="56"/>
  </w:num>
  <w:num w:numId="43">
    <w:abstractNumId w:val="16"/>
  </w:num>
  <w:num w:numId="44">
    <w:abstractNumId w:val="21"/>
  </w:num>
  <w:num w:numId="45">
    <w:abstractNumId w:val="45"/>
  </w:num>
  <w:num w:numId="46">
    <w:abstractNumId w:val="27"/>
  </w:num>
  <w:num w:numId="47">
    <w:abstractNumId w:val="28"/>
  </w:num>
  <w:num w:numId="48">
    <w:abstractNumId w:val="31"/>
  </w:num>
  <w:num w:numId="49">
    <w:abstractNumId w:val="5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AE"/>
    <w:rsid w:val="0000069B"/>
    <w:rsid w:val="00000BE1"/>
    <w:rsid w:val="00000C35"/>
    <w:rsid w:val="0000139E"/>
    <w:rsid w:val="00001EE2"/>
    <w:rsid w:val="00002DC8"/>
    <w:rsid w:val="00002DE3"/>
    <w:rsid w:val="00002E02"/>
    <w:rsid w:val="00002FBE"/>
    <w:rsid w:val="0000314C"/>
    <w:rsid w:val="0000335E"/>
    <w:rsid w:val="00003E3C"/>
    <w:rsid w:val="0000465D"/>
    <w:rsid w:val="00005051"/>
    <w:rsid w:val="00005204"/>
    <w:rsid w:val="0000592C"/>
    <w:rsid w:val="00005E73"/>
    <w:rsid w:val="00006E20"/>
    <w:rsid w:val="00006E47"/>
    <w:rsid w:val="00007702"/>
    <w:rsid w:val="00007845"/>
    <w:rsid w:val="00007D2E"/>
    <w:rsid w:val="00010639"/>
    <w:rsid w:val="000111D1"/>
    <w:rsid w:val="000115AD"/>
    <w:rsid w:val="00011784"/>
    <w:rsid w:val="000120C3"/>
    <w:rsid w:val="00012637"/>
    <w:rsid w:val="000127D5"/>
    <w:rsid w:val="00013E89"/>
    <w:rsid w:val="00014041"/>
    <w:rsid w:val="0001415B"/>
    <w:rsid w:val="0001427E"/>
    <w:rsid w:val="00014C6C"/>
    <w:rsid w:val="00014E35"/>
    <w:rsid w:val="00015557"/>
    <w:rsid w:val="00015751"/>
    <w:rsid w:val="00015A96"/>
    <w:rsid w:val="00016585"/>
    <w:rsid w:val="00016839"/>
    <w:rsid w:val="00016D45"/>
    <w:rsid w:val="00017C60"/>
    <w:rsid w:val="00017CD0"/>
    <w:rsid w:val="00020383"/>
    <w:rsid w:val="0002085B"/>
    <w:rsid w:val="00020AC8"/>
    <w:rsid w:val="00020E5B"/>
    <w:rsid w:val="000217A4"/>
    <w:rsid w:val="000219B8"/>
    <w:rsid w:val="00021A09"/>
    <w:rsid w:val="00022477"/>
    <w:rsid w:val="000225BE"/>
    <w:rsid w:val="0002298D"/>
    <w:rsid w:val="00022ABC"/>
    <w:rsid w:val="00023257"/>
    <w:rsid w:val="000235D6"/>
    <w:rsid w:val="000239F8"/>
    <w:rsid w:val="00023ABA"/>
    <w:rsid w:val="00024322"/>
    <w:rsid w:val="00024443"/>
    <w:rsid w:val="00024BEA"/>
    <w:rsid w:val="00024CEA"/>
    <w:rsid w:val="000255F4"/>
    <w:rsid w:val="00025B19"/>
    <w:rsid w:val="000261D6"/>
    <w:rsid w:val="000263B3"/>
    <w:rsid w:val="000268FD"/>
    <w:rsid w:val="00027149"/>
    <w:rsid w:val="00027E0D"/>
    <w:rsid w:val="00030592"/>
    <w:rsid w:val="00030F29"/>
    <w:rsid w:val="0003117E"/>
    <w:rsid w:val="00031499"/>
    <w:rsid w:val="00031750"/>
    <w:rsid w:val="00031B3B"/>
    <w:rsid w:val="00031F4A"/>
    <w:rsid w:val="00032A9C"/>
    <w:rsid w:val="00032FCD"/>
    <w:rsid w:val="00033031"/>
    <w:rsid w:val="0003318E"/>
    <w:rsid w:val="0003340F"/>
    <w:rsid w:val="00034769"/>
    <w:rsid w:val="0003477E"/>
    <w:rsid w:val="00034CB3"/>
    <w:rsid w:val="00035856"/>
    <w:rsid w:val="00035AD2"/>
    <w:rsid w:val="00035BEB"/>
    <w:rsid w:val="000364CA"/>
    <w:rsid w:val="00036EB8"/>
    <w:rsid w:val="00037039"/>
    <w:rsid w:val="00037746"/>
    <w:rsid w:val="00037CDB"/>
    <w:rsid w:val="0004002B"/>
    <w:rsid w:val="00040144"/>
    <w:rsid w:val="000407B1"/>
    <w:rsid w:val="00040AFC"/>
    <w:rsid w:val="00041608"/>
    <w:rsid w:val="00041DED"/>
    <w:rsid w:val="00041EF1"/>
    <w:rsid w:val="00041F9F"/>
    <w:rsid w:val="00042003"/>
    <w:rsid w:val="00042254"/>
    <w:rsid w:val="00042B8C"/>
    <w:rsid w:val="00042E8E"/>
    <w:rsid w:val="000434E5"/>
    <w:rsid w:val="000436A2"/>
    <w:rsid w:val="00044FB8"/>
    <w:rsid w:val="00045F7A"/>
    <w:rsid w:val="000476C2"/>
    <w:rsid w:val="00047A20"/>
    <w:rsid w:val="000512C9"/>
    <w:rsid w:val="00051791"/>
    <w:rsid w:val="000518D4"/>
    <w:rsid w:val="00051DA5"/>
    <w:rsid w:val="00052485"/>
    <w:rsid w:val="00052F04"/>
    <w:rsid w:val="00053464"/>
    <w:rsid w:val="00053A66"/>
    <w:rsid w:val="00053E30"/>
    <w:rsid w:val="00053F92"/>
    <w:rsid w:val="00055C4C"/>
    <w:rsid w:val="00056932"/>
    <w:rsid w:val="0005738F"/>
    <w:rsid w:val="00057EF7"/>
    <w:rsid w:val="000606EB"/>
    <w:rsid w:val="000615DE"/>
    <w:rsid w:val="000616B4"/>
    <w:rsid w:val="000619BC"/>
    <w:rsid w:val="000619E4"/>
    <w:rsid w:val="0006360F"/>
    <w:rsid w:val="00063D4E"/>
    <w:rsid w:val="00065971"/>
    <w:rsid w:val="00065B62"/>
    <w:rsid w:val="00065E7B"/>
    <w:rsid w:val="000662D6"/>
    <w:rsid w:val="00066C22"/>
    <w:rsid w:val="00066CE4"/>
    <w:rsid w:val="00067223"/>
    <w:rsid w:val="00067224"/>
    <w:rsid w:val="00067480"/>
    <w:rsid w:val="0007025A"/>
    <w:rsid w:val="000703F7"/>
    <w:rsid w:val="000704DF"/>
    <w:rsid w:val="00071219"/>
    <w:rsid w:val="00071742"/>
    <w:rsid w:val="00071851"/>
    <w:rsid w:val="000726AE"/>
    <w:rsid w:val="00072FF2"/>
    <w:rsid w:val="00073D9C"/>
    <w:rsid w:val="00077193"/>
    <w:rsid w:val="000771EF"/>
    <w:rsid w:val="00077688"/>
    <w:rsid w:val="0008017A"/>
    <w:rsid w:val="00081642"/>
    <w:rsid w:val="00082044"/>
    <w:rsid w:val="00082DF3"/>
    <w:rsid w:val="00082EC8"/>
    <w:rsid w:val="00083326"/>
    <w:rsid w:val="0008393E"/>
    <w:rsid w:val="00083ACE"/>
    <w:rsid w:val="000844E9"/>
    <w:rsid w:val="00084BAA"/>
    <w:rsid w:val="00084C31"/>
    <w:rsid w:val="00085139"/>
    <w:rsid w:val="00085589"/>
    <w:rsid w:val="00085DC2"/>
    <w:rsid w:val="00085EDD"/>
    <w:rsid w:val="00085F02"/>
    <w:rsid w:val="000861EF"/>
    <w:rsid w:val="000868BF"/>
    <w:rsid w:val="00086E07"/>
    <w:rsid w:val="00087320"/>
    <w:rsid w:val="00087360"/>
    <w:rsid w:val="00087539"/>
    <w:rsid w:val="00087BD4"/>
    <w:rsid w:val="00090109"/>
    <w:rsid w:val="00091572"/>
    <w:rsid w:val="000915A3"/>
    <w:rsid w:val="000917F7"/>
    <w:rsid w:val="000933A2"/>
    <w:rsid w:val="00093646"/>
    <w:rsid w:val="00094148"/>
    <w:rsid w:val="00094B8B"/>
    <w:rsid w:val="00094FEA"/>
    <w:rsid w:val="000952BD"/>
    <w:rsid w:val="000954A9"/>
    <w:rsid w:val="00095808"/>
    <w:rsid w:val="000959EE"/>
    <w:rsid w:val="00095C92"/>
    <w:rsid w:val="00095D8B"/>
    <w:rsid w:val="000963F9"/>
    <w:rsid w:val="00097406"/>
    <w:rsid w:val="000975D2"/>
    <w:rsid w:val="0009763A"/>
    <w:rsid w:val="000A001B"/>
    <w:rsid w:val="000A018A"/>
    <w:rsid w:val="000A071A"/>
    <w:rsid w:val="000A075D"/>
    <w:rsid w:val="000A0BDD"/>
    <w:rsid w:val="000A0D5C"/>
    <w:rsid w:val="000A1336"/>
    <w:rsid w:val="000A252B"/>
    <w:rsid w:val="000A286E"/>
    <w:rsid w:val="000A29F5"/>
    <w:rsid w:val="000A2B41"/>
    <w:rsid w:val="000A3097"/>
    <w:rsid w:val="000A3A0C"/>
    <w:rsid w:val="000A484D"/>
    <w:rsid w:val="000A4851"/>
    <w:rsid w:val="000A49BC"/>
    <w:rsid w:val="000A50BA"/>
    <w:rsid w:val="000A510F"/>
    <w:rsid w:val="000A5457"/>
    <w:rsid w:val="000A54AD"/>
    <w:rsid w:val="000A5965"/>
    <w:rsid w:val="000A62F5"/>
    <w:rsid w:val="000A71A9"/>
    <w:rsid w:val="000A7C46"/>
    <w:rsid w:val="000B05B7"/>
    <w:rsid w:val="000B125B"/>
    <w:rsid w:val="000B1723"/>
    <w:rsid w:val="000B19C2"/>
    <w:rsid w:val="000B24C2"/>
    <w:rsid w:val="000B3210"/>
    <w:rsid w:val="000B3289"/>
    <w:rsid w:val="000B3781"/>
    <w:rsid w:val="000B3C7F"/>
    <w:rsid w:val="000B4019"/>
    <w:rsid w:val="000B4365"/>
    <w:rsid w:val="000B452F"/>
    <w:rsid w:val="000B474D"/>
    <w:rsid w:val="000B496C"/>
    <w:rsid w:val="000B4C24"/>
    <w:rsid w:val="000B5DE8"/>
    <w:rsid w:val="000B5F18"/>
    <w:rsid w:val="000B6062"/>
    <w:rsid w:val="000B684C"/>
    <w:rsid w:val="000B73E3"/>
    <w:rsid w:val="000C0B98"/>
    <w:rsid w:val="000C0C52"/>
    <w:rsid w:val="000C0D01"/>
    <w:rsid w:val="000C1C07"/>
    <w:rsid w:val="000C1DF1"/>
    <w:rsid w:val="000C22FA"/>
    <w:rsid w:val="000C239E"/>
    <w:rsid w:val="000C2A26"/>
    <w:rsid w:val="000C2AD8"/>
    <w:rsid w:val="000C2FB4"/>
    <w:rsid w:val="000C320A"/>
    <w:rsid w:val="000C409C"/>
    <w:rsid w:val="000C40F5"/>
    <w:rsid w:val="000C4B54"/>
    <w:rsid w:val="000C4E60"/>
    <w:rsid w:val="000C5DC9"/>
    <w:rsid w:val="000C60BC"/>
    <w:rsid w:val="000C6544"/>
    <w:rsid w:val="000C76C7"/>
    <w:rsid w:val="000C7965"/>
    <w:rsid w:val="000C7AA8"/>
    <w:rsid w:val="000D01E0"/>
    <w:rsid w:val="000D02F9"/>
    <w:rsid w:val="000D052F"/>
    <w:rsid w:val="000D0E07"/>
    <w:rsid w:val="000D0FD9"/>
    <w:rsid w:val="000D1043"/>
    <w:rsid w:val="000D1F8A"/>
    <w:rsid w:val="000D20BE"/>
    <w:rsid w:val="000D2115"/>
    <w:rsid w:val="000D277D"/>
    <w:rsid w:val="000D28B2"/>
    <w:rsid w:val="000D295B"/>
    <w:rsid w:val="000D3B44"/>
    <w:rsid w:val="000D3BA7"/>
    <w:rsid w:val="000D4594"/>
    <w:rsid w:val="000D4E10"/>
    <w:rsid w:val="000D5065"/>
    <w:rsid w:val="000D53D3"/>
    <w:rsid w:val="000D56E5"/>
    <w:rsid w:val="000D59A5"/>
    <w:rsid w:val="000D5D51"/>
    <w:rsid w:val="000D5D77"/>
    <w:rsid w:val="000D6290"/>
    <w:rsid w:val="000D634D"/>
    <w:rsid w:val="000E014B"/>
    <w:rsid w:val="000E0D06"/>
    <w:rsid w:val="000E15B2"/>
    <w:rsid w:val="000E1E46"/>
    <w:rsid w:val="000E20B8"/>
    <w:rsid w:val="000E29A3"/>
    <w:rsid w:val="000E34D3"/>
    <w:rsid w:val="000E3819"/>
    <w:rsid w:val="000E45B8"/>
    <w:rsid w:val="000E4A86"/>
    <w:rsid w:val="000E4BC0"/>
    <w:rsid w:val="000E4F47"/>
    <w:rsid w:val="000E529D"/>
    <w:rsid w:val="000E5453"/>
    <w:rsid w:val="000E5A67"/>
    <w:rsid w:val="000E661A"/>
    <w:rsid w:val="000E6DFB"/>
    <w:rsid w:val="000E7E31"/>
    <w:rsid w:val="000F02A1"/>
    <w:rsid w:val="000F07B5"/>
    <w:rsid w:val="000F0BF6"/>
    <w:rsid w:val="000F0E41"/>
    <w:rsid w:val="000F0ED8"/>
    <w:rsid w:val="000F0F94"/>
    <w:rsid w:val="000F13AE"/>
    <w:rsid w:val="000F1531"/>
    <w:rsid w:val="000F1D8A"/>
    <w:rsid w:val="000F1FA3"/>
    <w:rsid w:val="000F23EC"/>
    <w:rsid w:val="000F2CA2"/>
    <w:rsid w:val="000F2D90"/>
    <w:rsid w:val="000F3073"/>
    <w:rsid w:val="000F317E"/>
    <w:rsid w:val="000F33C0"/>
    <w:rsid w:val="000F4392"/>
    <w:rsid w:val="000F49B9"/>
    <w:rsid w:val="000F4C20"/>
    <w:rsid w:val="000F5193"/>
    <w:rsid w:val="000F571D"/>
    <w:rsid w:val="000F5999"/>
    <w:rsid w:val="000F6CF9"/>
    <w:rsid w:val="000F6E22"/>
    <w:rsid w:val="000F7D93"/>
    <w:rsid w:val="001009E8"/>
    <w:rsid w:val="00100A07"/>
    <w:rsid w:val="00100C0E"/>
    <w:rsid w:val="001011A3"/>
    <w:rsid w:val="00101318"/>
    <w:rsid w:val="00101BBB"/>
    <w:rsid w:val="00102320"/>
    <w:rsid w:val="001025B5"/>
    <w:rsid w:val="00102A7D"/>
    <w:rsid w:val="00102DE1"/>
    <w:rsid w:val="00102F98"/>
    <w:rsid w:val="001031B1"/>
    <w:rsid w:val="00104DC2"/>
    <w:rsid w:val="00105398"/>
    <w:rsid w:val="00105787"/>
    <w:rsid w:val="00105BF7"/>
    <w:rsid w:val="00105FEA"/>
    <w:rsid w:val="00106031"/>
    <w:rsid w:val="0010645D"/>
    <w:rsid w:val="00107DC3"/>
    <w:rsid w:val="00110146"/>
    <w:rsid w:val="001103D3"/>
    <w:rsid w:val="00110454"/>
    <w:rsid w:val="0011106C"/>
    <w:rsid w:val="00111A16"/>
    <w:rsid w:val="00112C0A"/>
    <w:rsid w:val="001130B5"/>
    <w:rsid w:val="001131EA"/>
    <w:rsid w:val="001133C2"/>
    <w:rsid w:val="001137FD"/>
    <w:rsid w:val="00113942"/>
    <w:rsid w:val="00113988"/>
    <w:rsid w:val="00113C68"/>
    <w:rsid w:val="00113C78"/>
    <w:rsid w:val="00115302"/>
    <w:rsid w:val="00115378"/>
    <w:rsid w:val="001156A7"/>
    <w:rsid w:val="00115881"/>
    <w:rsid w:val="0011590B"/>
    <w:rsid w:val="00115FE5"/>
    <w:rsid w:val="0011606F"/>
    <w:rsid w:val="0011611A"/>
    <w:rsid w:val="0011680D"/>
    <w:rsid w:val="00116F17"/>
    <w:rsid w:val="001172C5"/>
    <w:rsid w:val="001208AD"/>
    <w:rsid w:val="00120B9D"/>
    <w:rsid w:val="0012138C"/>
    <w:rsid w:val="00121AE2"/>
    <w:rsid w:val="00121E8D"/>
    <w:rsid w:val="00121E96"/>
    <w:rsid w:val="00122576"/>
    <w:rsid w:val="00123AA0"/>
    <w:rsid w:val="00124C52"/>
    <w:rsid w:val="001255AC"/>
    <w:rsid w:val="001255D4"/>
    <w:rsid w:val="00126263"/>
    <w:rsid w:val="00126326"/>
    <w:rsid w:val="0012649E"/>
    <w:rsid w:val="00130D40"/>
    <w:rsid w:val="001315A0"/>
    <w:rsid w:val="0013193D"/>
    <w:rsid w:val="00131EEB"/>
    <w:rsid w:val="0013218E"/>
    <w:rsid w:val="0013250B"/>
    <w:rsid w:val="00132846"/>
    <w:rsid w:val="00132ED9"/>
    <w:rsid w:val="00133445"/>
    <w:rsid w:val="00134B82"/>
    <w:rsid w:val="001353E5"/>
    <w:rsid w:val="001359CF"/>
    <w:rsid w:val="001366DF"/>
    <w:rsid w:val="00136BE3"/>
    <w:rsid w:val="00136C58"/>
    <w:rsid w:val="00137028"/>
    <w:rsid w:val="001371EF"/>
    <w:rsid w:val="00137386"/>
    <w:rsid w:val="001376BB"/>
    <w:rsid w:val="001379F8"/>
    <w:rsid w:val="00137B9C"/>
    <w:rsid w:val="001404B1"/>
    <w:rsid w:val="001406AB"/>
    <w:rsid w:val="001408B6"/>
    <w:rsid w:val="00141AAD"/>
    <w:rsid w:val="001425C4"/>
    <w:rsid w:val="00142A86"/>
    <w:rsid w:val="00142B9F"/>
    <w:rsid w:val="00142C63"/>
    <w:rsid w:val="00143AA9"/>
    <w:rsid w:val="00144305"/>
    <w:rsid w:val="0014445F"/>
    <w:rsid w:val="00144588"/>
    <w:rsid w:val="0014494E"/>
    <w:rsid w:val="00144AC6"/>
    <w:rsid w:val="00144D9F"/>
    <w:rsid w:val="00145577"/>
    <w:rsid w:val="00145E62"/>
    <w:rsid w:val="00145EFC"/>
    <w:rsid w:val="00146195"/>
    <w:rsid w:val="0014668B"/>
    <w:rsid w:val="00146CF9"/>
    <w:rsid w:val="00147568"/>
    <w:rsid w:val="00147A7F"/>
    <w:rsid w:val="00150273"/>
    <w:rsid w:val="001504A6"/>
    <w:rsid w:val="0015314A"/>
    <w:rsid w:val="00153172"/>
    <w:rsid w:val="0015344D"/>
    <w:rsid w:val="0015422B"/>
    <w:rsid w:val="00154BEB"/>
    <w:rsid w:val="001554FE"/>
    <w:rsid w:val="00155CE6"/>
    <w:rsid w:val="00155D50"/>
    <w:rsid w:val="00155E7C"/>
    <w:rsid w:val="00156EE4"/>
    <w:rsid w:val="00156FB7"/>
    <w:rsid w:val="00157E4F"/>
    <w:rsid w:val="0016010A"/>
    <w:rsid w:val="001603CB"/>
    <w:rsid w:val="00160D47"/>
    <w:rsid w:val="00160F43"/>
    <w:rsid w:val="0016138C"/>
    <w:rsid w:val="0016146B"/>
    <w:rsid w:val="0016157B"/>
    <w:rsid w:val="001615E9"/>
    <w:rsid w:val="001623CB"/>
    <w:rsid w:val="0016382B"/>
    <w:rsid w:val="00163963"/>
    <w:rsid w:val="001646AE"/>
    <w:rsid w:val="0016526C"/>
    <w:rsid w:val="00166149"/>
    <w:rsid w:val="00166A16"/>
    <w:rsid w:val="00166C6B"/>
    <w:rsid w:val="00167235"/>
    <w:rsid w:val="00167390"/>
    <w:rsid w:val="0016788F"/>
    <w:rsid w:val="001679B0"/>
    <w:rsid w:val="00171342"/>
    <w:rsid w:val="00171EDC"/>
    <w:rsid w:val="001723F7"/>
    <w:rsid w:val="0017626B"/>
    <w:rsid w:val="00176348"/>
    <w:rsid w:val="00176C6A"/>
    <w:rsid w:val="00176D28"/>
    <w:rsid w:val="001773BB"/>
    <w:rsid w:val="00177F77"/>
    <w:rsid w:val="001801EC"/>
    <w:rsid w:val="001802C2"/>
    <w:rsid w:val="001802E5"/>
    <w:rsid w:val="00180AAB"/>
    <w:rsid w:val="00180EDA"/>
    <w:rsid w:val="001810C8"/>
    <w:rsid w:val="0018178F"/>
    <w:rsid w:val="00182592"/>
    <w:rsid w:val="00182E3B"/>
    <w:rsid w:val="00183178"/>
    <w:rsid w:val="00183C9C"/>
    <w:rsid w:val="00184151"/>
    <w:rsid w:val="00185318"/>
    <w:rsid w:val="00185D68"/>
    <w:rsid w:val="00187960"/>
    <w:rsid w:val="00187CD0"/>
    <w:rsid w:val="00187DDA"/>
    <w:rsid w:val="00192024"/>
    <w:rsid w:val="00192483"/>
    <w:rsid w:val="00192740"/>
    <w:rsid w:val="00192FC8"/>
    <w:rsid w:val="00193B41"/>
    <w:rsid w:val="00194644"/>
    <w:rsid w:val="00194778"/>
    <w:rsid w:val="0019501B"/>
    <w:rsid w:val="0019631F"/>
    <w:rsid w:val="0019692E"/>
    <w:rsid w:val="001A0147"/>
    <w:rsid w:val="001A09B4"/>
    <w:rsid w:val="001A0A2C"/>
    <w:rsid w:val="001A1D07"/>
    <w:rsid w:val="001A2294"/>
    <w:rsid w:val="001A23A1"/>
    <w:rsid w:val="001A28CF"/>
    <w:rsid w:val="001A295F"/>
    <w:rsid w:val="001A33D2"/>
    <w:rsid w:val="001A5252"/>
    <w:rsid w:val="001A567F"/>
    <w:rsid w:val="001A5994"/>
    <w:rsid w:val="001A605E"/>
    <w:rsid w:val="001A65E0"/>
    <w:rsid w:val="001A6F64"/>
    <w:rsid w:val="001A71BC"/>
    <w:rsid w:val="001B0080"/>
    <w:rsid w:val="001B0645"/>
    <w:rsid w:val="001B07AF"/>
    <w:rsid w:val="001B0A98"/>
    <w:rsid w:val="001B0BA9"/>
    <w:rsid w:val="001B0ED1"/>
    <w:rsid w:val="001B13AC"/>
    <w:rsid w:val="001B1476"/>
    <w:rsid w:val="001B1831"/>
    <w:rsid w:val="001B2647"/>
    <w:rsid w:val="001B3831"/>
    <w:rsid w:val="001B54C8"/>
    <w:rsid w:val="001B5D3C"/>
    <w:rsid w:val="001B6645"/>
    <w:rsid w:val="001B72DF"/>
    <w:rsid w:val="001B76BE"/>
    <w:rsid w:val="001C040F"/>
    <w:rsid w:val="001C0C9A"/>
    <w:rsid w:val="001C1E6C"/>
    <w:rsid w:val="001C28E8"/>
    <w:rsid w:val="001C2C20"/>
    <w:rsid w:val="001C31E2"/>
    <w:rsid w:val="001C35CA"/>
    <w:rsid w:val="001C3927"/>
    <w:rsid w:val="001C3B22"/>
    <w:rsid w:val="001C4106"/>
    <w:rsid w:val="001C446F"/>
    <w:rsid w:val="001C58BD"/>
    <w:rsid w:val="001C5EAF"/>
    <w:rsid w:val="001C6EFB"/>
    <w:rsid w:val="001C7260"/>
    <w:rsid w:val="001C7DB0"/>
    <w:rsid w:val="001C7FAA"/>
    <w:rsid w:val="001D03A7"/>
    <w:rsid w:val="001D09E5"/>
    <w:rsid w:val="001D1B31"/>
    <w:rsid w:val="001D1C3F"/>
    <w:rsid w:val="001D1DF9"/>
    <w:rsid w:val="001D1E65"/>
    <w:rsid w:val="001D1F7E"/>
    <w:rsid w:val="001D24F9"/>
    <w:rsid w:val="001D2963"/>
    <w:rsid w:val="001D371F"/>
    <w:rsid w:val="001D3B93"/>
    <w:rsid w:val="001D3BC4"/>
    <w:rsid w:val="001D3C7F"/>
    <w:rsid w:val="001D3D66"/>
    <w:rsid w:val="001D44C8"/>
    <w:rsid w:val="001D65FF"/>
    <w:rsid w:val="001D6B01"/>
    <w:rsid w:val="001D7035"/>
    <w:rsid w:val="001D7AC2"/>
    <w:rsid w:val="001D7EA8"/>
    <w:rsid w:val="001D7F93"/>
    <w:rsid w:val="001E09A6"/>
    <w:rsid w:val="001E3102"/>
    <w:rsid w:val="001E37A4"/>
    <w:rsid w:val="001E3A03"/>
    <w:rsid w:val="001E3E9B"/>
    <w:rsid w:val="001E41AD"/>
    <w:rsid w:val="001E45A9"/>
    <w:rsid w:val="001E4C6E"/>
    <w:rsid w:val="001E4D56"/>
    <w:rsid w:val="001E569A"/>
    <w:rsid w:val="001E6D10"/>
    <w:rsid w:val="001E6E4A"/>
    <w:rsid w:val="001E732D"/>
    <w:rsid w:val="001E748E"/>
    <w:rsid w:val="001E7BCD"/>
    <w:rsid w:val="001E7F3D"/>
    <w:rsid w:val="001F1067"/>
    <w:rsid w:val="001F18ED"/>
    <w:rsid w:val="001F1DFE"/>
    <w:rsid w:val="001F1FB4"/>
    <w:rsid w:val="001F20DE"/>
    <w:rsid w:val="001F281F"/>
    <w:rsid w:val="001F37FC"/>
    <w:rsid w:val="001F3D45"/>
    <w:rsid w:val="001F4188"/>
    <w:rsid w:val="001F420D"/>
    <w:rsid w:val="001F429C"/>
    <w:rsid w:val="001F4A89"/>
    <w:rsid w:val="001F4BEB"/>
    <w:rsid w:val="001F4D52"/>
    <w:rsid w:val="001F4ECE"/>
    <w:rsid w:val="001F64A9"/>
    <w:rsid w:val="001F69B7"/>
    <w:rsid w:val="001F6ADB"/>
    <w:rsid w:val="001F79A9"/>
    <w:rsid w:val="001F7AEB"/>
    <w:rsid w:val="001F7D80"/>
    <w:rsid w:val="001F7E5D"/>
    <w:rsid w:val="002001DC"/>
    <w:rsid w:val="002007BD"/>
    <w:rsid w:val="002008E7"/>
    <w:rsid w:val="00201959"/>
    <w:rsid w:val="00201BFF"/>
    <w:rsid w:val="002029EA"/>
    <w:rsid w:val="00203895"/>
    <w:rsid w:val="00203D98"/>
    <w:rsid w:val="00204523"/>
    <w:rsid w:val="0020471B"/>
    <w:rsid w:val="00204C8F"/>
    <w:rsid w:val="002050AC"/>
    <w:rsid w:val="0020519D"/>
    <w:rsid w:val="002057AE"/>
    <w:rsid w:val="00205A91"/>
    <w:rsid w:val="00205D41"/>
    <w:rsid w:val="0020651B"/>
    <w:rsid w:val="002069DF"/>
    <w:rsid w:val="00206ED0"/>
    <w:rsid w:val="00207FB8"/>
    <w:rsid w:val="0021020C"/>
    <w:rsid w:val="002102AE"/>
    <w:rsid w:val="00210617"/>
    <w:rsid w:val="002106DE"/>
    <w:rsid w:val="00210B5A"/>
    <w:rsid w:val="00210DD7"/>
    <w:rsid w:val="00210F85"/>
    <w:rsid w:val="00210FEA"/>
    <w:rsid w:val="00211BD8"/>
    <w:rsid w:val="00212182"/>
    <w:rsid w:val="002122FE"/>
    <w:rsid w:val="00212875"/>
    <w:rsid w:val="00213061"/>
    <w:rsid w:val="0021342B"/>
    <w:rsid w:val="002137FE"/>
    <w:rsid w:val="00213A19"/>
    <w:rsid w:val="00213B3D"/>
    <w:rsid w:val="00213E12"/>
    <w:rsid w:val="00215EE7"/>
    <w:rsid w:val="00216488"/>
    <w:rsid w:val="00216BFB"/>
    <w:rsid w:val="00216C2C"/>
    <w:rsid w:val="00216D6C"/>
    <w:rsid w:val="00217D15"/>
    <w:rsid w:val="00220908"/>
    <w:rsid w:val="0022163D"/>
    <w:rsid w:val="002219AB"/>
    <w:rsid w:val="0022201F"/>
    <w:rsid w:val="00223A37"/>
    <w:rsid w:val="00223B48"/>
    <w:rsid w:val="00223C85"/>
    <w:rsid w:val="00224B65"/>
    <w:rsid w:val="00224FED"/>
    <w:rsid w:val="00225DBB"/>
    <w:rsid w:val="00226601"/>
    <w:rsid w:val="002271B7"/>
    <w:rsid w:val="002276D8"/>
    <w:rsid w:val="00227949"/>
    <w:rsid w:val="00227F60"/>
    <w:rsid w:val="00230DFD"/>
    <w:rsid w:val="00230E57"/>
    <w:rsid w:val="00232531"/>
    <w:rsid w:val="00232994"/>
    <w:rsid w:val="00232DA6"/>
    <w:rsid w:val="00233D1B"/>
    <w:rsid w:val="00233EFB"/>
    <w:rsid w:val="00233F06"/>
    <w:rsid w:val="0023422A"/>
    <w:rsid w:val="002348D7"/>
    <w:rsid w:val="00234D9B"/>
    <w:rsid w:val="002353C1"/>
    <w:rsid w:val="0023571A"/>
    <w:rsid w:val="002357BC"/>
    <w:rsid w:val="00235B5C"/>
    <w:rsid w:val="00235B65"/>
    <w:rsid w:val="002362C4"/>
    <w:rsid w:val="0023661D"/>
    <w:rsid w:val="002377FF"/>
    <w:rsid w:val="00237BEF"/>
    <w:rsid w:val="00237FFD"/>
    <w:rsid w:val="00240539"/>
    <w:rsid w:val="00241042"/>
    <w:rsid w:val="00241319"/>
    <w:rsid w:val="00241D82"/>
    <w:rsid w:val="00242017"/>
    <w:rsid w:val="00242489"/>
    <w:rsid w:val="00242601"/>
    <w:rsid w:val="00242B7C"/>
    <w:rsid w:val="00243AB4"/>
    <w:rsid w:val="00243D32"/>
    <w:rsid w:val="002445FC"/>
    <w:rsid w:val="002448A2"/>
    <w:rsid w:val="00244F64"/>
    <w:rsid w:val="002469B5"/>
    <w:rsid w:val="00246B07"/>
    <w:rsid w:val="00246B8D"/>
    <w:rsid w:val="00246EBB"/>
    <w:rsid w:val="002475DA"/>
    <w:rsid w:val="00247AF4"/>
    <w:rsid w:val="00247D4A"/>
    <w:rsid w:val="00250114"/>
    <w:rsid w:val="00250407"/>
    <w:rsid w:val="00251371"/>
    <w:rsid w:val="00251502"/>
    <w:rsid w:val="0025192D"/>
    <w:rsid w:val="00251F32"/>
    <w:rsid w:val="00252860"/>
    <w:rsid w:val="00253279"/>
    <w:rsid w:val="00253E9A"/>
    <w:rsid w:val="0025426C"/>
    <w:rsid w:val="002545E1"/>
    <w:rsid w:val="00254766"/>
    <w:rsid w:val="00254FD7"/>
    <w:rsid w:val="0025533D"/>
    <w:rsid w:val="00255567"/>
    <w:rsid w:val="0025570A"/>
    <w:rsid w:val="0025592C"/>
    <w:rsid w:val="00256788"/>
    <w:rsid w:val="00257715"/>
    <w:rsid w:val="0026039C"/>
    <w:rsid w:val="0026075D"/>
    <w:rsid w:val="00262D47"/>
    <w:rsid w:val="0026365C"/>
    <w:rsid w:val="0026397B"/>
    <w:rsid w:val="0026471C"/>
    <w:rsid w:val="00265551"/>
    <w:rsid w:val="00265DA3"/>
    <w:rsid w:val="00265FCC"/>
    <w:rsid w:val="0026656A"/>
    <w:rsid w:val="0026684A"/>
    <w:rsid w:val="00267898"/>
    <w:rsid w:val="00267986"/>
    <w:rsid w:val="002705B2"/>
    <w:rsid w:val="00270EB1"/>
    <w:rsid w:val="00271700"/>
    <w:rsid w:val="00271E1F"/>
    <w:rsid w:val="00272747"/>
    <w:rsid w:val="00272D10"/>
    <w:rsid w:val="00272F47"/>
    <w:rsid w:val="00273DA3"/>
    <w:rsid w:val="00273F34"/>
    <w:rsid w:val="002745A3"/>
    <w:rsid w:val="00274D45"/>
    <w:rsid w:val="00274E90"/>
    <w:rsid w:val="00274FDE"/>
    <w:rsid w:val="002752B9"/>
    <w:rsid w:val="00276B11"/>
    <w:rsid w:val="00277049"/>
    <w:rsid w:val="00277310"/>
    <w:rsid w:val="002776BC"/>
    <w:rsid w:val="00277AD8"/>
    <w:rsid w:val="0028080D"/>
    <w:rsid w:val="00280E50"/>
    <w:rsid w:val="002813BE"/>
    <w:rsid w:val="002814EB"/>
    <w:rsid w:val="00281550"/>
    <w:rsid w:val="00281E97"/>
    <w:rsid w:val="00282C33"/>
    <w:rsid w:val="00283832"/>
    <w:rsid w:val="00283D5B"/>
    <w:rsid w:val="00284799"/>
    <w:rsid w:val="00285629"/>
    <w:rsid w:val="002863DD"/>
    <w:rsid w:val="0028747E"/>
    <w:rsid w:val="002875F1"/>
    <w:rsid w:val="002876DA"/>
    <w:rsid w:val="00287BDB"/>
    <w:rsid w:val="00287C5E"/>
    <w:rsid w:val="00287C91"/>
    <w:rsid w:val="00290B6D"/>
    <w:rsid w:val="00290D77"/>
    <w:rsid w:val="00290DDA"/>
    <w:rsid w:val="00290E3F"/>
    <w:rsid w:val="00291678"/>
    <w:rsid w:val="00291EB5"/>
    <w:rsid w:val="002920DB"/>
    <w:rsid w:val="00292BAF"/>
    <w:rsid w:val="00292C36"/>
    <w:rsid w:val="00292E33"/>
    <w:rsid w:val="00292E68"/>
    <w:rsid w:val="002935B6"/>
    <w:rsid w:val="002939E6"/>
    <w:rsid w:val="00293B4B"/>
    <w:rsid w:val="00293D71"/>
    <w:rsid w:val="00293DF1"/>
    <w:rsid w:val="00293E58"/>
    <w:rsid w:val="00293E83"/>
    <w:rsid w:val="00294AAB"/>
    <w:rsid w:val="00295118"/>
    <w:rsid w:val="0029592D"/>
    <w:rsid w:val="00295A12"/>
    <w:rsid w:val="00295C8F"/>
    <w:rsid w:val="002964D8"/>
    <w:rsid w:val="00296D8C"/>
    <w:rsid w:val="002971A3"/>
    <w:rsid w:val="002A0985"/>
    <w:rsid w:val="002A0D2F"/>
    <w:rsid w:val="002A2296"/>
    <w:rsid w:val="002A2505"/>
    <w:rsid w:val="002A259A"/>
    <w:rsid w:val="002A2BBC"/>
    <w:rsid w:val="002A2D12"/>
    <w:rsid w:val="002A3161"/>
    <w:rsid w:val="002A31A7"/>
    <w:rsid w:val="002A3300"/>
    <w:rsid w:val="002A3422"/>
    <w:rsid w:val="002A3439"/>
    <w:rsid w:val="002A3514"/>
    <w:rsid w:val="002A44ED"/>
    <w:rsid w:val="002A58AC"/>
    <w:rsid w:val="002A5B6B"/>
    <w:rsid w:val="002A5D28"/>
    <w:rsid w:val="002A6374"/>
    <w:rsid w:val="002A64EF"/>
    <w:rsid w:val="002A6571"/>
    <w:rsid w:val="002A65EB"/>
    <w:rsid w:val="002A6A41"/>
    <w:rsid w:val="002A6E2C"/>
    <w:rsid w:val="002A7607"/>
    <w:rsid w:val="002B00AB"/>
    <w:rsid w:val="002B03AA"/>
    <w:rsid w:val="002B04EF"/>
    <w:rsid w:val="002B0F9A"/>
    <w:rsid w:val="002B1459"/>
    <w:rsid w:val="002B1D2D"/>
    <w:rsid w:val="002B234E"/>
    <w:rsid w:val="002B25E1"/>
    <w:rsid w:val="002B2886"/>
    <w:rsid w:val="002B35C2"/>
    <w:rsid w:val="002B3982"/>
    <w:rsid w:val="002B44E5"/>
    <w:rsid w:val="002B45C2"/>
    <w:rsid w:val="002B4808"/>
    <w:rsid w:val="002B4E51"/>
    <w:rsid w:val="002B5ADE"/>
    <w:rsid w:val="002B5CBB"/>
    <w:rsid w:val="002B5F40"/>
    <w:rsid w:val="002B64F0"/>
    <w:rsid w:val="002B664A"/>
    <w:rsid w:val="002B6AE6"/>
    <w:rsid w:val="002B6FC3"/>
    <w:rsid w:val="002B716A"/>
    <w:rsid w:val="002B78B7"/>
    <w:rsid w:val="002B7995"/>
    <w:rsid w:val="002C012D"/>
    <w:rsid w:val="002C0781"/>
    <w:rsid w:val="002C07BD"/>
    <w:rsid w:val="002C08A5"/>
    <w:rsid w:val="002C0A4F"/>
    <w:rsid w:val="002C122D"/>
    <w:rsid w:val="002C144A"/>
    <w:rsid w:val="002C241F"/>
    <w:rsid w:val="002C26AD"/>
    <w:rsid w:val="002C2A7C"/>
    <w:rsid w:val="002C30D6"/>
    <w:rsid w:val="002C4A20"/>
    <w:rsid w:val="002C4EF1"/>
    <w:rsid w:val="002C51B5"/>
    <w:rsid w:val="002C521B"/>
    <w:rsid w:val="002C5804"/>
    <w:rsid w:val="002C6053"/>
    <w:rsid w:val="002C66B5"/>
    <w:rsid w:val="002C7094"/>
    <w:rsid w:val="002D0509"/>
    <w:rsid w:val="002D16F5"/>
    <w:rsid w:val="002D2E84"/>
    <w:rsid w:val="002D2F44"/>
    <w:rsid w:val="002D328B"/>
    <w:rsid w:val="002D3421"/>
    <w:rsid w:val="002D3514"/>
    <w:rsid w:val="002D3F76"/>
    <w:rsid w:val="002D432D"/>
    <w:rsid w:val="002D4698"/>
    <w:rsid w:val="002D4F75"/>
    <w:rsid w:val="002D50E1"/>
    <w:rsid w:val="002D527E"/>
    <w:rsid w:val="002D52F7"/>
    <w:rsid w:val="002D5BE2"/>
    <w:rsid w:val="002D637A"/>
    <w:rsid w:val="002D64E5"/>
    <w:rsid w:val="002D67D4"/>
    <w:rsid w:val="002D6813"/>
    <w:rsid w:val="002D6868"/>
    <w:rsid w:val="002D7394"/>
    <w:rsid w:val="002D76EA"/>
    <w:rsid w:val="002D773B"/>
    <w:rsid w:val="002D79F9"/>
    <w:rsid w:val="002E01E9"/>
    <w:rsid w:val="002E0BE5"/>
    <w:rsid w:val="002E0FB9"/>
    <w:rsid w:val="002E15DC"/>
    <w:rsid w:val="002E1A30"/>
    <w:rsid w:val="002E22C7"/>
    <w:rsid w:val="002E26AF"/>
    <w:rsid w:val="002E286F"/>
    <w:rsid w:val="002E28D5"/>
    <w:rsid w:val="002E36D5"/>
    <w:rsid w:val="002E5321"/>
    <w:rsid w:val="002E67AC"/>
    <w:rsid w:val="002E6AB7"/>
    <w:rsid w:val="002E70C6"/>
    <w:rsid w:val="002E72E2"/>
    <w:rsid w:val="002E7A69"/>
    <w:rsid w:val="002E7FB4"/>
    <w:rsid w:val="002F0797"/>
    <w:rsid w:val="002F0936"/>
    <w:rsid w:val="002F10C2"/>
    <w:rsid w:val="002F10D0"/>
    <w:rsid w:val="002F1322"/>
    <w:rsid w:val="002F15B0"/>
    <w:rsid w:val="002F15CD"/>
    <w:rsid w:val="002F1899"/>
    <w:rsid w:val="002F1A40"/>
    <w:rsid w:val="002F1BC4"/>
    <w:rsid w:val="002F2009"/>
    <w:rsid w:val="002F21F5"/>
    <w:rsid w:val="002F2404"/>
    <w:rsid w:val="002F29E1"/>
    <w:rsid w:val="002F3016"/>
    <w:rsid w:val="002F3028"/>
    <w:rsid w:val="002F3284"/>
    <w:rsid w:val="002F3929"/>
    <w:rsid w:val="002F3AA9"/>
    <w:rsid w:val="002F40AA"/>
    <w:rsid w:val="002F4E52"/>
    <w:rsid w:val="002F5CD1"/>
    <w:rsid w:val="002F632C"/>
    <w:rsid w:val="002F6783"/>
    <w:rsid w:val="002F6C29"/>
    <w:rsid w:val="002F779A"/>
    <w:rsid w:val="00300E7E"/>
    <w:rsid w:val="00301090"/>
    <w:rsid w:val="00301ADA"/>
    <w:rsid w:val="00301D94"/>
    <w:rsid w:val="00302053"/>
    <w:rsid w:val="003028D0"/>
    <w:rsid w:val="003033C5"/>
    <w:rsid w:val="003036EA"/>
    <w:rsid w:val="00303804"/>
    <w:rsid w:val="00304C4F"/>
    <w:rsid w:val="003053A8"/>
    <w:rsid w:val="0030569B"/>
    <w:rsid w:val="0030671D"/>
    <w:rsid w:val="0030674D"/>
    <w:rsid w:val="003068F0"/>
    <w:rsid w:val="00306CC9"/>
    <w:rsid w:val="00307175"/>
    <w:rsid w:val="00307872"/>
    <w:rsid w:val="0030793F"/>
    <w:rsid w:val="00307C10"/>
    <w:rsid w:val="00307FD6"/>
    <w:rsid w:val="0031106D"/>
    <w:rsid w:val="00311501"/>
    <w:rsid w:val="0031165C"/>
    <w:rsid w:val="00311876"/>
    <w:rsid w:val="00311E6B"/>
    <w:rsid w:val="003135FC"/>
    <w:rsid w:val="003138E3"/>
    <w:rsid w:val="0031694D"/>
    <w:rsid w:val="00316CA5"/>
    <w:rsid w:val="003173BB"/>
    <w:rsid w:val="003178E6"/>
    <w:rsid w:val="0031793D"/>
    <w:rsid w:val="003203E3"/>
    <w:rsid w:val="00320BC5"/>
    <w:rsid w:val="00322636"/>
    <w:rsid w:val="003233AD"/>
    <w:rsid w:val="003241FC"/>
    <w:rsid w:val="00324349"/>
    <w:rsid w:val="003247A4"/>
    <w:rsid w:val="0032494F"/>
    <w:rsid w:val="00324E8E"/>
    <w:rsid w:val="00325BFF"/>
    <w:rsid w:val="00326008"/>
    <w:rsid w:val="003263AB"/>
    <w:rsid w:val="00326F47"/>
    <w:rsid w:val="003278E0"/>
    <w:rsid w:val="00327CD3"/>
    <w:rsid w:val="00327D35"/>
    <w:rsid w:val="00327E52"/>
    <w:rsid w:val="00327E6F"/>
    <w:rsid w:val="0033002F"/>
    <w:rsid w:val="0033011B"/>
    <w:rsid w:val="00330DBD"/>
    <w:rsid w:val="00331B9E"/>
    <w:rsid w:val="00332AED"/>
    <w:rsid w:val="003336A4"/>
    <w:rsid w:val="0033451D"/>
    <w:rsid w:val="0033666F"/>
    <w:rsid w:val="003368A1"/>
    <w:rsid w:val="00336E5E"/>
    <w:rsid w:val="00336F01"/>
    <w:rsid w:val="00337234"/>
    <w:rsid w:val="00337625"/>
    <w:rsid w:val="00337991"/>
    <w:rsid w:val="003403F2"/>
    <w:rsid w:val="003407BB"/>
    <w:rsid w:val="0034082A"/>
    <w:rsid w:val="003413EA"/>
    <w:rsid w:val="00341E70"/>
    <w:rsid w:val="00342153"/>
    <w:rsid w:val="003423BE"/>
    <w:rsid w:val="00343BF8"/>
    <w:rsid w:val="00343C9D"/>
    <w:rsid w:val="00343DFA"/>
    <w:rsid w:val="00344192"/>
    <w:rsid w:val="00344A55"/>
    <w:rsid w:val="00344C55"/>
    <w:rsid w:val="00344D26"/>
    <w:rsid w:val="00344E16"/>
    <w:rsid w:val="003452E9"/>
    <w:rsid w:val="00346496"/>
    <w:rsid w:val="00346542"/>
    <w:rsid w:val="0034672E"/>
    <w:rsid w:val="00346CA6"/>
    <w:rsid w:val="00347875"/>
    <w:rsid w:val="003502D7"/>
    <w:rsid w:val="00350525"/>
    <w:rsid w:val="00350A1C"/>
    <w:rsid w:val="00350F76"/>
    <w:rsid w:val="00352A23"/>
    <w:rsid w:val="00352C57"/>
    <w:rsid w:val="00352CAC"/>
    <w:rsid w:val="00352E3C"/>
    <w:rsid w:val="0035340A"/>
    <w:rsid w:val="00353638"/>
    <w:rsid w:val="00353BC8"/>
    <w:rsid w:val="00355B00"/>
    <w:rsid w:val="00355C9F"/>
    <w:rsid w:val="003561C8"/>
    <w:rsid w:val="00356B2C"/>
    <w:rsid w:val="00357B9C"/>
    <w:rsid w:val="00357CDE"/>
    <w:rsid w:val="003606B6"/>
    <w:rsid w:val="00361D4E"/>
    <w:rsid w:val="0036221B"/>
    <w:rsid w:val="003625BE"/>
    <w:rsid w:val="00362F9D"/>
    <w:rsid w:val="00363469"/>
    <w:rsid w:val="00363E53"/>
    <w:rsid w:val="0036487A"/>
    <w:rsid w:val="00364DAE"/>
    <w:rsid w:val="003653A7"/>
    <w:rsid w:val="00365566"/>
    <w:rsid w:val="00365D9C"/>
    <w:rsid w:val="00365E02"/>
    <w:rsid w:val="003662AE"/>
    <w:rsid w:val="00366D3D"/>
    <w:rsid w:val="003671F9"/>
    <w:rsid w:val="0036726F"/>
    <w:rsid w:val="003701B1"/>
    <w:rsid w:val="0037136E"/>
    <w:rsid w:val="00371DE7"/>
    <w:rsid w:val="00372773"/>
    <w:rsid w:val="00373291"/>
    <w:rsid w:val="003735BB"/>
    <w:rsid w:val="0037457E"/>
    <w:rsid w:val="00375157"/>
    <w:rsid w:val="00375224"/>
    <w:rsid w:val="00375B9F"/>
    <w:rsid w:val="00376C52"/>
    <w:rsid w:val="00376F65"/>
    <w:rsid w:val="00377ABD"/>
    <w:rsid w:val="003801AA"/>
    <w:rsid w:val="00380592"/>
    <w:rsid w:val="00381C7F"/>
    <w:rsid w:val="0038227F"/>
    <w:rsid w:val="003822D7"/>
    <w:rsid w:val="00382D68"/>
    <w:rsid w:val="00383255"/>
    <w:rsid w:val="00383363"/>
    <w:rsid w:val="00386365"/>
    <w:rsid w:val="0038642B"/>
    <w:rsid w:val="0038642C"/>
    <w:rsid w:val="00386EEC"/>
    <w:rsid w:val="00387366"/>
    <w:rsid w:val="00387984"/>
    <w:rsid w:val="0039025B"/>
    <w:rsid w:val="00390400"/>
    <w:rsid w:val="00391344"/>
    <w:rsid w:val="00392426"/>
    <w:rsid w:val="003925E6"/>
    <w:rsid w:val="00393A19"/>
    <w:rsid w:val="00393EC4"/>
    <w:rsid w:val="00393F97"/>
    <w:rsid w:val="0039410D"/>
    <w:rsid w:val="00394A39"/>
    <w:rsid w:val="00394F67"/>
    <w:rsid w:val="0039528F"/>
    <w:rsid w:val="00396946"/>
    <w:rsid w:val="00396978"/>
    <w:rsid w:val="003976B4"/>
    <w:rsid w:val="00397794"/>
    <w:rsid w:val="003A0A34"/>
    <w:rsid w:val="003A0D0A"/>
    <w:rsid w:val="003A11B2"/>
    <w:rsid w:val="003A17AB"/>
    <w:rsid w:val="003A2150"/>
    <w:rsid w:val="003A2265"/>
    <w:rsid w:val="003A2CCF"/>
    <w:rsid w:val="003A2E57"/>
    <w:rsid w:val="003A2F64"/>
    <w:rsid w:val="003A34D8"/>
    <w:rsid w:val="003A415B"/>
    <w:rsid w:val="003A4616"/>
    <w:rsid w:val="003A4EA5"/>
    <w:rsid w:val="003A4F3F"/>
    <w:rsid w:val="003A4F56"/>
    <w:rsid w:val="003A594C"/>
    <w:rsid w:val="003A5B86"/>
    <w:rsid w:val="003A6739"/>
    <w:rsid w:val="003A6BDF"/>
    <w:rsid w:val="003A70E3"/>
    <w:rsid w:val="003A712C"/>
    <w:rsid w:val="003A797A"/>
    <w:rsid w:val="003A7A71"/>
    <w:rsid w:val="003B0270"/>
    <w:rsid w:val="003B0895"/>
    <w:rsid w:val="003B0A1F"/>
    <w:rsid w:val="003B0BE0"/>
    <w:rsid w:val="003B190B"/>
    <w:rsid w:val="003B1CD7"/>
    <w:rsid w:val="003B21A5"/>
    <w:rsid w:val="003B23BA"/>
    <w:rsid w:val="003B2B51"/>
    <w:rsid w:val="003B2C8A"/>
    <w:rsid w:val="003B33B3"/>
    <w:rsid w:val="003B367D"/>
    <w:rsid w:val="003B3AF0"/>
    <w:rsid w:val="003B3D9A"/>
    <w:rsid w:val="003B405A"/>
    <w:rsid w:val="003B4424"/>
    <w:rsid w:val="003B4621"/>
    <w:rsid w:val="003B4862"/>
    <w:rsid w:val="003B4910"/>
    <w:rsid w:val="003B56DC"/>
    <w:rsid w:val="003B5C60"/>
    <w:rsid w:val="003B64F6"/>
    <w:rsid w:val="003B667C"/>
    <w:rsid w:val="003B6AE4"/>
    <w:rsid w:val="003B7ADC"/>
    <w:rsid w:val="003C01B4"/>
    <w:rsid w:val="003C07F4"/>
    <w:rsid w:val="003C080D"/>
    <w:rsid w:val="003C0B65"/>
    <w:rsid w:val="003C15F4"/>
    <w:rsid w:val="003C17EF"/>
    <w:rsid w:val="003C1AF6"/>
    <w:rsid w:val="003C1BFB"/>
    <w:rsid w:val="003C1EE7"/>
    <w:rsid w:val="003C1F32"/>
    <w:rsid w:val="003C2132"/>
    <w:rsid w:val="003C2227"/>
    <w:rsid w:val="003C30A7"/>
    <w:rsid w:val="003C3A46"/>
    <w:rsid w:val="003C3E0C"/>
    <w:rsid w:val="003C3EAB"/>
    <w:rsid w:val="003C3EF2"/>
    <w:rsid w:val="003C463B"/>
    <w:rsid w:val="003C4BA5"/>
    <w:rsid w:val="003C502C"/>
    <w:rsid w:val="003C5604"/>
    <w:rsid w:val="003C6A8E"/>
    <w:rsid w:val="003D02A2"/>
    <w:rsid w:val="003D0D4C"/>
    <w:rsid w:val="003D0F96"/>
    <w:rsid w:val="003D1A8B"/>
    <w:rsid w:val="003D2423"/>
    <w:rsid w:val="003D24D9"/>
    <w:rsid w:val="003D292D"/>
    <w:rsid w:val="003D2C48"/>
    <w:rsid w:val="003D2F0A"/>
    <w:rsid w:val="003D497B"/>
    <w:rsid w:val="003D4C42"/>
    <w:rsid w:val="003D4DBC"/>
    <w:rsid w:val="003D5266"/>
    <w:rsid w:val="003D5388"/>
    <w:rsid w:val="003D56D7"/>
    <w:rsid w:val="003D5A85"/>
    <w:rsid w:val="003D65F3"/>
    <w:rsid w:val="003D677C"/>
    <w:rsid w:val="003D695C"/>
    <w:rsid w:val="003D71E0"/>
    <w:rsid w:val="003E0168"/>
    <w:rsid w:val="003E0224"/>
    <w:rsid w:val="003E0257"/>
    <w:rsid w:val="003E0A86"/>
    <w:rsid w:val="003E0E86"/>
    <w:rsid w:val="003E132A"/>
    <w:rsid w:val="003E20B9"/>
    <w:rsid w:val="003E2718"/>
    <w:rsid w:val="003E47C8"/>
    <w:rsid w:val="003E48E4"/>
    <w:rsid w:val="003E4DEC"/>
    <w:rsid w:val="003E51E0"/>
    <w:rsid w:val="003E559F"/>
    <w:rsid w:val="003E630E"/>
    <w:rsid w:val="003E7023"/>
    <w:rsid w:val="003E72DB"/>
    <w:rsid w:val="003E75EB"/>
    <w:rsid w:val="003F135B"/>
    <w:rsid w:val="003F1581"/>
    <w:rsid w:val="003F22D8"/>
    <w:rsid w:val="003F2303"/>
    <w:rsid w:val="003F2450"/>
    <w:rsid w:val="003F2C76"/>
    <w:rsid w:val="003F3254"/>
    <w:rsid w:val="003F3616"/>
    <w:rsid w:val="003F38EA"/>
    <w:rsid w:val="003F3E7D"/>
    <w:rsid w:val="003F413F"/>
    <w:rsid w:val="003F43B1"/>
    <w:rsid w:val="003F47EF"/>
    <w:rsid w:val="003F4891"/>
    <w:rsid w:val="003F5666"/>
    <w:rsid w:val="003F5E54"/>
    <w:rsid w:val="003F6991"/>
    <w:rsid w:val="003F6AE7"/>
    <w:rsid w:val="003F6D10"/>
    <w:rsid w:val="003F7E7C"/>
    <w:rsid w:val="00400B48"/>
    <w:rsid w:val="00400C8A"/>
    <w:rsid w:val="00401068"/>
    <w:rsid w:val="00401ECA"/>
    <w:rsid w:val="0040222D"/>
    <w:rsid w:val="004026BD"/>
    <w:rsid w:val="00402B11"/>
    <w:rsid w:val="00403837"/>
    <w:rsid w:val="00403F2E"/>
    <w:rsid w:val="00404A8E"/>
    <w:rsid w:val="00404C97"/>
    <w:rsid w:val="00404F00"/>
    <w:rsid w:val="004050B5"/>
    <w:rsid w:val="0040543B"/>
    <w:rsid w:val="00405480"/>
    <w:rsid w:val="004059AC"/>
    <w:rsid w:val="00405A19"/>
    <w:rsid w:val="00405D97"/>
    <w:rsid w:val="00405DAE"/>
    <w:rsid w:val="0040681C"/>
    <w:rsid w:val="0040698A"/>
    <w:rsid w:val="004073E8"/>
    <w:rsid w:val="00410026"/>
    <w:rsid w:val="004103DD"/>
    <w:rsid w:val="004106BB"/>
    <w:rsid w:val="00410960"/>
    <w:rsid w:val="00411109"/>
    <w:rsid w:val="00411190"/>
    <w:rsid w:val="0041164E"/>
    <w:rsid w:val="004116E6"/>
    <w:rsid w:val="004117C4"/>
    <w:rsid w:val="00411E77"/>
    <w:rsid w:val="00412004"/>
    <w:rsid w:val="00412527"/>
    <w:rsid w:val="00413586"/>
    <w:rsid w:val="0041398B"/>
    <w:rsid w:val="004139B2"/>
    <w:rsid w:val="00413F17"/>
    <w:rsid w:val="00414DE0"/>
    <w:rsid w:val="00415B90"/>
    <w:rsid w:val="00416006"/>
    <w:rsid w:val="004162AB"/>
    <w:rsid w:val="004165A6"/>
    <w:rsid w:val="0041758E"/>
    <w:rsid w:val="004175E4"/>
    <w:rsid w:val="004176E7"/>
    <w:rsid w:val="0041775C"/>
    <w:rsid w:val="0041780A"/>
    <w:rsid w:val="004179F0"/>
    <w:rsid w:val="00420302"/>
    <w:rsid w:val="004204D7"/>
    <w:rsid w:val="004217A1"/>
    <w:rsid w:val="004217DE"/>
    <w:rsid w:val="00422089"/>
    <w:rsid w:val="004221A1"/>
    <w:rsid w:val="004227B3"/>
    <w:rsid w:val="00422A98"/>
    <w:rsid w:val="00423A1D"/>
    <w:rsid w:val="0042443C"/>
    <w:rsid w:val="00424E8D"/>
    <w:rsid w:val="00424FD0"/>
    <w:rsid w:val="00424FFD"/>
    <w:rsid w:val="00425AE7"/>
    <w:rsid w:val="0042600C"/>
    <w:rsid w:val="00426305"/>
    <w:rsid w:val="0042683F"/>
    <w:rsid w:val="004268B5"/>
    <w:rsid w:val="004275A0"/>
    <w:rsid w:val="00430868"/>
    <w:rsid w:val="004309BD"/>
    <w:rsid w:val="004314E5"/>
    <w:rsid w:val="00431E73"/>
    <w:rsid w:val="00432701"/>
    <w:rsid w:val="00432E69"/>
    <w:rsid w:val="00433302"/>
    <w:rsid w:val="00433B15"/>
    <w:rsid w:val="00433B82"/>
    <w:rsid w:val="004348F1"/>
    <w:rsid w:val="00434912"/>
    <w:rsid w:val="00434B67"/>
    <w:rsid w:val="00434FEE"/>
    <w:rsid w:val="004353D4"/>
    <w:rsid w:val="00435D16"/>
    <w:rsid w:val="004367C6"/>
    <w:rsid w:val="00436C81"/>
    <w:rsid w:val="00437EAA"/>
    <w:rsid w:val="00440743"/>
    <w:rsid w:val="00440923"/>
    <w:rsid w:val="00440B20"/>
    <w:rsid w:val="004413F0"/>
    <w:rsid w:val="00441D9B"/>
    <w:rsid w:val="00443121"/>
    <w:rsid w:val="004435F9"/>
    <w:rsid w:val="00444B56"/>
    <w:rsid w:val="00444CC4"/>
    <w:rsid w:val="00444DF1"/>
    <w:rsid w:val="004457A3"/>
    <w:rsid w:val="00445938"/>
    <w:rsid w:val="00445EC9"/>
    <w:rsid w:val="00445FA7"/>
    <w:rsid w:val="004462B3"/>
    <w:rsid w:val="00446C41"/>
    <w:rsid w:val="00446D6A"/>
    <w:rsid w:val="00447A23"/>
    <w:rsid w:val="00447C40"/>
    <w:rsid w:val="00447F17"/>
    <w:rsid w:val="00450581"/>
    <w:rsid w:val="00450AAC"/>
    <w:rsid w:val="00450B28"/>
    <w:rsid w:val="004511F3"/>
    <w:rsid w:val="004516DC"/>
    <w:rsid w:val="00451B24"/>
    <w:rsid w:val="00451C55"/>
    <w:rsid w:val="00451FEE"/>
    <w:rsid w:val="00452439"/>
    <w:rsid w:val="00453A05"/>
    <w:rsid w:val="00453CCE"/>
    <w:rsid w:val="0045422A"/>
    <w:rsid w:val="004546F6"/>
    <w:rsid w:val="00455A3C"/>
    <w:rsid w:val="00455E6C"/>
    <w:rsid w:val="00456C31"/>
    <w:rsid w:val="00456C38"/>
    <w:rsid w:val="00456DFB"/>
    <w:rsid w:val="00457F22"/>
    <w:rsid w:val="00460D44"/>
    <w:rsid w:val="0046105D"/>
    <w:rsid w:val="0046213F"/>
    <w:rsid w:val="0046233C"/>
    <w:rsid w:val="00462C11"/>
    <w:rsid w:val="00462DDC"/>
    <w:rsid w:val="00463056"/>
    <w:rsid w:val="00463718"/>
    <w:rsid w:val="00463C03"/>
    <w:rsid w:val="00463C5C"/>
    <w:rsid w:val="0046458D"/>
    <w:rsid w:val="00464BCA"/>
    <w:rsid w:val="00464D14"/>
    <w:rsid w:val="00465D45"/>
    <w:rsid w:val="004662DF"/>
    <w:rsid w:val="004664A4"/>
    <w:rsid w:val="00466F23"/>
    <w:rsid w:val="00466F8B"/>
    <w:rsid w:val="00467A79"/>
    <w:rsid w:val="00470240"/>
    <w:rsid w:val="00470242"/>
    <w:rsid w:val="00470290"/>
    <w:rsid w:val="004703CE"/>
    <w:rsid w:val="004707D8"/>
    <w:rsid w:val="0047146E"/>
    <w:rsid w:val="0047201F"/>
    <w:rsid w:val="00472D5A"/>
    <w:rsid w:val="00473FB2"/>
    <w:rsid w:val="004741BD"/>
    <w:rsid w:val="004741E6"/>
    <w:rsid w:val="00474FEC"/>
    <w:rsid w:val="0047535D"/>
    <w:rsid w:val="00475942"/>
    <w:rsid w:val="00476393"/>
    <w:rsid w:val="004765C7"/>
    <w:rsid w:val="00476DAB"/>
    <w:rsid w:val="004770A2"/>
    <w:rsid w:val="004772CE"/>
    <w:rsid w:val="00477459"/>
    <w:rsid w:val="0047791B"/>
    <w:rsid w:val="00480350"/>
    <w:rsid w:val="004808D1"/>
    <w:rsid w:val="00480FFB"/>
    <w:rsid w:val="00481520"/>
    <w:rsid w:val="0048174E"/>
    <w:rsid w:val="00482247"/>
    <w:rsid w:val="004827DA"/>
    <w:rsid w:val="00483008"/>
    <w:rsid w:val="004840C0"/>
    <w:rsid w:val="004841AF"/>
    <w:rsid w:val="004841F9"/>
    <w:rsid w:val="004842D1"/>
    <w:rsid w:val="00484AF6"/>
    <w:rsid w:val="00485A48"/>
    <w:rsid w:val="00486C3C"/>
    <w:rsid w:val="00487116"/>
    <w:rsid w:val="00487272"/>
    <w:rsid w:val="0048727D"/>
    <w:rsid w:val="0048737B"/>
    <w:rsid w:val="0048739E"/>
    <w:rsid w:val="00490579"/>
    <w:rsid w:val="00490745"/>
    <w:rsid w:val="00490892"/>
    <w:rsid w:val="00491039"/>
    <w:rsid w:val="0049166C"/>
    <w:rsid w:val="00491BF8"/>
    <w:rsid w:val="00491F0F"/>
    <w:rsid w:val="00492753"/>
    <w:rsid w:val="004928C0"/>
    <w:rsid w:val="00493779"/>
    <w:rsid w:val="004937E5"/>
    <w:rsid w:val="00494173"/>
    <w:rsid w:val="00494871"/>
    <w:rsid w:val="004958E7"/>
    <w:rsid w:val="00495E43"/>
    <w:rsid w:val="00496184"/>
    <w:rsid w:val="00496380"/>
    <w:rsid w:val="00496C16"/>
    <w:rsid w:val="00496E84"/>
    <w:rsid w:val="004972FF"/>
    <w:rsid w:val="00497DDB"/>
    <w:rsid w:val="00497F0E"/>
    <w:rsid w:val="004A0032"/>
    <w:rsid w:val="004A035D"/>
    <w:rsid w:val="004A0663"/>
    <w:rsid w:val="004A1B3C"/>
    <w:rsid w:val="004A34C7"/>
    <w:rsid w:val="004A3779"/>
    <w:rsid w:val="004A3803"/>
    <w:rsid w:val="004A3EB1"/>
    <w:rsid w:val="004A45ED"/>
    <w:rsid w:val="004A53BF"/>
    <w:rsid w:val="004A55A0"/>
    <w:rsid w:val="004A58E7"/>
    <w:rsid w:val="004A5AB4"/>
    <w:rsid w:val="004A610A"/>
    <w:rsid w:val="004A659B"/>
    <w:rsid w:val="004A6BC2"/>
    <w:rsid w:val="004A6D6F"/>
    <w:rsid w:val="004A6F31"/>
    <w:rsid w:val="004A78CA"/>
    <w:rsid w:val="004A795D"/>
    <w:rsid w:val="004A7B56"/>
    <w:rsid w:val="004A7F22"/>
    <w:rsid w:val="004B004D"/>
    <w:rsid w:val="004B0180"/>
    <w:rsid w:val="004B035D"/>
    <w:rsid w:val="004B0BDD"/>
    <w:rsid w:val="004B0E7A"/>
    <w:rsid w:val="004B10E9"/>
    <w:rsid w:val="004B1652"/>
    <w:rsid w:val="004B1664"/>
    <w:rsid w:val="004B2671"/>
    <w:rsid w:val="004B2965"/>
    <w:rsid w:val="004B2BDB"/>
    <w:rsid w:val="004B3125"/>
    <w:rsid w:val="004B3193"/>
    <w:rsid w:val="004B3558"/>
    <w:rsid w:val="004B3690"/>
    <w:rsid w:val="004B3815"/>
    <w:rsid w:val="004B488D"/>
    <w:rsid w:val="004B4A68"/>
    <w:rsid w:val="004B4BA3"/>
    <w:rsid w:val="004B5248"/>
    <w:rsid w:val="004B54A7"/>
    <w:rsid w:val="004B60B3"/>
    <w:rsid w:val="004B681F"/>
    <w:rsid w:val="004C05F4"/>
    <w:rsid w:val="004C0F65"/>
    <w:rsid w:val="004C0F94"/>
    <w:rsid w:val="004C1119"/>
    <w:rsid w:val="004C16E7"/>
    <w:rsid w:val="004C2567"/>
    <w:rsid w:val="004C268D"/>
    <w:rsid w:val="004C2704"/>
    <w:rsid w:val="004C2C8F"/>
    <w:rsid w:val="004C2DF9"/>
    <w:rsid w:val="004C368F"/>
    <w:rsid w:val="004C388F"/>
    <w:rsid w:val="004C3DAD"/>
    <w:rsid w:val="004C42D5"/>
    <w:rsid w:val="004C52CB"/>
    <w:rsid w:val="004C5FA1"/>
    <w:rsid w:val="004C66D0"/>
    <w:rsid w:val="004C6928"/>
    <w:rsid w:val="004C7D7C"/>
    <w:rsid w:val="004D0A36"/>
    <w:rsid w:val="004D0C8E"/>
    <w:rsid w:val="004D12BC"/>
    <w:rsid w:val="004D130E"/>
    <w:rsid w:val="004D1346"/>
    <w:rsid w:val="004D1747"/>
    <w:rsid w:val="004D180C"/>
    <w:rsid w:val="004D1DBD"/>
    <w:rsid w:val="004D2068"/>
    <w:rsid w:val="004D36DB"/>
    <w:rsid w:val="004D36E7"/>
    <w:rsid w:val="004D394F"/>
    <w:rsid w:val="004D434A"/>
    <w:rsid w:val="004D448C"/>
    <w:rsid w:val="004D4F7C"/>
    <w:rsid w:val="004D52B0"/>
    <w:rsid w:val="004D595A"/>
    <w:rsid w:val="004D5DD4"/>
    <w:rsid w:val="004D60B8"/>
    <w:rsid w:val="004D64B9"/>
    <w:rsid w:val="004D6565"/>
    <w:rsid w:val="004D7311"/>
    <w:rsid w:val="004D74E2"/>
    <w:rsid w:val="004D7A9B"/>
    <w:rsid w:val="004D7DC3"/>
    <w:rsid w:val="004E015C"/>
    <w:rsid w:val="004E063B"/>
    <w:rsid w:val="004E0767"/>
    <w:rsid w:val="004E0BF4"/>
    <w:rsid w:val="004E1C14"/>
    <w:rsid w:val="004E2386"/>
    <w:rsid w:val="004E2706"/>
    <w:rsid w:val="004E2750"/>
    <w:rsid w:val="004E2BBC"/>
    <w:rsid w:val="004E2DC1"/>
    <w:rsid w:val="004E2DF0"/>
    <w:rsid w:val="004E323C"/>
    <w:rsid w:val="004E59DF"/>
    <w:rsid w:val="004E6CAC"/>
    <w:rsid w:val="004E70A5"/>
    <w:rsid w:val="004E7451"/>
    <w:rsid w:val="004E7569"/>
    <w:rsid w:val="004E7682"/>
    <w:rsid w:val="004E76A0"/>
    <w:rsid w:val="004E7729"/>
    <w:rsid w:val="004E7A41"/>
    <w:rsid w:val="004F00B6"/>
    <w:rsid w:val="004F0104"/>
    <w:rsid w:val="004F01E1"/>
    <w:rsid w:val="004F06AD"/>
    <w:rsid w:val="004F1137"/>
    <w:rsid w:val="004F13B0"/>
    <w:rsid w:val="004F1834"/>
    <w:rsid w:val="004F2D2B"/>
    <w:rsid w:val="004F344C"/>
    <w:rsid w:val="004F3555"/>
    <w:rsid w:val="004F3F64"/>
    <w:rsid w:val="004F43ED"/>
    <w:rsid w:val="004F55E3"/>
    <w:rsid w:val="004F5983"/>
    <w:rsid w:val="004F6040"/>
    <w:rsid w:val="004F65FB"/>
    <w:rsid w:val="004F68D9"/>
    <w:rsid w:val="004F6C3D"/>
    <w:rsid w:val="004F7239"/>
    <w:rsid w:val="004F757A"/>
    <w:rsid w:val="005000E4"/>
    <w:rsid w:val="00500F76"/>
    <w:rsid w:val="0050103A"/>
    <w:rsid w:val="005019F6"/>
    <w:rsid w:val="00501FAD"/>
    <w:rsid w:val="005021A7"/>
    <w:rsid w:val="0050238B"/>
    <w:rsid w:val="0050353F"/>
    <w:rsid w:val="00503F07"/>
    <w:rsid w:val="005045D5"/>
    <w:rsid w:val="00504A5E"/>
    <w:rsid w:val="00505B73"/>
    <w:rsid w:val="00505D93"/>
    <w:rsid w:val="00505E0C"/>
    <w:rsid w:val="00505F3C"/>
    <w:rsid w:val="00506191"/>
    <w:rsid w:val="00506E2E"/>
    <w:rsid w:val="00507D87"/>
    <w:rsid w:val="0051009E"/>
    <w:rsid w:val="005111FA"/>
    <w:rsid w:val="005114E2"/>
    <w:rsid w:val="0051196B"/>
    <w:rsid w:val="00512535"/>
    <w:rsid w:val="00512EB9"/>
    <w:rsid w:val="0051342D"/>
    <w:rsid w:val="005144C7"/>
    <w:rsid w:val="00514804"/>
    <w:rsid w:val="00515540"/>
    <w:rsid w:val="0051576A"/>
    <w:rsid w:val="00515A55"/>
    <w:rsid w:val="005166CD"/>
    <w:rsid w:val="005172B3"/>
    <w:rsid w:val="005205E7"/>
    <w:rsid w:val="00520D7C"/>
    <w:rsid w:val="00521592"/>
    <w:rsid w:val="00521867"/>
    <w:rsid w:val="00521FC3"/>
    <w:rsid w:val="00522D4B"/>
    <w:rsid w:val="00522D67"/>
    <w:rsid w:val="00523408"/>
    <w:rsid w:val="00523C27"/>
    <w:rsid w:val="00524842"/>
    <w:rsid w:val="00524D22"/>
    <w:rsid w:val="00524E31"/>
    <w:rsid w:val="005250A6"/>
    <w:rsid w:val="0052535F"/>
    <w:rsid w:val="005255C8"/>
    <w:rsid w:val="00525ADC"/>
    <w:rsid w:val="00525F63"/>
    <w:rsid w:val="005267F9"/>
    <w:rsid w:val="00526FF3"/>
    <w:rsid w:val="00527605"/>
    <w:rsid w:val="00527C46"/>
    <w:rsid w:val="00527D28"/>
    <w:rsid w:val="00530CE2"/>
    <w:rsid w:val="0053164C"/>
    <w:rsid w:val="00531C75"/>
    <w:rsid w:val="00531F89"/>
    <w:rsid w:val="005321E7"/>
    <w:rsid w:val="0053247E"/>
    <w:rsid w:val="0053337C"/>
    <w:rsid w:val="005339FE"/>
    <w:rsid w:val="00533DBC"/>
    <w:rsid w:val="0053430D"/>
    <w:rsid w:val="00534B47"/>
    <w:rsid w:val="00535504"/>
    <w:rsid w:val="00535732"/>
    <w:rsid w:val="005357BF"/>
    <w:rsid w:val="00536322"/>
    <w:rsid w:val="00536649"/>
    <w:rsid w:val="00537074"/>
    <w:rsid w:val="005376EB"/>
    <w:rsid w:val="00537842"/>
    <w:rsid w:val="00537F60"/>
    <w:rsid w:val="00540002"/>
    <w:rsid w:val="005400DC"/>
    <w:rsid w:val="00540105"/>
    <w:rsid w:val="00540EC9"/>
    <w:rsid w:val="00541896"/>
    <w:rsid w:val="00541D1B"/>
    <w:rsid w:val="00542AE4"/>
    <w:rsid w:val="00542DA8"/>
    <w:rsid w:val="00542F3C"/>
    <w:rsid w:val="0054306D"/>
    <w:rsid w:val="005440FB"/>
    <w:rsid w:val="0054412C"/>
    <w:rsid w:val="0054423C"/>
    <w:rsid w:val="0054427B"/>
    <w:rsid w:val="005447D8"/>
    <w:rsid w:val="00544F2D"/>
    <w:rsid w:val="00545C39"/>
    <w:rsid w:val="00545D69"/>
    <w:rsid w:val="00545DD2"/>
    <w:rsid w:val="00545ED0"/>
    <w:rsid w:val="00545F58"/>
    <w:rsid w:val="0055003F"/>
    <w:rsid w:val="005501F5"/>
    <w:rsid w:val="005504F4"/>
    <w:rsid w:val="00550C79"/>
    <w:rsid w:val="005518EB"/>
    <w:rsid w:val="00551BF4"/>
    <w:rsid w:val="00552659"/>
    <w:rsid w:val="00552BDE"/>
    <w:rsid w:val="00552E0F"/>
    <w:rsid w:val="005530BC"/>
    <w:rsid w:val="00553934"/>
    <w:rsid w:val="00553CB6"/>
    <w:rsid w:val="00554374"/>
    <w:rsid w:val="00554878"/>
    <w:rsid w:val="00554ADF"/>
    <w:rsid w:val="0055518D"/>
    <w:rsid w:val="0055547C"/>
    <w:rsid w:val="00555D51"/>
    <w:rsid w:val="00555E45"/>
    <w:rsid w:val="0055643D"/>
    <w:rsid w:val="00556DF3"/>
    <w:rsid w:val="00557F1A"/>
    <w:rsid w:val="00557F43"/>
    <w:rsid w:val="0056032D"/>
    <w:rsid w:val="0056058C"/>
    <w:rsid w:val="00560C38"/>
    <w:rsid w:val="00561E9F"/>
    <w:rsid w:val="005632BB"/>
    <w:rsid w:val="00563EB9"/>
    <w:rsid w:val="005645EF"/>
    <w:rsid w:val="00564775"/>
    <w:rsid w:val="00564D62"/>
    <w:rsid w:val="00565E99"/>
    <w:rsid w:val="00566366"/>
    <w:rsid w:val="00566D4F"/>
    <w:rsid w:val="00567441"/>
    <w:rsid w:val="005674B4"/>
    <w:rsid w:val="00567708"/>
    <w:rsid w:val="005678D1"/>
    <w:rsid w:val="005704BE"/>
    <w:rsid w:val="005705E4"/>
    <w:rsid w:val="005708A7"/>
    <w:rsid w:val="00571D56"/>
    <w:rsid w:val="00571D5B"/>
    <w:rsid w:val="00571EAE"/>
    <w:rsid w:val="0057213A"/>
    <w:rsid w:val="005722E1"/>
    <w:rsid w:val="0057286C"/>
    <w:rsid w:val="00572E06"/>
    <w:rsid w:val="00572FCF"/>
    <w:rsid w:val="00573A0A"/>
    <w:rsid w:val="00573A8A"/>
    <w:rsid w:val="005742F5"/>
    <w:rsid w:val="00574643"/>
    <w:rsid w:val="0057570E"/>
    <w:rsid w:val="00575FC5"/>
    <w:rsid w:val="0057703F"/>
    <w:rsid w:val="00577344"/>
    <w:rsid w:val="005773B0"/>
    <w:rsid w:val="00577631"/>
    <w:rsid w:val="00580AAA"/>
    <w:rsid w:val="00580F45"/>
    <w:rsid w:val="005815A1"/>
    <w:rsid w:val="00581D86"/>
    <w:rsid w:val="00581E36"/>
    <w:rsid w:val="00582539"/>
    <w:rsid w:val="0058323E"/>
    <w:rsid w:val="00583D27"/>
    <w:rsid w:val="005844B2"/>
    <w:rsid w:val="005845E6"/>
    <w:rsid w:val="005848C5"/>
    <w:rsid w:val="005853F9"/>
    <w:rsid w:val="005854FE"/>
    <w:rsid w:val="005855FF"/>
    <w:rsid w:val="005856F2"/>
    <w:rsid w:val="00585BB7"/>
    <w:rsid w:val="005860E3"/>
    <w:rsid w:val="0058614C"/>
    <w:rsid w:val="005869F4"/>
    <w:rsid w:val="00586C54"/>
    <w:rsid w:val="00586D43"/>
    <w:rsid w:val="00590478"/>
    <w:rsid w:val="00590688"/>
    <w:rsid w:val="005909D7"/>
    <w:rsid w:val="00590BF4"/>
    <w:rsid w:val="0059121F"/>
    <w:rsid w:val="0059248F"/>
    <w:rsid w:val="00592ABF"/>
    <w:rsid w:val="00592E29"/>
    <w:rsid w:val="00593B1A"/>
    <w:rsid w:val="005944AE"/>
    <w:rsid w:val="00594599"/>
    <w:rsid w:val="00594C2B"/>
    <w:rsid w:val="00595302"/>
    <w:rsid w:val="00595455"/>
    <w:rsid w:val="00596A43"/>
    <w:rsid w:val="00596B88"/>
    <w:rsid w:val="00597720"/>
    <w:rsid w:val="005A02C9"/>
    <w:rsid w:val="005A1056"/>
    <w:rsid w:val="005A2A09"/>
    <w:rsid w:val="005A3B57"/>
    <w:rsid w:val="005A3C39"/>
    <w:rsid w:val="005A3DB4"/>
    <w:rsid w:val="005A4651"/>
    <w:rsid w:val="005A47FF"/>
    <w:rsid w:val="005A4DA3"/>
    <w:rsid w:val="005A4F0E"/>
    <w:rsid w:val="005A5448"/>
    <w:rsid w:val="005A5C1E"/>
    <w:rsid w:val="005A62D0"/>
    <w:rsid w:val="005A6894"/>
    <w:rsid w:val="005B0908"/>
    <w:rsid w:val="005B1316"/>
    <w:rsid w:val="005B1D37"/>
    <w:rsid w:val="005B2101"/>
    <w:rsid w:val="005B2A78"/>
    <w:rsid w:val="005B2F3E"/>
    <w:rsid w:val="005B3415"/>
    <w:rsid w:val="005B3517"/>
    <w:rsid w:val="005B3814"/>
    <w:rsid w:val="005B3B30"/>
    <w:rsid w:val="005B42FF"/>
    <w:rsid w:val="005B46F1"/>
    <w:rsid w:val="005B53F5"/>
    <w:rsid w:val="005B5845"/>
    <w:rsid w:val="005B59E4"/>
    <w:rsid w:val="005B65AD"/>
    <w:rsid w:val="005B66B7"/>
    <w:rsid w:val="005B70D4"/>
    <w:rsid w:val="005B7182"/>
    <w:rsid w:val="005C01AD"/>
    <w:rsid w:val="005C0AF6"/>
    <w:rsid w:val="005C0B2C"/>
    <w:rsid w:val="005C0B71"/>
    <w:rsid w:val="005C0D7B"/>
    <w:rsid w:val="005C1176"/>
    <w:rsid w:val="005C11F7"/>
    <w:rsid w:val="005C1481"/>
    <w:rsid w:val="005C16FD"/>
    <w:rsid w:val="005C1811"/>
    <w:rsid w:val="005C1E30"/>
    <w:rsid w:val="005C2343"/>
    <w:rsid w:val="005C2A47"/>
    <w:rsid w:val="005C2ADA"/>
    <w:rsid w:val="005C30BE"/>
    <w:rsid w:val="005C35A1"/>
    <w:rsid w:val="005C36C1"/>
    <w:rsid w:val="005C39A8"/>
    <w:rsid w:val="005C4024"/>
    <w:rsid w:val="005C406F"/>
    <w:rsid w:val="005C4452"/>
    <w:rsid w:val="005C484F"/>
    <w:rsid w:val="005C50C4"/>
    <w:rsid w:val="005C5EC9"/>
    <w:rsid w:val="005C64A6"/>
    <w:rsid w:val="005C653C"/>
    <w:rsid w:val="005C723F"/>
    <w:rsid w:val="005D0091"/>
    <w:rsid w:val="005D02D1"/>
    <w:rsid w:val="005D035F"/>
    <w:rsid w:val="005D0A56"/>
    <w:rsid w:val="005D0EAE"/>
    <w:rsid w:val="005D0F50"/>
    <w:rsid w:val="005D0F81"/>
    <w:rsid w:val="005D23DB"/>
    <w:rsid w:val="005D2544"/>
    <w:rsid w:val="005D282B"/>
    <w:rsid w:val="005D357C"/>
    <w:rsid w:val="005D3599"/>
    <w:rsid w:val="005D4136"/>
    <w:rsid w:val="005D461B"/>
    <w:rsid w:val="005D4636"/>
    <w:rsid w:val="005D481F"/>
    <w:rsid w:val="005D562A"/>
    <w:rsid w:val="005D57CE"/>
    <w:rsid w:val="005D59AB"/>
    <w:rsid w:val="005D59DA"/>
    <w:rsid w:val="005D698A"/>
    <w:rsid w:val="005D69F6"/>
    <w:rsid w:val="005D6E1D"/>
    <w:rsid w:val="005D7610"/>
    <w:rsid w:val="005E05FB"/>
    <w:rsid w:val="005E0919"/>
    <w:rsid w:val="005E171A"/>
    <w:rsid w:val="005E1D34"/>
    <w:rsid w:val="005E1D90"/>
    <w:rsid w:val="005E20FA"/>
    <w:rsid w:val="005E29B9"/>
    <w:rsid w:val="005E2BAC"/>
    <w:rsid w:val="005E30A2"/>
    <w:rsid w:val="005E34F3"/>
    <w:rsid w:val="005E38DA"/>
    <w:rsid w:val="005E4060"/>
    <w:rsid w:val="005E4637"/>
    <w:rsid w:val="005E4EF9"/>
    <w:rsid w:val="005E605F"/>
    <w:rsid w:val="005E60AB"/>
    <w:rsid w:val="005E60B4"/>
    <w:rsid w:val="005E6C6C"/>
    <w:rsid w:val="005E71BB"/>
    <w:rsid w:val="005E76D9"/>
    <w:rsid w:val="005E7753"/>
    <w:rsid w:val="005E7FBD"/>
    <w:rsid w:val="005F16E3"/>
    <w:rsid w:val="005F1F06"/>
    <w:rsid w:val="005F2461"/>
    <w:rsid w:val="005F2F20"/>
    <w:rsid w:val="005F32E5"/>
    <w:rsid w:val="005F32F9"/>
    <w:rsid w:val="005F3D14"/>
    <w:rsid w:val="005F469C"/>
    <w:rsid w:val="005F4E02"/>
    <w:rsid w:val="005F4FEB"/>
    <w:rsid w:val="005F5612"/>
    <w:rsid w:val="005F5775"/>
    <w:rsid w:val="005F6901"/>
    <w:rsid w:val="005F6E9D"/>
    <w:rsid w:val="005F7779"/>
    <w:rsid w:val="005F7B6A"/>
    <w:rsid w:val="005F7E4F"/>
    <w:rsid w:val="006000CF"/>
    <w:rsid w:val="006001A2"/>
    <w:rsid w:val="006002D8"/>
    <w:rsid w:val="00600DF3"/>
    <w:rsid w:val="006020F2"/>
    <w:rsid w:val="006025AC"/>
    <w:rsid w:val="00602EFF"/>
    <w:rsid w:val="00604C40"/>
    <w:rsid w:val="00604F34"/>
    <w:rsid w:val="00605314"/>
    <w:rsid w:val="006059AF"/>
    <w:rsid w:val="006059B4"/>
    <w:rsid w:val="00605DF8"/>
    <w:rsid w:val="00605E2B"/>
    <w:rsid w:val="00607268"/>
    <w:rsid w:val="006075E5"/>
    <w:rsid w:val="00607B48"/>
    <w:rsid w:val="00610A91"/>
    <w:rsid w:val="00610F3F"/>
    <w:rsid w:val="006116ED"/>
    <w:rsid w:val="00611F1F"/>
    <w:rsid w:val="00612060"/>
    <w:rsid w:val="00612A59"/>
    <w:rsid w:val="006131DD"/>
    <w:rsid w:val="006132CC"/>
    <w:rsid w:val="0061468B"/>
    <w:rsid w:val="00614A84"/>
    <w:rsid w:val="006150FE"/>
    <w:rsid w:val="00615FEC"/>
    <w:rsid w:val="006160F4"/>
    <w:rsid w:val="0061614E"/>
    <w:rsid w:val="00617245"/>
    <w:rsid w:val="006173F8"/>
    <w:rsid w:val="0061748F"/>
    <w:rsid w:val="00617919"/>
    <w:rsid w:val="00620115"/>
    <w:rsid w:val="00620E8D"/>
    <w:rsid w:val="00620EA1"/>
    <w:rsid w:val="0062162C"/>
    <w:rsid w:val="006229E4"/>
    <w:rsid w:val="006230B8"/>
    <w:rsid w:val="00623FB2"/>
    <w:rsid w:val="0062405B"/>
    <w:rsid w:val="0062436B"/>
    <w:rsid w:val="006243A4"/>
    <w:rsid w:val="006243F8"/>
    <w:rsid w:val="0062489D"/>
    <w:rsid w:val="006251B0"/>
    <w:rsid w:val="00625FF1"/>
    <w:rsid w:val="00626145"/>
    <w:rsid w:val="006266C0"/>
    <w:rsid w:val="00626C45"/>
    <w:rsid w:val="00626ED3"/>
    <w:rsid w:val="00630074"/>
    <w:rsid w:val="006305EE"/>
    <w:rsid w:val="00630689"/>
    <w:rsid w:val="0063081A"/>
    <w:rsid w:val="00630EB9"/>
    <w:rsid w:val="00630F7C"/>
    <w:rsid w:val="006313A2"/>
    <w:rsid w:val="00631708"/>
    <w:rsid w:val="006317B3"/>
    <w:rsid w:val="006321AE"/>
    <w:rsid w:val="00632522"/>
    <w:rsid w:val="00632867"/>
    <w:rsid w:val="00632D4F"/>
    <w:rsid w:val="00632D75"/>
    <w:rsid w:val="00633128"/>
    <w:rsid w:val="00634349"/>
    <w:rsid w:val="00634F11"/>
    <w:rsid w:val="00635109"/>
    <w:rsid w:val="006358DA"/>
    <w:rsid w:val="00635FE0"/>
    <w:rsid w:val="0063637B"/>
    <w:rsid w:val="006366AA"/>
    <w:rsid w:val="0063675A"/>
    <w:rsid w:val="00636C18"/>
    <w:rsid w:val="00636C60"/>
    <w:rsid w:val="00636FC5"/>
    <w:rsid w:val="006371D3"/>
    <w:rsid w:val="006373F2"/>
    <w:rsid w:val="00637414"/>
    <w:rsid w:val="00640879"/>
    <w:rsid w:val="00641017"/>
    <w:rsid w:val="00641235"/>
    <w:rsid w:val="006419F9"/>
    <w:rsid w:val="0064211B"/>
    <w:rsid w:val="00642137"/>
    <w:rsid w:val="00643346"/>
    <w:rsid w:val="00643625"/>
    <w:rsid w:val="00643630"/>
    <w:rsid w:val="00643793"/>
    <w:rsid w:val="006437AD"/>
    <w:rsid w:val="006439E1"/>
    <w:rsid w:val="00643D35"/>
    <w:rsid w:val="00644455"/>
    <w:rsid w:val="00644D5B"/>
    <w:rsid w:val="00644EBC"/>
    <w:rsid w:val="00645094"/>
    <w:rsid w:val="006450AB"/>
    <w:rsid w:val="0064535E"/>
    <w:rsid w:val="006453AF"/>
    <w:rsid w:val="006457FC"/>
    <w:rsid w:val="00645B7A"/>
    <w:rsid w:val="00645FBD"/>
    <w:rsid w:val="006461F3"/>
    <w:rsid w:val="006468B0"/>
    <w:rsid w:val="00646C4F"/>
    <w:rsid w:val="00647037"/>
    <w:rsid w:val="00650CBE"/>
    <w:rsid w:val="006514C6"/>
    <w:rsid w:val="00651C67"/>
    <w:rsid w:val="00652831"/>
    <w:rsid w:val="00652B14"/>
    <w:rsid w:val="0065329E"/>
    <w:rsid w:val="006533CF"/>
    <w:rsid w:val="0065365E"/>
    <w:rsid w:val="00653F84"/>
    <w:rsid w:val="00654307"/>
    <w:rsid w:val="00654DC2"/>
    <w:rsid w:val="00654E38"/>
    <w:rsid w:val="0065500C"/>
    <w:rsid w:val="00655083"/>
    <w:rsid w:val="00655652"/>
    <w:rsid w:val="00655BA3"/>
    <w:rsid w:val="00655EF8"/>
    <w:rsid w:val="00656C55"/>
    <w:rsid w:val="00657864"/>
    <w:rsid w:val="00657AA7"/>
    <w:rsid w:val="006602E5"/>
    <w:rsid w:val="00660ABD"/>
    <w:rsid w:val="00660F56"/>
    <w:rsid w:val="00661059"/>
    <w:rsid w:val="006617AE"/>
    <w:rsid w:val="00661D24"/>
    <w:rsid w:val="00662740"/>
    <w:rsid w:val="00662B08"/>
    <w:rsid w:val="00662BAE"/>
    <w:rsid w:val="00662E77"/>
    <w:rsid w:val="00662FFF"/>
    <w:rsid w:val="006631C8"/>
    <w:rsid w:val="006637C8"/>
    <w:rsid w:val="00663ADC"/>
    <w:rsid w:val="00663C97"/>
    <w:rsid w:val="006642DC"/>
    <w:rsid w:val="0066465E"/>
    <w:rsid w:val="0066470E"/>
    <w:rsid w:val="006648AB"/>
    <w:rsid w:val="006652AA"/>
    <w:rsid w:val="00665373"/>
    <w:rsid w:val="00665678"/>
    <w:rsid w:val="00665D6A"/>
    <w:rsid w:val="00666537"/>
    <w:rsid w:val="00666C25"/>
    <w:rsid w:val="00670721"/>
    <w:rsid w:val="00670C54"/>
    <w:rsid w:val="00670C85"/>
    <w:rsid w:val="00670E40"/>
    <w:rsid w:val="006712E4"/>
    <w:rsid w:val="006725DA"/>
    <w:rsid w:val="0067335D"/>
    <w:rsid w:val="0067353E"/>
    <w:rsid w:val="006735C3"/>
    <w:rsid w:val="0067364B"/>
    <w:rsid w:val="006740D5"/>
    <w:rsid w:val="00674C7E"/>
    <w:rsid w:val="006753B7"/>
    <w:rsid w:val="0067553F"/>
    <w:rsid w:val="0067565F"/>
    <w:rsid w:val="006757D0"/>
    <w:rsid w:val="006757F5"/>
    <w:rsid w:val="0067627B"/>
    <w:rsid w:val="0067645E"/>
    <w:rsid w:val="00676892"/>
    <w:rsid w:val="00676FB3"/>
    <w:rsid w:val="006776CE"/>
    <w:rsid w:val="00680558"/>
    <w:rsid w:val="00680847"/>
    <w:rsid w:val="0068100B"/>
    <w:rsid w:val="0068142B"/>
    <w:rsid w:val="00681B0E"/>
    <w:rsid w:val="00681B19"/>
    <w:rsid w:val="006823E5"/>
    <w:rsid w:val="00682511"/>
    <w:rsid w:val="00682924"/>
    <w:rsid w:val="0068489C"/>
    <w:rsid w:val="00686A08"/>
    <w:rsid w:val="00686DD6"/>
    <w:rsid w:val="00686F13"/>
    <w:rsid w:val="006872DE"/>
    <w:rsid w:val="00687E28"/>
    <w:rsid w:val="00690597"/>
    <w:rsid w:val="006905F7"/>
    <w:rsid w:val="0069091A"/>
    <w:rsid w:val="00690A24"/>
    <w:rsid w:val="00691AE0"/>
    <w:rsid w:val="00691F7C"/>
    <w:rsid w:val="00692A89"/>
    <w:rsid w:val="006935A3"/>
    <w:rsid w:val="0069420C"/>
    <w:rsid w:val="0069447A"/>
    <w:rsid w:val="0069481F"/>
    <w:rsid w:val="00695159"/>
    <w:rsid w:val="00697B1E"/>
    <w:rsid w:val="00697DB1"/>
    <w:rsid w:val="00697EFB"/>
    <w:rsid w:val="006A0138"/>
    <w:rsid w:val="006A07E8"/>
    <w:rsid w:val="006A0B51"/>
    <w:rsid w:val="006A127A"/>
    <w:rsid w:val="006A1C14"/>
    <w:rsid w:val="006A1ED0"/>
    <w:rsid w:val="006A2241"/>
    <w:rsid w:val="006A26B3"/>
    <w:rsid w:val="006A3572"/>
    <w:rsid w:val="006A358C"/>
    <w:rsid w:val="006A3A90"/>
    <w:rsid w:val="006A3BF3"/>
    <w:rsid w:val="006A3E12"/>
    <w:rsid w:val="006A3F1A"/>
    <w:rsid w:val="006A458D"/>
    <w:rsid w:val="006A49E3"/>
    <w:rsid w:val="006A5515"/>
    <w:rsid w:val="006A6A92"/>
    <w:rsid w:val="006A6A9A"/>
    <w:rsid w:val="006A6D31"/>
    <w:rsid w:val="006A70FE"/>
    <w:rsid w:val="006A7BF1"/>
    <w:rsid w:val="006B0084"/>
    <w:rsid w:val="006B00B2"/>
    <w:rsid w:val="006B0326"/>
    <w:rsid w:val="006B0483"/>
    <w:rsid w:val="006B05D5"/>
    <w:rsid w:val="006B1171"/>
    <w:rsid w:val="006B16A0"/>
    <w:rsid w:val="006B2735"/>
    <w:rsid w:val="006B330F"/>
    <w:rsid w:val="006B3636"/>
    <w:rsid w:val="006B4867"/>
    <w:rsid w:val="006B6208"/>
    <w:rsid w:val="006B6250"/>
    <w:rsid w:val="006B68D9"/>
    <w:rsid w:val="006B6980"/>
    <w:rsid w:val="006B6A44"/>
    <w:rsid w:val="006B6F85"/>
    <w:rsid w:val="006B7EAD"/>
    <w:rsid w:val="006C0547"/>
    <w:rsid w:val="006C06A5"/>
    <w:rsid w:val="006C0EDC"/>
    <w:rsid w:val="006C0F0F"/>
    <w:rsid w:val="006C160F"/>
    <w:rsid w:val="006C2A26"/>
    <w:rsid w:val="006C2C3F"/>
    <w:rsid w:val="006C2F95"/>
    <w:rsid w:val="006C3613"/>
    <w:rsid w:val="006C3B3B"/>
    <w:rsid w:val="006C3FFC"/>
    <w:rsid w:val="006C42CD"/>
    <w:rsid w:val="006C45E1"/>
    <w:rsid w:val="006C46B2"/>
    <w:rsid w:val="006C53AA"/>
    <w:rsid w:val="006C5A40"/>
    <w:rsid w:val="006C6DB4"/>
    <w:rsid w:val="006C6F94"/>
    <w:rsid w:val="006C71A7"/>
    <w:rsid w:val="006C7FDC"/>
    <w:rsid w:val="006D0FB3"/>
    <w:rsid w:val="006D13C5"/>
    <w:rsid w:val="006D1A38"/>
    <w:rsid w:val="006D1D5A"/>
    <w:rsid w:val="006D2029"/>
    <w:rsid w:val="006D25F3"/>
    <w:rsid w:val="006D2E63"/>
    <w:rsid w:val="006D40FC"/>
    <w:rsid w:val="006D4E30"/>
    <w:rsid w:val="006D5105"/>
    <w:rsid w:val="006D59AC"/>
    <w:rsid w:val="006D59CD"/>
    <w:rsid w:val="006D6C64"/>
    <w:rsid w:val="006D6D49"/>
    <w:rsid w:val="006D7099"/>
    <w:rsid w:val="006D713F"/>
    <w:rsid w:val="006D7231"/>
    <w:rsid w:val="006E0519"/>
    <w:rsid w:val="006E0628"/>
    <w:rsid w:val="006E1592"/>
    <w:rsid w:val="006E24FC"/>
    <w:rsid w:val="006E27A1"/>
    <w:rsid w:val="006E295D"/>
    <w:rsid w:val="006E2E55"/>
    <w:rsid w:val="006E3386"/>
    <w:rsid w:val="006E4637"/>
    <w:rsid w:val="006E498E"/>
    <w:rsid w:val="006E5091"/>
    <w:rsid w:val="006E551B"/>
    <w:rsid w:val="006E58B9"/>
    <w:rsid w:val="006E5F61"/>
    <w:rsid w:val="006E607E"/>
    <w:rsid w:val="006E6452"/>
    <w:rsid w:val="006E7E63"/>
    <w:rsid w:val="006F0817"/>
    <w:rsid w:val="006F0C55"/>
    <w:rsid w:val="006F0D6F"/>
    <w:rsid w:val="006F15F2"/>
    <w:rsid w:val="006F17F3"/>
    <w:rsid w:val="006F1D67"/>
    <w:rsid w:val="006F1FB9"/>
    <w:rsid w:val="006F205B"/>
    <w:rsid w:val="006F3633"/>
    <w:rsid w:val="006F3B9C"/>
    <w:rsid w:val="006F40CB"/>
    <w:rsid w:val="006F40D1"/>
    <w:rsid w:val="006F4459"/>
    <w:rsid w:val="006F4AC3"/>
    <w:rsid w:val="006F522C"/>
    <w:rsid w:val="006F5D64"/>
    <w:rsid w:val="006F65FE"/>
    <w:rsid w:val="006F6CA4"/>
    <w:rsid w:val="006F6DA9"/>
    <w:rsid w:val="006F6ECC"/>
    <w:rsid w:val="006F7E84"/>
    <w:rsid w:val="007004CE"/>
    <w:rsid w:val="0070083F"/>
    <w:rsid w:val="00700C20"/>
    <w:rsid w:val="00701178"/>
    <w:rsid w:val="00701303"/>
    <w:rsid w:val="00701AC8"/>
    <w:rsid w:val="0070226F"/>
    <w:rsid w:val="0070273C"/>
    <w:rsid w:val="00702CA4"/>
    <w:rsid w:val="00703BBF"/>
    <w:rsid w:val="007047B8"/>
    <w:rsid w:val="007049A8"/>
    <w:rsid w:val="00704B97"/>
    <w:rsid w:val="00704EA1"/>
    <w:rsid w:val="007055E8"/>
    <w:rsid w:val="00705974"/>
    <w:rsid w:val="00706096"/>
    <w:rsid w:val="00706111"/>
    <w:rsid w:val="007061AE"/>
    <w:rsid w:val="00706524"/>
    <w:rsid w:val="00707D74"/>
    <w:rsid w:val="00710217"/>
    <w:rsid w:val="00710C44"/>
    <w:rsid w:val="00711F29"/>
    <w:rsid w:val="00712CE6"/>
    <w:rsid w:val="0071348C"/>
    <w:rsid w:val="00714F8A"/>
    <w:rsid w:val="007151ED"/>
    <w:rsid w:val="007154AF"/>
    <w:rsid w:val="007155BE"/>
    <w:rsid w:val="007155D7"/>
    <w:rsid w:val="007156AC"/>
    <w:rsid w:val="007171C7"/>
    <w:rsid w:val="007171DD"/>
    <w:rsid w:val="007172A1"/>
    <w:rsid w:val="0071731C"/>
    <w:rsid w:val="007173D3"/>
    <w:rsid w:val="00717985"/>
    <w:rsid w:val="00720A9A"/>
    <w:rsid w:val="00721E53"/>
    <w:rsid w:val="0072213F"/>
    <w:rsid w:val="00722F33"/>
    <w:rsid w:val="007236B6"/>
    <w:rsid w:val="00723811"/>
    <w:rsid w:val="00723A5D"/>
    <w:rsid w:val="00723AC4"/>
    <w:rsid w:val="00723E32"/>
    <w:rsid w:val="0072492A"/>
    <w:rsid w:val="007249C6"/>
    <w:rsid w:val="00724F63"/>
    <w:rsid w:val="0072557E"/>
    <w:rsid w:val="00725611"/>
    <w:rsid w:val="00725765"/>
    <w:rsid w:val="007259B7"/>
    <w:rsid w:val="007267CB"/>
    <w:rsid w:val="007269D3"/>
    <w:rsid w:val="00726ECA"/>
    <w:rsid w:val="00727CE4"/>
    <w:rsid w:val="007300DB"/>
    <w:rsid w:val="00730AF9"/>
    <w:rsid w:val="0073157E"/>
    <w:rsid w:val="007324CF"/>
    <w:rsid w:val="0073274A"/>
    <w:rsid w:val="007327CC"/>
    <w:rsid w:val="00732B08"/>
    <w:rsid w:val="00733B14"/>
    <w:rsid w:val="0073421D"/>
    <w:rsid w:val="007350E9"/>
    <w:rsid w:val="0073540C"/>
    <w:rsid w:val="00735939"/>
    <w:rsid w:val="00735996"/>
    <w:rsid w:val="00736327"/>
    <w:rsid w:val="00736365"/>
    <w:rsid w:val="00736DD3"/>
    <w:rsid w:val="00737535"/>
    <w:rsid w:val="007379C1"/>
    <w:rsid w:val="007379D8"/>
    <w:rsid w:val="00740EFB"/>
    <w:rsid w:val="0074241B"/>
    <w:rsid w:val="00742A1F"/>
    <w:rsid w:val="00742ED5"/>
    <w:rsid w:val="007432AF"/>
    <w:rsid w:val="00743444"/>
    <w:rsid w:val="00743A01"/>
    <w:rsid w:val="00744108"/>
    <w:rsid w:val="00744508"/>
    <w:rsid w:val="00744F04"/>
    <w:rsid w:val="0074501B"/>
    <w:rsid w:val="007459CA"/>
    <w:rsid w:val="00745D8A"/>
    <w:rsid w:val="00750AB7"/>
    <w:rsid w:val="00750C27"/>
    <w:rsid w:val="00751A33"/>
    <w:rsid w:val="00751E57"/>
    <w:rsid w:val="007536E7"/>
    <w:rsid w:val="00754343"/>
    <w:rsid w:val="0075549D"/>
    <w:rsid w:val="00755B3D"/>
    <w:rsid w:val="0075629C"/>
    <w:rsid w:val="00756E60"/>
    <w:rsid w:val="0075724C"/>
    <w:rsid w:val="007572EA"/>
    <w:rsid w:val="007573AD"/>
    <w:rsid w:val="00760065"/>
    <w:rsid w:val="007604A8"/>
    <w:rsid w:val="00760B89"/>
    <w:rsid w:val="00760E27"/>
    <w:rsid w:val="007623E6"/>
    <w:rsid w:val="007623E8"/>
    <w:rsid w:val="00762415"/>
    <w:rsid w:val="00762707"/>
    <w:rsid w:val="007627AF"/>
    <w:rsid w:val="0076281D"/>
    <w:rsid w:val="00762F70"/>
    <w:rsid w:val="007635AF"/>
    <w:rsid w:val="00763856"/>
    <w:rsid w:val="00763BA0"/>
    <w:rsid w:val="00763FB2"/>
    <w:rsid w:val="0076432E"/>
    <w:rsid w:val="007645BB"/>
    <w:rsid w:val="00764840"/>
    <w:rsid w:val="00764D64"/>
    <w:rsid w:val="007653B6"/>
    <w:rsid w:val="00765875"/>
    <w:rsid w:val="00766721"/>
    <w:rsid w:val="00766B94"/>
    <w:rsid w:val="00767616"/>
    <w:rsid w:val="00767E3F"/>
    <w:rsid w:val="00770DDE"/>
    <w:rsid w:val="00771809"/>
    <w:rsid w:val="00771D3C"/>
    <w:rsid w:val="00772ED1"/>
    <w:rsid w:val="007732B2"/>
    <w:rsid w:val="00773829"/>
    <w:rsid w:val="00773EAA"/>
    <w:rsid w:val="007761FF"/>
    <w:rsid w:val="00776AD1"/>
    <w:rsid w:val="007775C7"/>
    <w:rsid w:val="00780212"/>
    <w:rsid w:val="0078023A"/>
    <w:rsid w:val="00780CC6"/>
    <w:rsid w:val="00780E61"/>
    <w:rsid w:val="00781EC7"/>
    <w:rsid w:val="007823E0"/>
    <w:rsid w:val="00782558"/>
    <w:rsid w:val="00783201"/>
    <w:rsid w:val="00783AA6"/>
    <w:rsid w:val="00784656"/>
    <w:rsid w:val="007847A4"/>
    <w:rsid w:val="00785161"/>
    <w:rsid w:val="00785245"/>
    <w:rsid w:val="007854AB"/>
    <w:rsid w:val="00785724"/>
    <w:rsid w:val="0078579C"/>
    <w:rsid w:val="00785F5F"/>
    <w:rsid w:val="0078672A"/>
    <w:rsid w:val="00786D6C"/>
    <w:rsid w:val="00786E48"/>
    <w:rsid w:val="00790A00"/>
    <w:rsid w:val="00790F1D"/>
    <w:rsid w:val="0079145F"/>
    <w:rsid w:val="00791540"/>
    <w:rsid w:val="00791918"/>
    <w:rsid w:val="00791BC4"/>
    <w:rsid w:val="00792168"/>
    <w:rsid w:val="0079245F"/>
    <w:rsid w:val="007925F7"/>
    <w:rsid w:val="00792F2E"/>
    <w:rsid w:val="00793249"/>
    <w:rsid w:val="007934D3"/>
    <w:rsid w:val="00793927"/>
    <w:rsid w:val="0079445A"/>
    <w:rsid w:val="007948C3"/>
    <w:rsid w:val="0079498D"/>
    <w:rsid w:val="007959A0"/>
    <w:rsid w:val="00796E4B"/>
    <w:rsid w:val="00796FD1"/>
    <w:rsid w:val="007978AA"/>
    <w:rsid w:val="007978AC"/>
    <w:rsid w:val="00797BFB"/>
    <w:rsid w:val="00797CB9"/>
    <w:rsid w:val="00797CF3"/>
    <w:rsid w:val="007A0679"/>
    <w:rsid w:val="007A0E94"/>
    <w:rsid w:val="007A1832"/>
    <w:rsid w:val="007A1843"/>
    <w:rsid w:val="007A1B15"/>
    <w:rsid w:val="007A262B"/>
    <w:rsid w:val="007A2641"/>
    <w:rsid w:val="007A28C0"/>
    <w:rsid w:val="007A2FF9"/>
    <w:rsid w:val="007A3189"/>
    <w:rsid w:val="007A33D6"/>
    <w:rsid w:val="007A39BF"/>
    <w:rsid w:val="007A3C01"/>
    <w:rsid w:val="007A3D27"/>
    <w:rsid w:val="007A5F8F"/>
    <w:rsid w:val="007A6D24"/>
    <w:rsid w:val="007A7007"/>
    <w:rsid w:val="007A707D"/>
    <w:rsid w:val="007A77F9"/>
    <w:rsid w:val="007A7B5D"/>
    <w:rsid w:val="007B04FE"/>
    <w:rsid w:val="007B0B7E"/>
    <w:rsid w:val="007B2337"/>
    <w:rsid w:val="007B2514"/>
    <w:rsid w:val="007B2815"/>
    <w:rsid w:val="007B2AFF"/>
    <w:rsid w:val="007B46E7"/>
    <w:rsid w:val="007B514C"/>
    <w:rsid w:val="007B5BBD"/>
    <w:rsid w:val="007B5F9F"/>
    <w:rsid w:val="007B6A3A"/>
    <w:rsid w:val="007B6C8D"/>
    <w:rsid w:val="007B7097"/>
    <w:rsid w:val="007B7215"/>
    <w:rsid w:val="007B7AF0"/>
    <w:rsid w:val="007B7E8B"/>
    <w:rsid w:val="007C1046"/>
    <w:rsid w:val="007C29DE"/>
    <w:rsid w:val="007C2FBA"/>
    <w:rsid w:val="007C348F"/>
    <w:rsid w:val="007C3776"/>
    <w:rsid w:val="007C423D"/>
    <w:rsid w:val="007C4C3E"/>
    <w:rsid w:val="007C4EA1"/>
    <w:rsid w:val="007C5116"/>
    <w:rsid w:val="007C53ED"/>
    <w:rsid w:val="007C55AA"/>
    <w:rsid w:val="007C576B"/>
    <w:rsid w:val="007C5D74"/>
    <w:rsid w:val="007C5DE9"/>
    <w:rsid w:val="007C61F9"/>
    <w:rsid w:val="007C7FB2"/>
    <w:rsid w:val="007D0546"/>
    <w:rsid w:val="007D0A0E"/>
    <w:rsid w:val="007D1968"/>
    <w:rsid w:val="007D205A"/>
    <w:rsid w:val="007D2C22"/>
    <w:rsid w:val="007D3875"/>
    <w:rsid w:val="007D47C3"/>
    <w:rsid w:val="007D4A24"/>
    <w:rsid w:val="007D5A0E"/>
    <w:rsid w:val="007D5FAA"/>
    <w:rsid w:val="007D6C2D"/>
    <w:rsid w:val="007D73BA"/>
    <w:rsid w:val="007D74AD"/>
    <w:rsid w:val="007D7913"/>
    <w:rsid w:val="007D7E3B"/>
    <w:rsid w:val="007E0454"/>
    <w:rsid w:val="007E132E"/>
    <w:rsid w:val="007E209E"/>
    <w:rsid w:val="007E2DDC"/>
    <w:rsid w:val="007E2EC0"/>
    <w:rsid w:val="007E3B48"/>
    <w:rsid w:val="007E3CA9"/>
    <w:rsid w:val="007E423F"/>
    <w:rsid w:val="007E42F2"/>
    <w:rsid w:val="007E46EF"/>
    <w:rsid w:val="007E488F"/>
    <w:rsid w:val="007E4B42"/>
    <w:rsid w:val="007E4C23"/>
    <w:rsid w:val="007E4DE3"/>
    <w:rsid w:val="007E535C"/>
    <w:rsid w:val="007E6450"/>
    <w:rsid w:val="007E6BB6"/>
    <w:rsid w:val="007E6DF4"/>
    <w:rsid w:val="007E7D69"/>
    <w:rsid w:val="007F039F"/>
    <w:rsid w:val="007F0FC4"/>
    <w:rsid w:val="007F1070"/>
    <w:rsid w:val="007F1076"/>
    <w:rsid w:val="007F10B8"/>
    <w:rsid w:val="007F1A5C"/>
    <w:rsid w:val="007F2856"/>
    <w:rsid w:val="007F3379"/>
    <w:rsid w:val="007F3D1B"/>
    <w:rsid w:val="007F4F08"/>
    <w:rsid w:val="007F5282"/>
    <w:rsid w:val="007F5581"/>
    <w:rsid w:val="007F59C4"/>
    <w:rsid w:val="007F606F"/>
    <w:rsid w:val="007F6780"/>
    <w:rsid w:val="007F6871"/>
    <w:rsid w:val="007F6CAC"/>
    <w:rsid w:val="007F73C5"/>
    <w:rsid w:val="007F782F"/>
    <w:rsid w:val="007F7A53"/>
    <w:rsid w:val="007F7BE8"/>
    <w:rsid w:val="00800748"/>
    <w:rsid w:val="0080112C"/>
    <w:rsid w:val="00801360"/>
    <w:rsid w:val="00801B17"/>
    <w:rsid w:val="00801BAE"/>
    <w:rsid w:val="00801D43"/>
    <w:rsid w:val="008023A0"/>
    <w:rsid w:val="00802708"/>
    <w:rsid w:val="00802891"/>
    <w:rsid w:val="008033DD"/>
    <w:rsid w:val="00803CAF"/>
    <w:rsid w:val="00803E79"/>
    <w:rsid w:val="008044DC"/>
    <w:rsid w:val="00804706"/>
    <w:rsid w:val="00805105"/>
    <w:rsid w:val="008055C5"/>
    <w:rsid w:val="008059D6"/>
    <w:rsid w:val="00805A9C"/>
    <w:rsid w:val="00805AAC"/>
    <w:rsid w:val="00805B81"/>
    <w:rsid w:val="00805B9E"/>
    <w:rsid w:val="008065EF"/>
    <w:rsid w:val="0080731D"/>
    <w:rsid w:val="008075E0"/>
    <w:rsid w:val="00807B2F"/>
    <w:rsid w:val="0081061F"/>
    <w:rsid w:val="008106C8"/>
    <w:rsid w:val="00810926"/>
    <w:rsid w:val="00810A14"/>
    <w:rsid w:val="00810A30"/>
    <w:rsid w:val="00810F21"/>
    <w:rsid w:val="00811100"/>
    <w:rsid w:val="00811C6C"/>
    <w:rsid w:val="00812171"/>
    <w:rsid w:val="00814A75"/>
    <w:rsid w:val="00814A81"/>
    <w:rsid w:val="00814D56"/>
    <w:rsid w:val="00815EFE"/>
    <w:rsid w:val="0081627B"/>
    <w:rsid w:val="008162E4"/>
    <w:rsid w:val="00817085"/>
    <w:rsid w:val="008172AC"/>
    <w:rsid w:val="008205DD"/>
    <w:rsid w:val="0082074D"/>
    <w:rsid w:val="00822512"/>
    <w:rsid w:val="00822838"/>
    <w:rsid w:val="008236E3"/>
    <w:rsid w:val="00823AA5"/>
    <w:rsid w:val="008244FB"/>
    <w:rsid w:val="00824958"/>
    <w:rsid w:val="00825692"/>
    <w:rsid w:val="00825AF6"/>
    <w:rsid w:val="00825E20"/>
    <w:rsid w:val="008269AD"/>
    <w:rsid w:val="00826A65"/>
    <w:rsid w:val="00826AFB"/>
    <w:rsid w:val="008278EF"/>
    <w:rsid w:val="00827D86"/>
    <w:rsid w:val="00827E02"/>
    <w:rsid w:val="008304AF"/>
    <w:rsid w:val="0083078B"/>
    <w:rsid w:val="00830E1F"/>
    <w:rsid w:val="008310F3"/>
    <w:rsid w:val="00832346"/>
    <w:rsid w:val="00832A5F"/>
    <w:rsid w:val="008330B4"/>
    <w:rsid w:val="00833C48"/>
    <w:rsid w:val="00833D45"/>
    <w:rsid w:val="00833E30"/>
    <w:rsid w:val="00833EE3"/>
    <w:rsid w:val="00834FF7"/>
    <w:rsid w:val="00835317"/>
    <w:rsid w:val="008354AF"/>
    <w:rsid w:val="0083556D"/>
    <w:rsid w:val="00835D5F"/>
    <w:rsid w:val="00836287"/>
    <w:rsid w:val="00836398"/>
    <w:rsid w:val="00836964"/>
    <w:rsid w:val="008407BF"/>
    <w:rsid w:val="00841252"/>
    <w:rsid w:val="00841C2C"/>
    <w:rsid w:val="00841D75"/>
    <w:rsid w:val="008423B1"/>
    <w:rsid w:val="008428AE"/>
    <w:rsid w:val="00842FEA"/>
    <w:rsid w:val="00844074"/>
    <w:rsid w:val="008443E4"/>
    <w:rsid w:val="00844616"/>
    <w:rsid w:val="00845837"/>
    <w:rsid w:val="00845A82"/>
    <w:rsid w:val="0084622B"/>
    <w:rsid w:val="00846373"/>
    <w:rsid w:val="00846E5E"/>
    <w:rsid w:val="008473E5"/>
    <w:rsid w:val="0084789D"/>
    <w:rsid w:val="00847D91"/>
    <w:rsid w:val="00847F5E"/>
    <w:rsid w:val="008500CC"/>
    <w:rsid w:val="00850DA0"/>
    <w:rsid w:val="00850E4E"/>
    <w:rsid w:val="00851B2B"/>
    <w:rsid w:val="00851C48"/>
    <w:rsid w:val="00852E77"/>
    <w:rsid w:val="008551AB"/>
    <w:rsid w:val="0085533E"/>
    <w:rsid w:val="00855697"/>
    <w:rsid w:val="008557C8"/>
    <w:rsid w:val="00855ED6"/>
    <w:rsid w:val="00855F1B"/>
    <w:rsid w:val="00856186"/>
    <w:rsid w:val="00856BC9"/>
    <w:rsid w:val="008570DE"/>
    <w:rsid w:val="00857540"/>
    <w:rsid w:val="008575DC"/>
    <w:rsid w:val="00860C8E"/>
    <w:rsid w:val="0086101B"/>
    <w:rsid w:val="0086172B"/>
    <w:rsid w:val="008622FC"/>
    <w:rsid w:val="00862FC5"/>
    <w:rsid w:val="00863F4F"/>
    <w:rsid w:val="008640FA"/>
    <w:rsid w:val="00864EF9"/>
    <w:rsid w:val="008651FF"/>
    <w:rsid w:val="008655E2"/>
    <w:rsid w:val="00865E62"/>
    <w:rsid w:val="00865FCC"/>
    <w:rsid w:val="008662BE"/>
    <w:rsid w:val="0086720F"/>
    <w:rsid w:val="0086740F"/>
    <w:rsid w:val="00867E69"/>
    <w:rsid w:val="00870820"/>
    <w:rsid w:val="00870C92"/>
    <w:rsid w:val="00871251"/>
    <w:rsid w:val="00871628"/>
    <w:rsid w:val="00871774"/>
    <w:rsid w:val="00871F61"/>
    <w:rsid w:val="00872320"/>
    <w:rsid w:val="008728E3"/>
    <w:rsid w:val="00872AF3"/>
    <w:rsid w:val="00872E13"/>
    <w:rsid w:val="00872EB3"/>
    <w:rsid w:val="00872F10"/>
    <w:rsid w:val="008730D1"/>
    <w:rsid w:val="0087397E"/>
    <w:rsid w:val="00873DE6"/>
    <w:rsid w:val="00874313"/>
    <w:rsid w:val="00874336"/>
    <w:rsid w:val="00874FD5"/>
    <w:rsid w:val="008757BC"/>
    <w:rsid w:val="0087595E"/>
    <w:rsid w:val="008762AF"/>
    <w:rsid w:val="00876678"/>
    <w:rsid w:val="00877204"/>
    <w:rsid w:val="00877283"/>
    <w:rsid w:val="008772E7"/>
    <w:rsid w:val="008777A5"/>
    <w:rsid w:val="00880FFA"/>
    <w:rsid w:val="00881217"/>
    <w:rsid w:val="008817FC"/>
    <w:rsid w:val="0088286A"/>
    <w:rsid w:val="00882AC9"/>
    <w:rsid w:val="00883032"/>
    <w:rsid w:val="00883306"/>
    <w:rsid w:val="0088352C"/>
    <w:rsid w:val="00883D6F"/>
    <w:rsid w:val="00884649"/>
    <w:rsid w:val="008846BC"/>
    <w:rsid w:val="00884CCE"/>
    <w:rsid w:val="00884ED2"/>
    <w:rsid w:val="0088568D"/>
    <w:rsid w:val="00886388"/>
    <w:rsid w:val="00886FC7"/>
    <w:rsid w:val="008874FD"/>
    <w:rsid w:val="00887823"/>
    <w:rsid w:val="00890474"/>
    <w:rsid w:val="008908A1"/>
    <w:rsid w:val="00890B7A"/>
    <w:rsid w:val="008912BA"/>
    <w:rsid w:val="00891A5C"/>
    <w:rsid w:val="008925AA"/>
    <w:rsid w:val="00892A70"/>
    <w:rsid w:val="00892BE6"/>
    <w:rsid w:val="008933D5"/>
    <w:rsid w:val="00893580"/>
    <w:rsid w:val="00893599"/>
    <w:rsid w:val="0089359C"/>
    <w:rsid w:val="0089384F"/>
    <w:rsid w:val="00893AFB"/>
    <w:rsid w:val="00893E6C"/>
    <w:rsid w:val="0089595D"/>
    <w:rsid w:val="00895C8A"/>
    <w:rsid w:val="0089667D"/>
    <w:rsid w:val="0089756D"/>
    <w:rsid w:val="00897CC9"/>
    <w:rsid w:val="008A0895"/>
    <w:rsid w:val="008A0F40"/>
    <w:rsid w:val="008A120D"/>
    <w:rsid w:val="008A1B68"/>
    <w:rsid w:val="008A2A49"/>
    <w:rsid w:val="008A2D8C"/>
    <w:rsid w:val="008A32FB"/>
    <w:rsid w:val="008A3B6F"/>
    <w:rsid w:val="008A453D"/>
    <w:rsid w:val="008A4ED1"/>
    <w:rsid w:val="008A555E"/>
    <w:rsid w:val="008A5DDB"/>
    <w:rsid w:val="008A68B2"/>
    <w:rsid w:val="008A795C"/>
    <w:rsid w:val="008B01CB"/>
    <w:rsid w:val="008B09B6"/>
    <w:rsid w:val="008B0D87"/>
    <w:rsid w:val="008B1263"/>
    <w:rsid w:val="008B140F"/>
    <w:rsid w:val="008B144E"/>
    <w:rsid w:val="008B1C90"/>
    <w:rsid w:val="008B1E56"/>
    <w:rsid w:val="008B2E08"/>
    <w:rsid w:val="008B3DE2"/>
    <w:rsid w:val="008B478F"/>
    <w:rsid w:val="008B4972"/>
    <w:rsid w:val="008B57E0"/>
    <w:rsid w:val="008B587D"/>
    <w:rsid w:val="008B59CE"/>
    <w:rsid w:val="008B5D4C"/>
    <w:rsid w:val="008B5FFC"/>
    <w:rsid w:val="008B6493"/>
    <w:rsid w:val="008B6602"/>
    <w:rsid w:val="008B6991"/>
    <w:rsid w:val="008B6B23"/>
    <w:rsid w:val="008B71EB"/>
    <w:rsid w:val="008B79EE"/>
    <w:rsid w:val="008C006E"/>
    <w:rsid w:val="008C0215"/>
    <w:rsid w:val="008C0583"/>
    <w:rsid w:val="008C05DD"/>
    <w:rsid w:val="008C08D6"/>
    <w:rsid w:val="008C0F1C"/>
    <w:rsid w:val="008C178D"/>
    <w:rsid w:val="008C284F"/>
    <w:rsid w:val="008C28E5"/>
    <w:rsid w:val="008C378C"/>
    <w:rsid w:val="008C3900"/>
    <w:rsid w:val="008C4238"/>
    <w:rsid w:val="008C45D7"/>
    <w:rsid w:val="008C53FE"/>
    <w:rsid w:val="008C5DDB"/>
    <w:rsid w:val="008C6B5A"/>
    <w:rsid w:val="008C785D"/>
    <w:rsid w:val="008C7B95"/>
    <w:rsid w:val="008D0094"/>
    <w:rsid w:val="008D00D7"/>
    <w:rsid w:val="008D0205"/>
    <w:rsid w:val="008D0221"/>
    <w:rsid w:val="008D045B"/>
    <w:rsid w:val="008D0460"/>
    <w:rsid w:val="008D054B"/>
    <w:rsid w:val="008D0BE6"/>
    <w:rsid w:val="008D0C87"/>
    <w:rsid w:val="008D1D2B"/>
    <w:rsid w:val="008D2172"/>
    <w:rsid w:val="008D264C"/>
    <w:rsid w:val="008D2955"/>
    <w:rsid w:val="008D3473"/>
    <w:rsid w:val="008D3681"/>
    <w:rsid w:val="008D4088"/>
    <w:rsid w:val="008D4B33"/>
    <w:rsid w:val="008D4C7D"/>
    <w:rsid w:val="008D4D46"/>
    <w:rsid w:val="008D5700"/>
    <w:rsid w:val="008D5BDE"/>
    <w:rsid w:val="008D5C70"/>
    <w:rsid w:val="008D5DE4"/>
    <w:rsid w:val="008D5F6C"/>
    <w:rsid w:val="008D6694"/>
    <w:rsid w:val="008D6AA6"/>
    <w:rsid w:val="008D747E"/>
    <w:rsid w:val="008D79DC"/>
    <w:rsid w:val="008D7C2A"/>
    <w:rsid w:val="008E0829"/>
    <w:rsid w:val="008E1B72"/>
    <w:rsid w:val="008E1F03"/>
    <w:rsid w:val="008E2591"/>
    <w:rsid w:val="008E277E"/>
    <w:rsid w:val="008E286A"/>
    <w:rsid w:val="008E368F"/>
    <w:rsid w:val="008E4520"/>
    <w:rsid w:val="008E4D3E"/>
    <w:rsid w:val="008E5372"/>
    <w:rsid w:val="008E5A17"/>
    <w:rsid w:val="008E61BA"/>
    <w:rsid w:val="008E6D8B"/>
    <w:rsid w:val="008E7427"/>
    <w:rsid w:val="008F004E"/>
    <w:rsid w:val="008F02EE"/>
    <w:rsid w:val="008F0B7D"/>
    <w:rsid w:val="008F0F64"/>
    <w:rsid w:val="008F15F1"/>
    <w:rsid w:val="008F1917"/>
    <w:rsid w:val="008F1C94"/>
    <w:rsid w:val="008F2611"/>
    <w:rsid w:val="008F2D4D"/>
    <w:rsid w:val="008F3B6E"/>
    <w:rsid w:val="008F4037"/>
    <w:rsid w:val="008F4A5E"/>
    <w:rsid w:val="008F51F5"/>
    <w:rsid w:val="008F55EB"/>
    <w:rsid w:val="008F583F"/>
    <w:rsid w:val="008F5E39"/>
    <w:rsid w:val="008F678C"/>
    <w:rsid w:val="008F6C5A"/>
    <w:rsid w:val="008F75C4"/>
    <w:rsid w:val="008F7CE6"/>
    <w:rsid w:val="009001F4"/>
    <w:rsid w:val="00900BE6"/>
    <w:rsid w:val="00900CED"/>
    <w:rsid w:val="00900EAC"/>
    <w:rsid w:val="0090193E"/>
    <w:rsid w:val="00901A0E"/>
    <w:rsid w:val="00901E70"/>
    <w:rsid w:val="009020AA"/>
    <w:rsid w:val="009031BC"/>
    <w:rsid w:val="0090356C"/>
    <w:rsid w:val="00904659"/>
    <w:rsid w:val="009046E1"/>
    <w:rsid w:val="00904D43"/>
    <w:rsid w:val="00904E58"/>
    <w:rsid w:val="009056C8"/>
    <w:rsid w:val="009067ED"/>
    <w:rsid w:val="0090681A"/>
    <w:rsid w:val="0090745B"/>
    <w:rsid w:val="00907856"/>
    <w:rsid w:val="00907A29"/>
    <w:rsid w:val="00910575"/>
    <w:rsid w:val="0091077D"/>
    <w:rsid w:val="00910BA0"/>
    <w:rsid w:val="00910C7E"/>
    <w:rsid w:val="00910D07"/>
    <w:rsid w:val="0091155E"/>
    <w:rsid w:val="00911CCD"/>
    <w:rsid w:val="00911F06"/>
    <w:rsid w:val="00911F51"/>
    <w:rsid w:val="00912B8D"/>
    <w:rsid w:val="00912BF0"/>
    <w:rsid w:val="00912DAD"/>
    <w:rsid w:val="00912FD2"/>
    <w:rsid w:val="009134A0"/>
    <w:rsid w:val="00913A52"/>
    <w:rsid w:val="00913DC9"/>
    <w:rsid w:val="00913F53"/>
    <w:rsid w:val="00913F68"/>
    <w:rsid w:val="00914160"/>
    <w:rsid w:val="009143D0"/>
    <w:rsid w:val="00914A37"/>
    <w:rsid w:val="00915073"/>
    <w:rsid w:val="009152B9"/>
    <w:rsid w:val="00915DA5"/>
    <w:rsid w:val="00915F39"/>
    <w:rsid w:val="00915FAE"/>
    <w:rsid w:val="00916431"/>
    <w:rsid w:val="00916445"/>
    <w:rsid w:val="00916708"/>
    <w:rsid w:val="00916890"/>
    <w:rsid w:val="00916ABC"/>
    <w:rsid w:val="00917B2F"/>
    <w:rsid w:val="00920C65"/>
    <w:rsid w:val="00920EAA"/>
    <w:rsid w:val="00921339"/>
    <w:rsid w:val="00921F11"/>
    <w:rsid w:val="00922022"/>
    <w:rsid w:val="00922723"/>
    <w:rsid w:val="00922C12"/>
    <w:rsid w:val="00923108"/>
    <w:rsid w:val="00923363"/>
    <w:rsid w:val="00923920"/>
    <w:rsid w:val="00923DDF"/>
    <w:rsid w:val="0092428B"/>
    <w:rsid w:val="009242B7"/>
    <w:rsid w:val="00924A78"/>
    <w:rsid w:val="00924AFB"/>
    <w:rsid w:val="00924C46"/>
    <w:rsid w:val="00924FF2"/>
    <w:rsid w:val="0092516A"/>
    <w:rsid w:val="009252DC"/>
    <w:rsid w:val="00925730"/>
    <w:rsid w:val="00925B1C"/>
    <w:rsid w:val="00926F18"/>
    <w:rsid w:val="0092739A"/>
    <w:rsid w:val="00927F09"/>
    <w:rsid w:val="009305F3"/>
    <w:rsid w:val="00930EBB"/>
    <w:rsid w:val="00930ED9"/>
    <w:rsid w:val="00931451"/>
    <w:rsid w:val="00931669"/>
    <w:rsid w:val="00932287"/>
    <w:rsid w:val="009330DA"/>
    <w:rsid w:val="009335D5"/>
    <w:rsid w:val="009343F7"/>
    <w:rsid w:val="009347C1"/>
    <w:rsid w:val="00935422"/>
    <w:rsid w:val="00935650"/>
    <w:rsid w:val="009361AA"/>
    <w:rsid w:val="0093620B"/>
    <w:rsid w:val="00936266"/>
    <w:rsid w:val="00936FF5"/>
    <w:rsid w:val="00937A78"/>
    <w:rsid w:val="009402E3"/>
    <w:rsid w:val="00940DB2"/>
    <w:rsid w:val="0094170C"/>
    <w:rsid w:val="00941731"/>
    <w:rsid w:val="00941C5F"/>
    <w:rsid w:val="00941EE9"/>
    <w:rsid w:val="00941F86"/>
    <w:rsid w:val="00942BFA"/>
    <w:rsid w:val="00942C9C"/>
    <w:rsid w:val="00942D78"/>
    <w:rsid w:val="0094302D"/>
    <w:rsid w:val="00943152"/>
    <w:rsid w:val="00943B80"/>
    <w:rsid w:val="0094414B"/>
    <w:rsid w:val="0094472B"/>
    <w:rsid w:val="009453FB"/>
    <w:rsid w:val="00945906"/>
    <w:rsid w:val="00945B09"/>
    <w:rsid w:val="00946047"/>
    <w:rsid w:val="00946088"/>
    <w:rsid w:val="009460D5"/>
    <w:rsid w:val="009471E1"/>
    <w:rsid w:val="009473D7"/>
    <w:rsid w:val="00947FAD"/>
    <w:rsid w:val="009503C9"/>
    <w:rsid w:val="00950737"/>
    <w:rsid w:val="009509EE"/>
    <w:rsid w:val="00951BD4"/>
    <w:rsid w:val="0095212A"/>
    <w:rsid w:val="009522A1"/>
    <w:rsid w:val="00952652"/>
    <w:rsid w:val="00952736"/>
    <w:rsid w:val="00953078"/>
    <w:rsid w:val="009532F8"/>
    <w:rsid w:val="0095350A"/>
    <w:rsid w:val="0095366A"/>
    <w:rsid w:val="00953F9F"/>
    <w:rsid w:val="0095406F"/>
    <w:rsid w:val="00954A92"/>
    <w:rsid w:val="00955D42"/>
    <w:rsid w:val="0095624A"/>
    <w:rsid w:val="009565C5"/>
    <w:rsid w:val="009569D5"/>
    <w:rsid w:val="00956D75"/>
    <w:rsid w:val="00956EB3"/>
    <w:rsid w:val="009609C7"/>
    <w:rsid w:val="009620BA"/>
    <w:rsid w:val="00962345"/>
    <w:rsid w:val="00962528"/>
    <w:rsid w:val="00962BB4"/>
    <w:rsid w:val="00963ACA"/>
    <w:rsid w:val="009640BF"/>
    <w:rsid w:val="0096490E"/>
    <w:rsid w:val="00965877"/>
    <w:rsid w:val="00965C60"/>
    <w:rsid w:val="00966328"/>
    <w:rsid w:val="00966681"/>
    <w:rsid w:val="0096688D"/>
    <w:rsid w:val="0097116C"/>
    <w:rsid w:val="00971264"/>
    <w:rsid w:val="00971EED"/>
    <w:rsid w:val="00972BFF"/>
    <w:rsid w:val="00972E3F"/>
    <w:rsid w:val="00973015"/>
    <w:rsid w:val="00973163"/>
    <w:rsid w:val="00973592"/>
    <w:rsid w:val="009742D3"/>
    <w:rsid w:val="00974515"/>
    <w:rsid w:val="009749F2"/>
    <w:rsid w:val="00976107"/>
    <w:rsid w:val="0097635B"/>
    <w:rsid w:val="00976CBA"/>
    <w:rsid w:val="00980233"/>
    <w:rsid w:val="009807AF"/>
    <w:rsid w:val="009809A2"/>
    <w:rsid w:val="00980BB8"/>
    <w:rsid w:val="00981C99"/>
    <w:rsid w:val="0098230B"/>
    <w:rsid w:val="00982431"/>
    <w:rsid w:val="00982C20"/>
    <w:rsid w:val="0098393A"/>
    <w:rsid w:val="00984318"/>
    <w:rsid w:val="00984BE1"/>
    <w:rsid w:val="00984F28"/>
    <w:rsid w:val="009858DF"/>
    <w:rsid w:val="00986105"/>
    <w:rsid w:val="00986362"/>
    <w:rsid w:val="00986959"/>
    <w:rsid w:val="009877B7"/>
    <w:rsid w:val="00987D62"/>
    <w:rsid w:val="00987F08"/>
    <w:rsid w:val="009914D3"/>
    <w:rsid w:val="00991E43"/>
    <w:rsid w:val="00993019"/>
    <w:rsid w:val="0099345F"/>
    <w:rsid w:val="009934AE"/>
    <w:rsid w:val="009945B2"/>
    <w:rsid w:val="0099478B"/>
    <w:rsid w:val="00994990"/>
    <w:rsid w:val="00994CD2"/>
    <w:rsid w:val="00995B5B"/>
    <w:rsid w:val="00995ED9"/>
    <w:rsid w:val="0099669D"/>
    <w:rsid w:val="00996E45"/>
    <w:rsid w:val="009973FD"/>
    <w:rsid w:val="0099799B"/>
    <w:rsid w:val="009A094F"/>
    <w:rsid w:val="009A1B0B"/>
    <w:rsid w:val="009A1E42"/>
    <w:rsid w:val="009A20B2"/>
    <w:rsid w:val="009A2A3B"/>
    <w:rsid w:val="009A2BCF"/>
    <w:rsid w:val="009A4F04"/>
    <w:rsid w:val="009A4F41"/>
    <w:rsid w:val="009A511A"/>
    <w:rsid w:val="009A53CD"/>
    <w:rsid w:val="009A6103"/>
    <w:rsid w:val="009A61B3"/>
    <w:rsid w:val="009A6535"/>
    <w:rsid w:val="009A6E6D"/>
    <w:rsid w:val="009A6FAA"/>
    <w:rsid w:val="009A72BE"/>
    <w:rsid w:val="009A7523"/>
    <w:rsid w:val="009A7F1A"/>
    <w:rsid w:val="009B0417"/>
    <w:rsid w:val="009B04C8"/>
    <w:rsid w:val="009B0A1A"/>
    <w:rsid w:val="009B0CC9"/>
    <w:rsid w:val="009B155E"/>
    <w:rsid w:val="009B2785"/>
    <w:rsid w:val="009B3997"/>
    <w:rsid w:val="009B3B75"/>
    <w:rsid w:val="009B56F2"/>
    <w:rsid w:val="009B619D"/>
    <w:rsid w:val="009B64B2"/>
    <w:rsid w:val="009B6E32"/>
    <w:rsid w:val="009B6FC9"/>
    <w:rsid w:val="009B768F"/>
    <w:rsid w:val="009C0806"/>
    <w:rsid w:val="009C0AFB"/>
    <w:rsid w:val="009C0BBA"/>
    <w:rsid w:val="009C11DA"/>
    <w:rsid w:val="009C12AC"/>
    <w:rsid w:val="009C15AF"/>
    <w:rsid w:val="009C15D3"/>
    <w:rsid w:val="009C20A3"/>
    <w:rsid w:val="009C219A"/>
    <w:rsid w:val="009C2AB1"/>
    <w:rsid w:val="009C317E"/>
    <w:rsid w:val="009C3324"/>
    <w:rsid w:val="009C33B4"/>
    <w:rsid w:val="009C4190"/>
    <w:rsid w:val="009C4246"/>
    <w:rsid w:val="009C437F"/>
    <w:rsid w:val="009C4953"/>
    <w:rsid w:val="009C593F"/>
    <w:rsid w:val="009C5C32"/>
    <w:rsid w:val="009C5E07"/>
    <w:rsid w:val="009C651B"/>
    <w:rsid w:val="009C6969"/>
    <w:rsid w:val="009C7839"/>
    <w:rsid w:val="009C7D35"/>
    <w:rsid w:val="009D00AD"/>
    <w:rsid w:val="009D0266"/>
    <w:rsid w:val="009D0D67"/>
    <w:rsid w:val="009D152A"/>
    <w:rsid w:val="009D19BD"/>
    <w:rsid w:val="009D233D"/>
    <w:rsid w:val="009D24B0"/>
    <w:rsid w:val="009D26F7"/>
    <w:rsid w:val="009D2B8C"/>
    <w:rsid w:val="009D329B"/>
    <w:rsid w:val="009D3D81"/>
    <w:rsid w:val="009D4A0A"/>
    <w:rsid w:val="009D4D5E"/>
    <w:rsid w:val="009D50A6"/>
    <w:rsid w:val="009D55DE"/>
    <w:rsid w:val="009D5916"/>
    <w:rsid w:val="009E01E1"/>
    <w:rsid w:val="009E0762"/>
    <w:rsid w:val="009E13C2"/>
    <w:rsid w:val="009E15C3"/>
    <w:rsid w:val="009E174C"/>
    <w:rsid w:val="009E1837"/>
    <w:rsid w:val="009E1E67"/>
    <w:rsid w:val="009E2C53"/>
    <w:rsid w:val="009E2D89"/>
    <w:rsid w:val="009E3427"/>
    <w:rsid w:val="009E36FA"/>
    <w:rsid w:val="009E405B"/>
    <w:rsid w:val="009E4F65"/>
    <w:rsid w:val="009E50B0"/>
    <w:rsid w:val="009E5201"/>
    <w:rsid w:val="009E5D74"/>
    <w:rsid w:val="009E66A6"/>
    <w:rsid w:val="009E6986"/>
    <w:rsid w:val="009E6A63"/>
    <w:rsid w:val="009E6D73"/>
    <w:rsid w:val="009E701D"/>
    <w:rsid w:val="009E7337"/>
    <w:rsid w:val="009E7C8F"/>
    <w:rsid w:val="009E7FD7"/>
    <w:rsid w:val="009F0389"/>
    <w:rsid w:val="009F05B7"/>
    <w:rsid w:val="009F0786"/>
    <w:rsid w:val="009F0A39"/>
    <w:rsid w:val="009F0C0C"/>
    <w:rsid w:val="009F0E2F"/>
    <w:rsid w:val="009F128D"/>
    <w:rsid w:val="009F154F"/>
    <w:rsid w:val="009F17D9"/>
    <w:rsid w:val="009F2350"/>
    <w:rsid w:val="009F2391"/>
    <w:rsid w:val="009F2565"/>
    <w:rsid w:val="009F2A49"/>
    <w:rsid w:val="009F35C3"/>
    <w:rsid w:val="009F35CD"/>
    <w:rsid w:val="009F4027"/>
    <w:rsid w:val="009F405E"/>
    <w:rsid w:val="009F4363"/>
    <w:rsid w:val="009F5116"/>
    <w:rsid w:val="009F521E"/>
    <w:rsid w:val="009F52BD"/>
    <w:rsid w:val="009F547E"/>
    <w:rsid w:val="009F5624"/>
    <w:rsid w:val="009F60D0"/>
    <w:rsid w:val="009F6AD5"/>
    <w:rsid w:val="009F6D4B"/>
    <w:rsid w:val="009F7071"/>
    <w:rsid w:val="009F73B3"/>
    <w:rsid w:val="00A00604"/>
    <w:rsid w:val="00A00D37"/>
    <w:rsid w:val="00A00F11"/>
    <w:rsid w:val="00A00FF4"/>
    <w:rsid w:val="00A01439"/>
    <w:rsid w:val="00A01584"/>
    <w:rsid w:val="00A019DD"/>
    <w:rsid w:val="00A01A24"/>
    <w:rsid w:val="00A01E5C"/>
    <w:rsid w:val="00A026CC"/>
    <w:rsid w:val="00A03521"/>
    <w:rsid w:val="00A0418F"/>
    <w:rsid w:val="00A04B3A"/>
    <w:rsid w:val="00A04D98"/>
    <w:rsid w:val="00A05B6F"/>
    <w:rsid w:val="00A06491"/>
    <w:rsid w:val="00A0654F"/>
    <w:rsid w:val="00A06FE3"/>
    <w:rsid w:val="00A072DD"/>
    <w:rsid w:val="00A074E5"/>
    <w:rsid w:val="00A07BC5"/>
    <w:rsid w:val="00A101A7"/>
    <w:rsid w:val="00A101B1"/>
    <w:rsid w:val="00A108B0"/>
    <w:rsid w:val="00A1133F"/>
    <w:rsid w:val="00A11391"/>
    <w:rsid w:val="00A1140C"/>
    <w:rsid w:val="00A118C2"/>
    <w:rsid w:val="00A119E8"/>
    <w:rsid w:val="00A12A4B"/>
    <w:rsid w:val="00A12BE2"/>
    <w:rsid w:val="00A12C77"/>
    <w:rsid w:val="00A13DFD"/>
    <w:rsid w:val="00A1486E"/>
    <w:rsid w:val="00A14F6C"/>
    <w:rsid w:val="00A14FA1"/>
    <w:rsid w:val="00A155F5"/>
    <w:rsid w:val="00A166BD"/>
    <w:rsid w:val="00A16793"/>
    <w:rsid w:val="00A169A0"/>
    <w:rsid w:val="00A16C09"/>
    <w:rsid w:val="00A17002"/>
    <w:rsid w:val="00A171F9"/>
    <w:rsid w:val="00A1747C"/>
    <w:rsid w:val="00A2043D"/>
    <w:rsid w:val="00A21D70"/>
    <w:rsid w:val="00A21E97"/>
    <w:rsid w:val="00A220F9"/>
    <w:rsid w:val="00A222AF"/>
    <w:rsid w:val="00A22A5F"/>
    <w:rsid w:val="00A22D72"/>
    <w:rsid w:val="00A22D7F"/>
    <w:rsid w:val="00A2375B"/>
    <w:rsid w:val="00A23FCB"/>
    <w:rsid w:val="00A24B05"/>
    <w:rsid w:val="00A24D52"/>
    <w:rsid w:val="00A24F13"/>
    <w:rsid w:val="00A251B8"/>
    <w:rsid w:val="00A25372"/>
    <w:rsid w:val="00A25730"/>
    <w:rsid w:val="00A25C63"/>
    <w:rsid w:val="00A26238"/>
    <w:rsid w:val="00A26268"/>
    <w:rsid w:val="00A2627E"/>
    <w:rsid w:val="00A275A1"/>
    <w:rsid w:val="00A279C8"/>
    <w:rsid w:val="00A27BD7"/>
    <w:rsid w:val="00A3022C"/>
    <w:rsid w:val="00A3023D"/>
    <w:rsid w:val="00A30933"/>
    <w:rsid w:val="00A3094F"/>
    <w:rsid w:val="00A30AAE"/>
    <w:rsid w:val="00A30E36"/>
    <w:rsid w:val="00A317C2"/>
    <w:rsid w:val="00A33469"/>
    <w:rsid w:val="00A33889"/>
    <w:rsid w:val="00A33FC9"/>
    <w:rsid w:val="00A3472E"/>
    <w:rsid w:val="00A34F94"/>
    <w:rsid w:val="00A350B1"/>
    <w:rsid w:val="00A3519D"/>
    <w:rsid w:val="00A35B12"/>
    <w:rsid w:val="00A35D15"/>
    <w:rsid w:val="00A367AD"/>
    <w:rsid w:val="00A367EB"/>
    <w:rsid w:val="00A3697F"/>
    <w:rsid w:val="00A36E19"/>
    <w:rsid w:val="00A370D5"/>
    <w:rsid w:val="00A37309"/>
    <w:rsid w:val="00A378F1"/>
    <w:rsid w:val="00A401CF"/>
    <w:rsid w:val="00A40EC1"/>
    <w:rsid w:val="00A40FBF"/>
    <w:rsid w:val="00A419C4"/>
    <w:rsid w:val="00A41A2A"/>
    <w:rsid w:val="00A41B6A"/>
    <w:rsid w:val="00A41EE3"/>
    <w:rsid w:val="00A423B4"/>
    <w:rsid w:val="00A42B83"/>
    <w:rsid w:val="00A43552"/>
    <w:rsid w:val="00A43B6F"/>
    <w:rsid w:val="00A43B9F"/>
    <w:rsid w:val="00A4474D"/>
    <w:rsid w:val="00A447DB"/>
    <w:rsid w:val="00A450B4"/>
    <w:rsid w:val="00A452E3"/>
    <w:rsid w:val="00A4552F"/>
    <w:rsid w:val="00A46F18"/>
    <w:rsid w:val="00A471AE"/>
    <w:rsid w:val="00A471C7"/>
    <w:rsid w:val="00A5002C"/>
    <w:rsid w:val="00A503B6"/>
    <w:rsid w:val="00A50AFE"/>
    <w:rsid w:val="00A50B61"/>
    <w:rsid w:val="00A50C82"/>
    <w:rsid w:val="00A511D6"/>
    <w:rsid w:val="00A513BF"/>
    <w:rsid w:val="00A519E6"/>
    <w:rsid w:val="00A52128"/>
    <w:rsid w:val="00A524B0"/>
    <w:rsid w:val="00A53100"/>
    <w:rsid w:val="00A53559"/>
    <w:rsid w:val="00A53648"/>
    <w:rsid w:val="00A539C3"/>
    <w:rsid w:val="00A53A8E"/>
    <w:rsid w:val="00A53CBF"/>
    <w:rsid w:val="00A53E84"/>
    <w:rsid w:val="00A5421E"/>
    <w:rsid w:val="00A54816"/>
    <w:rsid w:val="00A5582F"/>
    <w:rsid w:val="00A5666B"/>
    <w:rsid w:val="00A5670E"/>
    <w:rsid w:val="00A569CB"/>
    <w:rsid w:val="00A57034"/>
    <w:rsid w:val="00A5717D"/>
    <w:rsid w:val="00A57793"/>
    <w:rsid w:val="00A6072C"/>
    <w:rsid w:val="00A6078F"/>
    <w:rsid w:val="00A608B9"/>
    <w:rsid w:val="00A61324"/>
    <w:rsid w:val="00A61579"/>
    <w:rsid w:val="00A61BBD"/>
    <w:rsid w:val="00A624C0"/>
    <w:rsid w:val="00A6279E"/>
    <w:rsid w:val="00A62C16"/>
    <w:rsid w:val="00A631D7"/>
    <w:rsid w:val="00A6392B"/>
    <w:rsid w:val="00A63997"/>
    <w:rsid w:val="00A64664"/>
    <w:rsid w:val="00A6479E"/>
    <w:rsid w:val="00A65123"/>
    <w:rsid w:val="00A6520C"/>
    <w:rsid w:val="00A6555E"/>
    <w:rsid w:val="00A65AB7"/>
    <w:rsid w:val="00A65B45"/>
    <w:rsid w:val="00A65C0A"/>
    <w:rsid w:val="00A663C4"/>
    <w:rsid w:val="00A6649A"/>
    <w:rsid w:val="00A6683C"/>
    <w:rsid w:val="00A66A78"/>
    <w:rsid w:val="00A67280"/>
    <w:rsid w:val="00A700DB"/>
    <w:rsid w:val="00A702F8"/>
    <w:rsid w:val="00A71CD3"/>
    <w:rsid w:val="00A72DEE"/>
    <w:rsid w:val="00A72EB9"/>
    <w:rsid w:val="00A730D5"/>
    <w:rsid w:val="00A734EF"/>
    <w:rsid w:val="00A7355E"/>
    <w:rsid w:val="00A75244"/>
    <w:rsid w:val="00A75567"/>
    <w:rsid w:val="00A76028"/>
    <w:rsid w:val="00A7616B"/>
    <w:rsid w:val="00A7695D"/>
    <w:rsid w:val="00A76B97"/>
    <w:rsid w:val="00A76CFC"/>
    <w:rsid w:val="00A77459"/>
    <w:rsid w:val="00A77914"/>
    <w:rsid w:val="00A77991"/>
    <w:rsid w:val="00A77EA5"/>
    <w:rsid w:val="00A801E3"/>
    <w:rsid w:val="00A801EF"/>
    <w:rsid w:val="00A8043F"/>
    <w:rsid w:val="00A80895"/>
    <w:rsid w:val="00A82DB6"/>
    <w:rsid w:val="00A83B94"/>
    <w:rsid w:val="00A84A46"/>
    <w:rsid w:val="00A85F65"/>
    <w:rsid w:val="00A87B57"/>
    <w:rsid w:val="00A87DDF"/>
    <w:rsid w:val="00A9061C"/>
    <w:rsid w:val="00A90915"/>
    <w:rsid w:val="00A90BDE"/>
    <w:rsid w:val="00A91826"/>
    <w:rsid w:val="00A91DEA"/>
    <w:rsid w:val="00A924BB"/>
    <w:rsid w:val="00A92802"/>
    <w:rsid w:val="00A92CAA"/>
    <w:rsid w:val="00A94989"/>
    <w:rsid w:val="00A94A98"/>
    <w:rsid w:val="00A94C6A"/>
    <w:rsid w:val="00A94CDC"/>
    <w:rsid w:val="00A95354"/>
    <w:rsid w:val="00A9553C"/>
    <w:rsid w:val="00A96301"/>
    <w:rsid w:val="00A96506"/>
    <w:rsid w:val="00A965AF"/>
    <w:rsid w:val="00A967E9"/>
    <w:rsid w:val="00A97338"/>
    <w:rsid w:val="00A97377"/>
    <w:rsid w:val="00A9799E"/>
    <w:rsid w:val="00A97D6C"/>
    <w:rsid w:val="00AA0E7B"/>
    <w:rsid w:val="00AA13E7"/>
    <w:rsid w:val="00AA1D63"/>
    <w:rsid w:val="00AA1DE8"/>
    <w:rsid w:val="00AA204B"/>
    <w:rsid w:val="00AA25FE"/>
    <w:rsid w:val="00AA26BB"/>
    <w:rsid w:val="00AA26F5"/>
    <w:rsid w:val="00AA28ED"/>
    <w:rsid w:val="00AA2A93"/>
    <w:rsid w:val="00AA300D"/>
    <w:rsid w:val="00AA430B"/>
    <w:rsid w:val="00AA4C90"/>
    <w:rsid w:val="00AA4E8B"/>
    <w:rsid w:val="00AA5CD2"/>
    <w:rsid w:val="00AA5F28"/>
    <w:rsid w:val="00AA6902"/>
    <w:rsid w:val="00AA7AF2"/>
    <w:rsid w:val="00AA7C57"/>
    <w:rsid w:val="00AA7DF7"/>
    <w:rsid w:val="00AA7F51"/>
    <w:rsid w:val="00AB0102"/>
    <w:rsid w:val="00AB012E"/>
    <w:rsid w:val="00AB0D29"/>
    <w:rsid w:val="00AB0DEE"/>
    <w:rsid w:val="00AB1015"/>
    <w:rsid w:val="00AB10BD"/>
    <w:rsid w:val="00AB1409"/>
    <w:rsid w:val="00AB191E"/>
    <w:rsid w:val="00AB21D2"/>
    <w:rsid w:val="00AB2517"/>
    <w:rsid w:val="00AB25DD"/>
    <w:rsid w:val="00AB2AE5"/>
    <w:rsid w:val="00AB333C"/>
    <w:rsid w:val="00AB3AE1"/>
    <w:rsid w:val="00AB462E"/>
    <w:rsid w:val="00AB47C2"/>
    <w:rsid w:val="00AB4BAA"/>
    <w:rsid w:val="00AB50D0"/>
    <w:rsid w:val="00AB51A5"/>
    <w:rsid w:val="00AB546C"/>
    <w:rsid w:val="00AB56DF"/>
    <w:rsid w:val="00AB5F26"/>
    <w:rsid w:val="00AB6A99"/>
    <w:rsid w:val="00AB6E1E"/>
    <w:rsid w:val="00AB7269"/>
    <w:rsid w:val="00AB76E5"/>
    <w:rsid w:val="00AB77E4"/>
    <w:rsid w:val="00AB7A46"/>
    <w:rsid w:val="00AC09B6"/>
    <w:rsid w:val="00AC174E"/>
    <w:rsid w:val="00AC1C82"/>
    <w:rsid w:val="00AC2E20"/>
    <w:rsid w:val="00AC3FD6"/>
    <w:rsid w:val="00AC414F"/>
    <w:rsid w:val="00AC5FEB"/>
    <w:rsid w:val="00AC6438"/>
    <w:rsid w:val="00AC6FD9"/>
    <w:rsid w:val="00AC76A5"/>
    <w:rsid w:val="00AC78CC"/>
    <w:rsid w:val="00AC78E8"/>
    <w:rsid w:val="00AC7B54"/>
    <w:rsid w:val="00AC7E41"/>
    <w:rsid w:val="00AD00B8"/>
    <w:rsid w:val="00AD02D8"/>
    <w:rsid w:val="00AD052B"/>
    <w:rsid w:val="00AD0AC4"/>
    <w:rsid w:val="00AD1540"/>
    <w:rsid w:val="00AD1ED2"/>
    <w:rsid w:val="00AD1F57"/>
    <w:rsid w:val="00AD227B"/>
    <w:rsid w:val="00AD26D1"/>
    <w:rsid w:val="00AD29AD"/>
    <w:rsid w:val="00AD3093"/>
    <w:rsid w:val="00AD38BA"/>
    <w:rsid w:val="00AD5078"/>
    <w:rsid w:val="00AD5772"/>
    <w:rsid w:val="00AD6589"/>
    <w:rsid w:val="00AD6884"/>
    <w:rsid w:val="00AD6E81"/>
    <w:rsid w:val="00AD714F"/>
    <w:rsid w:val="00AD748C"/>
    <w:rsid w:val="00AD79A7"/>
    <w:rsid w:val="00AE00CB"/>
    <w:rsid w:val="00AE00CF"/>
    <w:rsid w:val="00AE036D"/>
    <w:rsid w:val="00AE0F3A"/>
    <w:rsid w:val="00AE11E9"/>
    <w:rsid w:val="00AE1BBC"/>
    <w:rsid w:val="00AE1D46"/>
    <w:rsid w:val="00AE20CD"/>
    <w:rsid w:val="00AE21E5"/>
    <w:rsid w:val="00AE2636"/>
    <w:rsid w:val="00AE26E9"/>
    <w:rsid w:val="00AE35C8"/>
    <w:rsid w:val="00AE3887"/>
    <w:rsid w:val="00AE3BAC"/>
    <w:rsid w:val="00AE4479"/>
    <w:rsid w:val="00AE48E7"/>
    <w:rsid w:val="00AE5933"/>
    <w:rsid w:val="00AE647E"/>
    <w:rsid w:val="00AE6D89"/>
    <w:rsid w:val="00AE71D2"/>
    <w:rsid w:val="00AE732D"/>
    <w:rsid w:val="00AE74C6"/>
    <w:rsid w:val="00AE7659"/>
    <w:rsid w:val="00AE7B28"/>
    <w:rsid w:val="00AE7D04"/>
    <w:rsid w:val="00AF0E14"/>
    <w:rsid w:val="00AF1ACF"/>
    <w:rsid w:val="00AF1AD9"/>
    <w:rsid w:val="00AF23FD"/>
    <w:rsid w:val="00AF340E"/>
    <w:rsid w:val="00AF374F"/>
    <w:rsid w:val="00AF3C61"/>
    <w:rsid w:val="00AF4760"/>
    <w:rsid w:val="00AF4E9C"/>
    <w:rsid w:val="00AF505D"/>
    <w:rsid w:val="00AF5174"/>
    <w:rsid w:val="00AF5854"/>
    <w:rsid w:val="00AF593E"/>
    <w:rsid w:val="00AF5A4C"/>
    <w:rsid w:val="00AF632B"/>
    <w:rsid w:val="00AF67EE"/>
    <w:rsid w:val="00AF7210"/>
    <w:rsid w:val="00AF7A1E"/>
    <w:rsid w:val="00AF7D3E"/>
    <w:rsid w:val="00AF7E47"/>
    <w:rsid w:val="00B00A39"/>
    <w:rsid w:val="00B00CBB"/>
    <w:rsid w:val="00B00E8B"/>
    <w:rsid w:val="00B012B2"/>
    <w:rsid w:val="00B01742"/>
    <w:rsid w:val="00B01870"/>
    <w:rsid w:val="00B01C0F"/>
    <w:rsid w:val="00B0219D"/>
    <w:rsid w:val="00B022BD"/>
    <w:rsid w:val="00B024A4"/>
    <w:rsid w:val="00B02A1D"/>
    <w:rsid w:val="00B02A4C"/>
    <w:rsid w:val="00B0363E"/>
    <w:rsid w:val="00B03958"/>
    <w:rsid w:val="00B045ED"/>
    <w:rsid w:val="00B04957"/>
    <w:rsid w:val="00B049BD"/>
    <w:rsid w:val="00B067A2"/>
    <w:rsid w:val="00B06885"/>
    <w:rsid w:val="00B06A79"/>
    <w:rsid w:val="00B07181"/>
    <w:rsid w:val="00B079EF"/>
    <w:rsid w:val="00B102F2"/>
    <w:rsid w:val="00B111EF"/>
    <w:rsid w:val="00B11D57"/>
    <w:rsid w:val="00B11D9E"/>
    <w:rsid w:val="00B11E81"/>
    <w:rsid w:val="00B138BD"/>
    <w:rsid w:val="00B15667"/>
    <w:rsid w:val="00B15828"/>
    <w:rsid w:val="00B15C88"/>
    <w:rsid w:val="00B15D61"/>
    <w:rsid w:val="00B160BF"/>
    <w:rsid w:val="00B16AB6"/>
    <w:rsid w:val="00B174CD"/>
    <w:rsid w:val="00B174CE"/>
    <w:rsid w:val="00B179F3"/>
    <w:rsid w:val="00B2051A"/>
    <w:rsid w:val="00B20E50"/>
    <w:rsid w:val="00B218AA"/>
    <w:rsid w:val="00B21A99"/>
    <w:rsid w:val="00B21C80"/>
    <w:rsid w:val="00B21FDE"/>
    <w:rsid w:val="00B229CB"/>
    <w:rsid w:val="00B22A31"/>
    <w:rsid w:val="00B24359"/>
    <w:rsid w:val="00B249C0"/>
    <w:rsid w:val="00B2546D"/>
    <w:rsid w:val="00B25D44"/>
    <w:rsid w:val="00B25E9F"/>
    <w:rsid w:val="00B26004"/>
    <w:rsid w:val="00B2610D"/>
    <w:rsid w:val="00B262EC"/>
    <w:rsid w:val="00B26597"/>
    <w:rsid w:val="00B270FC"/>
    <w:rsid w:val="00B27281"/>
    <w:rsid w:val="00B272A4"/>
    <w:rsid w:val="00B272E3"/>
    <w:rsid w:val="00B301F2"/>
    <w:rsid w:val="00B30EDE"/>
    <w:rsid w:val="00B30FF0"/>
    <w:rsid w:val="00B310C9"/>
    <w:rsid w:val="00B31690"/>
    <w:rsid w:val="00B31774"/>
    <w:rsid w:val="00B32075"/>
    <w:rsid w:val="00B3225E"/>
    <w:rsid w:val="00B32E2C"/>
    <w:rsid w:val="00B32F1E"/>
    <w:rsid w:val="00B3378C"/>
    <w:rsid w:val="00B33AEB"/>
    <w:rsid w:val="00B34A5B"/>
    <w:rsid w:val="00B34C55"/>
    <w:rsid w:val="00B36171"/>
    <w:rsid w:val="00B36D0C"/>
    <w:rsid w:val="00B3727D"/>
    <w:rsid w:val="00B37DC5"/>
    <w:rsid w:val="00B40867"/>
    <w:rsid w:val="00B40F41"/>
    <w:rsid w:val="00B41257"/>
    <w:rsid w:val="00B412FC"/>
    <w:rsid w:val="00B417B4"/>
    <w:rsid w:val="00B418BD"/>
    <w:rsid w:val="00B41FE7"/>
    <w:rsid w:val="00B424B7"/>
    <w:rsid w:val="00B4293E"/>
    <w:rsid w:val="00B42AC1"/>
    <w:rsid w:val="00B42D52"/>
    <w:rsid w:val="00B4306D"/>
    <w:rsid w:val="00B4328F"/>
    <w:rsid w:val="00B4347D"/>
    <w:rsid w:val="00B43D9F"/>
    <w:rsid w:val="00B43F80"/>
    <w:rsid w:val="00B44E25"/>
    <w:rsid w:val="00B455C7"/>
    <w:rsid w:val="00B45BF4"/>
    <w:rsid w:val="00B46367"/>
    <w:rsid w:val="00B47E74"/>
    <w:rsid w:val="00B50067"/>
    <w:rsid w:val="00B5070E"/>
    <w:rsid w:val="00B50EAC"/>
    <w:rsid w:val="00B50F88"/>
    <w:rsid w:val="00B51B71"/>
    <w:rsid w:val="00B52158"/>
    <w:rsid w:val="00B52325"/>
    <w:rsid w:val="00B52518"/>
    <w:rsid w:val="00B5274A"/>
    <w:rsid w:val="00B539BF"/>
    <w:rsid w:val="00B54043"/>
    <w:rsid w:val="00B55210"/>
    <w:rsid w:val="00B5525F"/>
    <w:rsid w:val="00B5557A"/>
    <w:rsid w:val="00B56283"/>
    <w:rsid w:val="00B56390"/>
    <w:rsid w:val="00B56540"/>
    <w:rsid w:val="00B565BF"/>
    <w:rsid w:val="00B565F2"/>
    <w:rsid w:val="00B56AE9"/>
    <w:rsid w:val="00B576DB"/>
    <w:rsid w:val="00B57802"/>
    <w:rsid w:val="00B57960"/>
    <w:rsid w:val="00B57A56"/>
    <w:rsid w:val="00B615D3"/>
    <w:rsid w:val="00B61946"/>
    <w:rsid w:val="00B619E2"/>
    <w:rsid w:val="00B6284D"/>
    <w:rsid w:val="00B62B4C"/>
    <w:rsid w:val="00B631FD"/>
    <w:rsid w:val="00B639F1"/>
    <w:rsid w:val="00B64B59"/>
    <w:rsid w:val="00B64BD5"/>
    <w:rsid w:val="00B65DC7"/>
    <w:rsid w:val="00B66046"/>
    <w:rsid w:val="00B66720"/>
    <w:rsid w:val="00B66762"/>
    <w:rsid w:val="00B7002B"/>
    <w:rsid w:val="00B70E23"/>
    <w:rsid w:val="00B718A2"/>
    <w:rsid w:val="00B71C67"/>
    <w:rsid w:val="00B72D88"/>
    <w:rsid w:val="00B7331C"/>
    <w:rsid w:val="00B73388"/>
    <w:rsid w:val="00B7434F"/>
    <w:rsid w:val="00B74550"/>
    <w:rsid w:val="00B7487E"/>
    <w:rsid w:val="00B74EAD"/>
    <w:rsid w:val="00B75571"/>
    <w:rsid w:val="00B75B19"/>
    <w:rsid w:val="00B7600E"/>
    <w:rsid w:val="00B76165"/>
    <w:rsid w:val="00B761C3"/>
    <w:rsid w:val="00B762A8"/>
    <w:rsid w:val="00B766BF"/>
    <w:rsid w:val="00B76D75"/>
    <w:rsid w:val="00B77025"/>
    <w:rsid w:val="00B773A4"/>
    <w:rsid w:val="00B773B8"/>
    <w:rsid w:val="00B77DD7"/>
    <w:rsid w:val="00B81747"/>
    <w:rsid w:val="00B825C1"/>
    <w:rsid w:val="00B82B53"/>
    <w:rsid w:val="00B82C3A"/>
    <w:rsid w:val="00B82D3B"/>
    <w:rsid w:val="00B82E85"/>
    <w:rsid w:val="00B8313B"/>
    <w:rsid w:val="00B83C15"/>
    <w:rsid w:val="00B83F66"/>
    <w:rsid w:val="00B8442E"/>
    <w:rsid w:val="00B84CFE"/>
    <w:rsid w:val="00B84D99"/>
    <w:rsid w:val="00B85488"/>
    <w:rsid w:val="00B85A04"/>
    <w:rsid w:val="00B85A14"/>
    <w:rsid w:val="00B85AC2"/>
    <w:rsid w:val="00B8605D"/>
    <w:rsid w:val="00B86185"/>
    <w:rsid w:val="00B863C0"/>
    <w:rsid w:val="00B86673"/>
    <w:rsid w:val="00B867CC"/>
    <w:rsid w:val="00B86BF5"/>
    <w:rsid w:val="00B872C0"/>
    <w:rsid w:val="00B9049B"/>
    <w:rsid w:val="00B90738"/>
    <w:rsid w:val="00B90943"/>
    <w:rsid w:val="00B9114A"/>
    <w:rsid w:val="00B913F1"/>
    <w:rsid w:val="00B92B10"/>
    <w:rsid w:val="00B92EC3"/>
    <w:rsid w:val="00B954DB"/>
    <w:rsid w:val="00B95A98"/>
    <w:rsid w:val="00B96BB7"/>
    <w:rsid w:val="00B97348"/>
    <w:rsid w:val="00BA02DC"/>
    <w:rsid w:val="00BA09D7"/>
    <w:rsid w:val="00BA0FAF"/>
    <w:rsid w:val="00BA111C"/>
    <w:rsid w:val="00BA18C4"/>
    <w:rsid w:val="00BA1C54"/>
    <w:rsid w:val="00BA1E79"/>
    <w:rsid w:val="00BA1EA1"/>
    <w:rsid w:val="00BA2101"/>
    <w:rsid w:val="00BA281D"/>
    <w:rsid w:val="00BA3153"/>
    <w:rsid w:val="00BA3FAD"/>
    <w:rsid w:val="00BA4257"/>
    <w:rsid w:val="00BA4B47"/>
    <w:rsid w:val="00BA518C"/>
    <w:rsid w:val="00BA5679"/>
    <w:rsid w:val="00BA5DB4"/>
    <w:rsid w:val="00BA5F95"/>
    <w:rsid w:val="00BA61E8"/>
    <w:rsid w:val="00BA6901"/>
    <w:rsid w:val="00BA69FC"/>
    <w:rsid w:val="00BA6AFD"/>
    <w:rsid w:val="00BA6B5C"/>
    <w:rsid w:val="00BA725F"/>
    <w:rsid w:val="00BA766F"/>
    <w:rsid w:val="00BB0FFF"/>
    <w:rsid w:val="00BB1599"/>
    <w:rsid w:val="00BB199F"/>
    <w:rsid w:val="00BB1A5F"/>
    <w:rsid w:val="00BB1D9D"/>
    <w:rsid w:val="00BB1E21"/>
    <w:rsid w:val="00BB2C5F"/>
    <w:rsid w:val="00BB38C5"/>
    <w:rsid w:val="00BB3B7B"/>
    <w:rsid w:val="00BB426B"/>
    <w:rsid w:val="00BB510B"/>
    <w:rsid w:val="00BB5595"/>
    <w:rsid w:val="00BB5756"/>
    <w:rsid w:val="00BB57B2"/>
    <w:rsid w:val="00BB6382"/>
    <w:rsid w:val="00BB6D6C"/>
    <w:rsid w:val="00BB6F15"/>
    <w:rsid w:val="00BB70EF"/>
    <w:rsid w:val="00BB7558"/>
    <w:rsid w:val="00BB76BE"/>
    <w:rsid w:val="00BB7783"/>
    <w:rsid w:val="00BB7D0F"/>
    <w:rsid w:val="00BB7F02"/>
    <w:rsid w:val="00BB7FE0"/>
    <w:rsid w:val="00BC03DB"/>
    <w:rsid w:val="00BC0424"/>
    <w:rsid w:val="00BC05D6"/>
    <w:rsid w:val="00BC09CF"/>
    <w:rsid w:val="00BC16E7"/>
    <w:rsid w:val="00BC178C"/>
    <w:rsid w:val="00BC1C92"/>
    <w:rsid w:val="00BC2B19"/>
    <w:rsid w:val="00BC2F62"/>
    <w:rsid w:val="00BC2F6D"/>
    <w:rsid w:val="00BC302D"/>
    <w:rsid w:val="00BC375E"/>
    <w:rsid w:val="00BC380E"/>
    <w:rsid w:val="00BC3D00"/>
    <w:rsid w:val="00BC43F6"/>
    <w:rsid w:val="00BC44E4"/>
    <w:rsid w:val="00BC4971"/>
    <w:rsid w:val="00BC55E1"/>
    <w:rsid w:val="00BC5C47"/>
    <w:rsid w:val="00BC6999"/>
    <w:rsid w:val="00BC7D94"/>
    <w:rsid w:val="00BD02AE"/>
    <w:rsid w:val="00BD036C"/>
    <w:rsid w:val="00BD0374"/>
    <w:rsid w:val="00BD14BC"/>
    <w:rsid w:val="00BD196C"/>
    <w:rsid w:val="00BD1BED"/>
    <w:rsid w:val="00BD1F4B"/>
    <w:rsid w:val="00BD205C"/>
    <w:rsid w:val="00BD23ED"/>
    <w:rsid w:val="00BD2559"/>
    <w:rsid w:val="00BD30D1"/>
    <w:rsid w:val="00BD3D9A"/>
    <w:rsid w:val="00BD3EA3"/>
    <w:rsid w:val="00BD4608"/>
    <w:rsid w:val="00BD4B28"/>
    <w:rsid w:val="00BD5DD3"/>
    <w:rsid w:val="00BD5FA8"/>
    <w:rsid w:val="00BD66F1"/>
    <w:rsid w:val="00BD6AC8"/>
    <w:rsid w:val="00BE028C"/>
    <w:rsid w:val="00BE0A15"/>
    <w:rsid w:val="00BE0E10"/>
    <w:rsid w:val="00BE1A41"/>
    <w:rsid w:val="00BE1AC7"/>
    <w:rsid w:val="00BE3C41"/>
    <w:rsid w:val="00BE405C"/>
    <w:rsid w:val="00BE406E"/>
    <w:rsid w:val="00BE4CB3"/>
    <w:rsid w:val="00BE54A6"/>
    <w:rsid w:val="00BE59A4"/>
    <w:rsid w:val="00BE5E42"/>
    <w:rsid w:val="00BE609B"/>
    <w:rsid w:val="00BE6D01"/>
    <w:rsid w:val="00BE7976"/>
    <w:rsid w:val="00BE7C52"/>
    <w:rsid w:val="00BF02DB"/>
    <w:rsid w:val="00BF0A46"/>
    <w:rsid w:val="00BF0AA1"/>
    <w:rsid w:val="00BF0EC2"/>
    <w:rsid w:val="00BF1000"/>
    <w:rsid w:val="00BF1095"/>
    <w:rsid w:val="00BF1A1B"/>
    <w:rsid w:val="00BF2001"/>
    <w:rsid w:val="00BF20AC"/>
    <w:rsid w:val="00BF2450"/>
    <w:rsid w:val="00BF25B5"/>
    <w:rsid w:val="00BF2D3A"/>
    <w:rsid w:val="00BF2F5F"/>
    <w:rsid w:val="00BF4A2C"/>
    <w:rsid w:val="00BF500D"/>
    <w:rsid w:val="00BF5076"/>
    <w:rsid w:val="00BF517C"/>
    <w:rsid w:val="00BF5DB3"/>
    <w:rsid w:val="00BF6D48"/>
    <w:rsid w:val="00BF7EB7"/>
    <w:rsid w:val="00C00551"/>
    <w:rsid w:val="00C005CA"/>
    <w:rsid w:val="00C00A64"/>
    <w:rsid w:val="00C00E08"/>
    <w:rsid w:val="00C00E4B"/>
    <w:rsid w:val="00C01488"/>
    <w:rsid w:val="00C02301"/>
    <w:rsid w:val="00C02B8C"/>
    <w:rsid w:val="00C030A4"/>
    <w:rsid w:val="00C036FE"/>
    <w:rsid w:val="00C0397E"/>
    <w:rsid w:val="00C03F83"/>
    <w:rsid w:val="00C03FF3"/>
    <w:rsid w:val="00C04559"/>
    <w:rsid w:val="00C0481C"/>
    <w:rsid w:val="00C04997"/>
    <w:rsid w:val="00C04EE4"/>
    <w:rsid w:val="00C0500F"/>
    <w:rsid w:val="00C0562B"/>
    <w:rsid w:val="00C05717"/>
    <w:rsid w:val="00C05F01"/>
    <w:rsid w:val="00C06415"/>
    <w:rsid w:val="00C06ADC"/>
    <w:rsid w:val="00C06D41"/>
    <w:rsid w:val="00C07392"/>
    <w:rsid w:val="00C0787F"/>
    <w:rsid w:val="00C10085"/>
    <w:rsid w:val="00C11AF6"/>
    <w:rsid w:val="00C12A79"/>
    <w:rsid w:val="00C134AD"/>
    <w:rsid w:val="00C136B1"/>
    <w:rsid w:val="00C13D8B"/>
    <w:rsid w:val="00C1428A"/>
    <w:rsid w:val="00C147F7"/>
    <w:rsid w:val="00C154FA"/>
    <w:rsid w:val="00C15603"/>
    <w:rsid w:val="00C1621E"/>
    <w:rsid w:val="00C1710E"/>
    <w:rsid w:val="00C17C3B"/>
    <w:rsid w:val="00C17E66"/>
    <w:rsid w:val="00C208C8"/>
    <w:rsid w:val="00C211D1"/>
    <w:rsid w:val="00C21898"/>
    <w:rsid w:val="00C21A5A"/>
    <w:rsid w:val="00C2423F"/>
    <w:rsid w:val="00C25BDB"/>
    <w:rsid w:val="00C25C30"/>
    <w:rsid w:val="00C26089"/>
    <w:rsid w:val="00C2718B"/>
    <w:rsid w:val="00C272B1"/>
    <w:rsid w:val="00C27A4D"/>
    <w:rsid w:val="00C27EDA"/>
    <w:rsid w:val="00C30860"/>
    <w:rsid w:val="00C31357"/>
    <w:rsid w:val="00C316BD"/>
    <w:rsid w:val="00C31C0A"/>
    <w:rsid w:val="00C322A0"/>
    <w:rsid w:val="00C32D17"/>
    <w:rsid w:val="00C32D3F"/>
    <w:rsid w:val="00C330CD"/>
    <w:rsid w:val="00C33AC7"/>
    <w:rsid w:val="00C33EAA"/>
    <w:rsid w:val="00C3406C"/>
    <w:rsid w:val="00C3421D"/>
    <w:rsid w:val="00C346B0"/>
    <w:rsid w:val="00C359C8"/>
    <w:rsid w:val="00C367A1"/>
    <w:rsid w:val="00C367E3"/>
    <w:rsid w:val="00C368A8"/>
    <w:rsid w:val="00C36DBA"/>
    <w:rsid w:val="00C3743F"/>
    <w:rsid w:val="00C37D00"/>
    <w:rsid w:val="00C37FFC"/>
    <w:rsid w:val="00C4015F"/>
    <w:rsid w:val="00C402DB"/>
    <w:rsid w:val="00C40366"/>
    <w:rsid w:val="00C40865"/>
    <w:rsid w:val="00C41EFE"/>
    <w:rsid w:val="00C429FB"/>
    <w:rsid w:val="00C43322"/>
    <w:rsid w:val="00C43A90"/>
    <w:rsid w:val="00C440D3"/>
    <w:rsid w:val="00C4417A"/>
    <w:rsid w:val="00C45D21"/>
    <w:rsid w:val="00C46A98"/>
    <w:rsid w:val="00C47A2F"/>
    <w:rsid w:val="00C504DE"/>
    <w:rsid w:val="00C50822"/>
    <w:rsid w:val="00C50DFC"/>
    <w:rsid w:val="00C512C9"/>
    <w:rsid w:val="00C5193F"/>
    <w:rsid w:val="00C51DB4"/>
    <w:rsid w:val="00C51F0E"/>
    <w:rsid w:val="00C5253E"/>
    <w:rsid w:val="00C52882"/>
    <w:rsid w:val="00C52E06"/>
    <w:rsid w:val="00C52F61"/>
    <w:rsid w:val="00C5331D"/>
    <w:rsid w:val="00C53474"/>
    <w:rsid w:val="00C5366F"/>
    <w:rsid w:val="00C53680"/>
    <w:rsid w:val="00C53D2B"/>
    <w:rsid w:val="00C54277"/>
    <w:rsid w:val="00C5434E"/>
    <w:rsid w:val="00C54398"/>
    <w:rsid w:val="00C54780"/>
    <w:rsid w:val="00C548BC"/>
    <w:rsid w:val="00C54FDB"/>
    <w:rsid w:val="00C5516D"/>
    <w:rsid w:val="00C55182"/>
    <w:rsid w:val="00C55D85"/>
    <w:rsid w:val="00C562CF"/>
    <w:rsid w:val="00C56723"/>
    <w:rsid w:val="00C57635"/>
    <w:rsid w:val="00C6133E"/>
    <w:rsid w:val="00C61884"/>
    <w:rsid w:val="00C619C0"/>
    <w:rsid w:val="00C61AAB"/>
    <w:rsid w:val="00C61C86"/>
    <w:rsid w:val="00C61E5B"/>
    <w:rsid w:val="00C62085"/>
    <w:rsid w:val="00C622C9"/>
    <w:rsid w:val="00C623F1"/>
    <w:rsid w:val="00C62C8C"/>
    <w:rsid w:val="00C62F5A"/>
    <w:rsid w:val="00C635AA"/>
    <w:rsid w:val="00C635BE"/>
    <w:rsid w:val="00C63956"/>
    <w:rsid w:val="00C63B2A"/>
    <w:rsid w:val="00C63D14"/>
    <w:rsid w:val="00C63FDF"/>
    <w:rsid w:val="00C646E7"/>
    <w:rsid w:val="00C64868"/>
    <w:rsid w:val="00C658BF"/>
    <w:rsid w:val="00C65D78"/>
    <w:rsid w:val="00C65FF7"/>
    <w:rsid w:val="00C66F33"/>
    <w:rsid w:val="00C673B1"/>
    <w:rsid w:val="00C67DCE"/>
    <w:rsid w:val="00C67F1B"/>
    <w:rsid w:val="00C70108"/>
    <w:rsid w:val="00C70400"/>
    <w:rsid w:val="00C70A53"/>
    <w:rsid w:val="00C718BF"/>
    <w:rsid w:val="00C71DEB"/>
    <w:rsid w:val="00C721AA"/>
    <w:rsid w:val="00C722B3"/>
    <w:rsid w:val="00C73430"/>
    <w:rsid w:val="00C73AC8"/>
    <w:rsid w:val="00C73BAF"/>
    <w:rsid w:val="00C744EE"/>
    <w:rsid w:val="00C7480E"/>
    <w:rsid w:val="00C751E2"/>
    <w:rsid w:val="00C7529A"/>
    <w:rsid w:val="00C76B69"/>
    <w:rsid w:val="00C774F0"/>
    <w:rsid w:val="00C77720"/>
    <w:rsid w:val="00C8009E"/>
    <w:rsid w:val="00C823AF"/>
    <w:rsid w:val="00C826D0"/>
    <w:rsid w:val="00C8370D"/>
    <w:rsid w:val="00C8384D"/>
    <w:rsid w:val="00C83BAC"/>
    <w:rsid w:val="00C83E45"/>
    <w:rsid w:val="00C843E6"/>
    <w:rsid w:val="00C847FA"/>
    <w:rsid w:val="00C84B74"/>
    <w:rsid w:val="00C84F5F"/>
    <w:rsid w:val="00C85992"/>
    <w:rsid w:val="00C859B6"/>
    <w:rsid w:val="00C85A16"/>
    <w:rsid w:val="00C8708B"/>
    <w:rsid w:val="00C87372"/>
    <w:rsid w:val="00C87BAC"/>
    <w:rsid w:val="00C902D5"/>
    <w:rsid w:val="00C9085A"/>
    <w:rsid w:val="00C90D5F"/>
    <w:rsid w:val="00C91146"/>
    <w:rsid w:val="00C91337"/>
    <w:rsid w:val="00C91461"/>
    <w:rsid w:val="00C91BD4"/>
    <w:rsid w:val="00C91C65"/>
    <w:rsid w:val="00C93455"/>
    <w:rsid w:val="00C939D2"/>
    <w:rsid w:val="00C93F3A"/>
    <w:rsid w:val="00C94237"/>
    <w:rsid w:val="00C9563F"/>
    <w:rsid w:val="00C95A64"/>
    <w:rsid w:val="00C960C4"/>
    <w:rsid w:val="00C96FB7"/>
    <w:rsid w:val="00C97069"/>
    <w:rsid w:val="00C97F42"/>
    <w:rsid w:val="00CA05D6"/>
    <w:rsid w:val="00CA0B8B"/>
    <w:rsid w:val="00CA1244"/>
    <w:rsid w:val="00CA1831"/>
    <w:rsid w:val="00CA193D"/>
    <w:rsid w:val="00CA1E6E"/>
    <w:rsid w:val="00CA2174"/>
    <w:rsid w:val="00CA27D9"/>
    <w:rsid w:val="00CA2927"/>
    <w:rsid w:val="00CA2C40"/>
    <w:rsid w:val="00CA2DAA"/>
    <w:rsid w:val="00CA3107"/>
    <w:rsid w:val="00CA328F"/>
    <w:rsid w:val="00CA3817"/>
    <w:rsid w:val="00CA4063"/>
    <w:rsid w:val="00CA4497"/>
    <w:rsid w:val="00CA5618"/>
    <w:rsid w:val="00CA5E19"/>
    <w:rsid w:val="00CA6316"/>
    <w:rsid w:val="00CA63A4"/>
    <w:rsid w:val="00CA63AC"/>
    <w:rsid w:val="00CA6A4D"/>
    <w:rsid w:val="00CA6D0C"/>
    <w:rsid w:val="00CA71AF"/>
    <w:rsid w:val="00CB0536"/>
    <w:rsid w:val="00CB0A9D"/>
    <w:rsid w:val="00CB0F15"/>
    <w:rsid w:val="00CB120D"/>
    <w:rsid w:val="00CB1E57"/>
    <w:rsid w:val="00CB32F9"/>
    <w:rsid w:val="00CB34A7"/>
    <w:rsid w:val="00CB3573"/>
    <w:rsid w:val="00CB38D9"/>
    <w:rsid w:val="00CB421B"/>
    <w:rsid w:val="00CB42D9"/>
    <w:rsid w:val="00CB4A8A"/>
    <w:rsid w:val="00CB508B"/>
    <w:rsid w:val="00CB5586"/>
    <w:rsid w:val="00CB577F"/>
    <w:rsid w:val="00CB57DC"/>
    <w:rsid w:val="00CB5964"/>
    <w:rsid w:val="00CB6D47"/>
    <w:rsid w:val="00CB70A3"/>
    <w:rsid w:val="00CB78EE"/>
    <w:rsid w:val="00CB7C42"/>
    <w:rsid w:val="00CC0248"/>
    <w:rsid w:val="00CC0ADF"/>
    <w:rsid w:val="00CC0E0D"/>
    <w:rsid w:val="00CC17A8"/>
    <w:rsid w:val="00CC1807"/>
    <w:rsid w:val="00CC245E"/>
    <w:rsid w:val="00CC26C2"/>
    <w:rsid w:val="00CC27AE"/>
    <w:rsid w:val="00CC2805"/>
    <w:rsid w:val="00CC2BEC"/>
    <w:rsid w:val="00CC2DC8"/>
    <w:rsid w:val="00CC2E78"/>
    <w:rsid w:val="00CC31BD"/>
    <w:rsid w:val="00CC37A1"/>
    <w:rsid w:val="00CC4FFA"/>
    <w:rsid w:val="00CC50B3"/>
    <w:rsid w:val="00CC699D"/>
    <w:rsid w:val="00CC7A85"/>
    <w:rsid w:val="00CD0612"/>
    <w:rsid w:val="00CD0834"/>
    <w:rsid w:val="00CD16F0"/>
    <w:rsid w:val="00CD1A90"/>
    <w:rsid w:val="00CD296C"/>
    <w:rsid w:val="00CD317D"/>
    <w:rsid w:val="00CD3233"/>
    <w:rsid w:val="00CD396C"/>
    <w:rsid w:val="00CD3AB6"/>
    <w:rsid w:val="00CD4079"/>
    <w:rsid w:val="00CD41BB"/>
    <w:rsid w:val="00CD41E0"/>
    <w:rsid w:val="00CD46D1"/>
    <w:rsid w:val="00CD4C3F"/>
    <w:rsid w:val="00CD6099"/>
    <w:rsid w:val="00CD6848"/>
    <w:rsid w:val="00CD6F3D"/>
    <w:rsid w:val="00CD7082"/>
    <w:rsid w:val="00CD757A"/>
    <w:rsid w:val="00CD7A39"/>
    <w:rsid w:val="00CE036C"/>
    <w:rsid w:val="00CE0B57"/>
    <w:rsid w:val="00CE0E4F"/>
    <w:rsid w:val="00CE13D7"/>
    <w:rsid w:val="00CE1ED3"/>
    <w:rsid w:val="00CE2305"/>
    <w:rsid w:val="00CE3128"/>
    <w:rsid w:val="00CE3599"/>
    <w:rsid w:val="00CE4556"/>
    <w:rsid w:val="00CE4DB5"/>
    <w:rsid w:val="00CE50B6"/>
    <w:rsid w:val="00CE518D"/>
    <w:rsid w:val="00CE593D"/>
    <w:rsid w:val="00CE5BAF"/>
    <w:rsid w:val="00CE636A"/>
    <w:rsid w:val="00CE6E15"/>
    <w:rsid w:val="00CE7FBB"/>
    <w:rsid w:val="00CF0245"/>
    <w:rsid w:val="00CF1A96"/>
    <w:rsid w:val="00CF1E18"/>
    <w:rsid w:val="00CF214A"/>
    <w:rsid w:val="00CF2259"/>
    <w:rsid w:val="00CF28EB"/>
    <w:rsid w:val="00CF33E2"/>
    <w:rsid w:val="00CF37C6"/>
    <w:rsid w:val="00CF3FE1"/>
    <w:rsid w:val="00CF46A8"/>
    <w:rsid w:val="00CF4803"/>
    <w:rsid w:val="00CF4C05"/>
    <w:rsid w:val="00CF4DF6"/>
    <w:rsid w:val="00CF52E1"/>
    <w:rsid w:val="00CF5777"/>
    <w:rsid w:val="00CF656D"/>
    <w:rsid w:val="00CF750F"/>
    <w:rsid w:val="00CF7AE8"/>
    <w:rsid w:val="00CF7BD0"/>
    <w:rsid w:val="00CF7D64"/>
    <w:rsid w:val="00D000AF"/>
    <w:rsid w:val="00D003C4"/>
    <w:rsid w:val="00D008AF"/>
    <w:rsid w:val="00D00FC1"/>
    <w:rsid w:val="00D01B41"/>
    <w:rsid w:val="00D026C8"/>
    <w:rsid w:val="00D02B1B"/>
    <w:rsid w:val="00D03584"/>
    <w:rsid w:val="00D03D86"/>
    <w:rsid w:val="00D04018"/>
    <w:rsid w:val="00D0422C"/>
    <w:rsid w:val="00D04580"/>
    <w:rsid w:val="00D04973"/>
    <w:rsid w:val="00D04A4D"/>
    <w:rsid w:val="00D0595C"/>
    <w:rsid w:val="00D05DE4"/>
    <w:rsid w:val="00D0622E"/>
    <w:rsid w:val="00D07047"/>
    <w:rsid w:val="00D07535"/>
    <w:rsid w:val="00D07B0C"/>
    <w:rsid w:val="00D07C5F"/>
    <w:rsid w:val="00D07E61"/>
    <w:rsid w:val="00D112C2"/>
    <w:rsid w:val="00D11ED1"/>
    <w:rsid w:val="00D1248D"/>
    <w:rsid w:val="00D1254B"/>
    <w:rsid w:val="00D12593"/>
    <w:rsid w:val="00D130E5"/>
    <w:rsid w:val="00D13BFA"/>
    <w:rsid w:val="00D141AF"/>
    <w:rsid w:val="00D14724"/>
    <w:rsid w:val="00D147B6"/>
    <w:rsid w:val="00D14CD8"/>
    <w:rsid w:val="00D1551F"/>
    <w:rsid w:val="00D16B7C"/>
    <w:rsid w:val="00D16C56"/>
    <w:rsid w:val="00D16D27"/>
    <w:rsid w:val="00D17338"/>
    <w:rsid w:val="00D17CB9"/>
    <w:rsid w:val="00D17D02"/>
    <w:rsid w:val="00D20369"/>
    <w:rsid w:val="00D203E2"/>
    <w:rsid w:val="00D21D33"/>
    <w:rsid w:val="00D21EFA"/>
    <w:rsid w:val="00D23DEB"/>
    <w:rsid w:val="00D23F18"/>
    <w:rsid w:val="00D24903"/>
    <w:rsid w:val="00D24F03"/>
    <w:rsid w:val="00D254F3"/>
    <w:rsid w:val="00D2553A"/>
    <w:rsid w:val="00D25571"/>
    <w:rsid w:val="00D263E9"/>
    <w:rsid w:val="00D270D5"/>
    <w:rsid w:val="00D273DB"/>
    <w:rsid w:val="00D301B6"/>
    <w:rsid w:val="00D306AC"/>
    <w:rsid w:val="00D30AA9"/>
    <w:rsid w:val="00D334A7"/>
    <w:rsid w:val="00D34696"/>
    <w:rsid w:val="00D3472A"/>
    <w:rsid w:val="00D369F7"/>
    <w:rsid w:val="00D37334"/>
    <w:rsid w:val="00D37360"/>
    <w:rsid w:val="00D37456"/>
    <w:rsid w:val="00D37621"/>
    <w:rsid w:val="00D411A0"/>
    <w:rsid w:val="00D41807"/>
    <w:rsid w:val="00D4224C"/>
    <w:rsid w:val="00D42348"/>
    <w:rsid w:val="00D429EE"/>
    <w:rsid w:val="00D43005"/>
    <w:rsid w:val="00D43EB4"/>
    <w:rsid w:val="00D44123"/>
    <w:rsid w:val="00D441C4"/>
    <w:rsid w:val="00D44BD4"/>
    <w:rsid w:val="00D44FFC"/>
    <w:rsid w:val="00D45510"/>
    <w:rsid w:val="00D4560E"/>
    <w:rsid w:val="00D459CE"/>
    <w:rsid w:val="00D45C5F"/>
    <w:rsid w:val="00D45CAA"/>
    <w:rsid w:val="00D467FC"/>
    <w:rsid w:val="00D474D4"/>
    <w:rsid w:val="00D4785C"/>
    <w:rsid w:val="00D47D70"/>
    <w:rsid w:val="00D50760"/>
    <w:rsid w:val="00D50A47"/>
    <w:rsid w:val="00D50CA4"/>
    <w:rsid w:val="00D5122B"/>
    <w:rsid w:val="00D5154E"/>
    <w:rsid w:val="00D51768"/>
    <w:rsid w:val="00D5179C"/>
    <w:rsid w:val="00D51834"/>
    <w:rsid w:val="00D5185B"/>
    <w:rsid w:val="00D5263C"/>
    <w:rsid w:val="00D52837"/>
    <w:rsid w:val="00D52C71"/>
    <w:rsid w:val="00D53038"/>
    <w:rsid w:val="00D53CA3"/>
    <w:rsid w:val="00D542B3"/>
    <w:rsid w:val="00D55331"/>
    <w:rsid w:val="00D555AD"/>
    <w:rsid w:val="00D55CDF"/>
    <w:rsid w:val="00D56308"/>
    <w:rsid w:val="00D57A25"/>
    <w:rsid w:val="00D57BDB"/>
    <w:rsid w:val="00D601BD"/>
    <w:rsid w:val="00D602C9"/>
    <w:rsid w:val="00D6054B"/>
    <w:rsid w:val="00D60989"/>
    <w:rsid w:val="00D617AE"/>
    <w:rsid w:val="00D61878"/>
    <w:rsid w:val="00D61A01"/>
    <w:rsid w:val="00D61FAF"/>
    <w:rsid w:val="00D61FE4"/>
    <w:rsid w:val="00D62572"/>
    <w:rsid w:val="00D62BE6"/>
    <w:rsid w:val="00D64502"/>
    <w:rsid w:val="00D646A6"/>
    <w:rsid w:val="00D64806"/>
    <w:rsid w:val="00D64A6D"/>
    <w:rsid w:val="00D65327"/>
    <w:rsid w:val="00D65367"/>
    <w:rsid w:val="00D656CE"/>
    <w:rsid w:val="00D66080"/>
    <w:rsid w:val="00D66981"/>
    <w:rsid w:val="00D66CA6"/>
    <w:rsid w:val="00D6726B"/>
    <w:rsid w:val="00D6770C"/>
    <w:rsid w:val="00D67EB0"/>
    <w:rsid w:val="00D7066C"/>
    <w:rsid w:val="00D7076A"/>
    <w:rsid w:val="00D70A3D"/>
    <w:rsid w:val="00D70E83"/>
    <w:rsid w:val="00D71724"/>
    <w:rsid w:val="00D717DD"/>
    <w:rsid w:val="00D71B94"/>
    <w:rsid w:val="00D7224B"/>
    <w:rsid w:val="00D731D0"/>
    <w:rsid w:val="00D7321F"/>
    <w:rsid w:val="00D7327E"/>
    <w:rsid w:val="00D737B5"/>
    <w:rsid w:val="00D73EB7"/>
    <w:rsid w:val="00D74D84"/>
    <w:rsid w:val="00D754EE"/>
    <w:rsid w:val="00D7569E"/>
    <w:rsid w:val="00D75FB3"/>
    <w:rsid w:val="00D76860"/>
    <w:rsid w:val="00D774A4"/>
    <w:rsid w:val="00D776A7"/>
    <w:rsid w:val="00D77A88"/>
    <w:rsid w:val="00D805D7"/>
    <w:rsid w:val="00D80ACC"/>
    <w:rsid w:val="00D81172"/>
    <w:rsid w:val="00D81BAD"/>
    <w:rsid w:val="00D8240E"/>
    <w:rsid w:val="00D82529"/>
    <w:rsid w:val="00D832DC"/>
    <w:rsid w:val="00D835C9"/>
    <w:rsid w:val="00D83714"/>
    <w:rsid w:val="00D83747"/>
    <w:rsid w:val="00D84650"/>
    <w:rsid w:val="00D84834"/>
    <w:rsid w:val="00D85123"/>
    <w:rsid w:val="00D8533B"/>
    <w:rsid w:val="00D856DF"/>
    <w:rsid w:val="00D866DB"/>
    <w:rsid w:val="00D868B3"/>
    <w:rsid w:val="00D8720A"/>
    <w:rsid w:val="00D87552"/>
    <w:rsid w:val="00D87C9E"/>
    <w:rsid w:val="00D87E0A"/>
    <w:rsid w:val="00D90DC0"/>
    <w:rsid w:val="00D90F4A"/>
    <w:rsid w:val="00D911CD"/>
    <w:rsid w:val="00D91400"/>
    <w:rsid w:val="00D91486"/>
    <w:rsid w:val="00D9174D"/>
    <w:rsid w:val="00D9175E"/>
    <w:rsid w:val="00D91B2D"/>
    <w:rsid w:val="00D91B53"/>
    <w:rsid w:val="00D91D92"/>
    <w:rsid w:val="00D91E73"/>
    <w:rsid w:val="00D93643"/>
    <w:rsid w:val="00D943AC"/>
    <w:rsid w:val="00D94730"/>
    <w:rsid w:val="00D947CF"/>
    <w:rsid w:val="00D94A25"/>
    <w:rsid w:val="00D95329"/>
    <w:rsid w:val="00D966B5"/>
    <w:rsid w:val="00D9759A"/>
    <w:rsid w:val="00D97A20"/>
    <w:rsid w:val="00D97C25"/>
    <w:rsid w:val="00DA01DA"/>
    <w:rsid w:val="00DA1587"/>
    <w:rsid w:val="00DA1D85"/>
    <w:rsid w:val="00DA28C3"/>
    <w:rsid w:val="00DA2EED"/>
    <w:rsid w:val="00DA2F56"/>
    <w:rsid w:val="00DA37A4"/>
    <w:rsid w:val="00DA386B"/>
    <w:rsid w:val="00DA47D6"/>
    <w:rsid w:val="00DA495C"/>
    <w:rsid w:val="00DA531C"/>
    <w:rsid w:val="00DA5437"/>
    <w:rsid w:val="00DA5FB3"/>
    <w:rsid w:val="00DA5FF3"/>
    <w:rsid w:val="00DA6919"/>
    <w:rsid w:val="00DA6EEB"/>
    <w:rsid w:val="00DA7856"/>
    <w:rsid w:val="00DB1400"/>
    <w:rsid w:val="00DB18DB"/>
    <w:rsid w:val="00DB1E94"/>
    <w:rsid w:val="00DB3C53"/>
    <w:rsid w:val="00DB40C1"/>
    <w:rsid w:val="00DB4A8F"/>
    <w:rsid w:val="00DB6152"/>
    <w:rsid w:val="00DB6260"/>
    <w:rsid w:val="00DB7429"/>
    <w:rsid w:val="00DB7ABF"/>
    <w:rsid w:val="00DB7E01"/>
    <w:rsid w:val="00DC00B6"/>
    <w:rsid w:val="00DC08B6"/>
    <w:rsid w:val="00DC1ADA"/>
    <w:rsid w:val="00DC1B1F"/>
    <w:rsid w:val="00DC2DDA"/>
    <w:rsid w:val="00DC3A83"/>
    <w:rsid w:val="00DC3D98"/>
    <w:rsid w:val="00DC3FA4"/>
    <w:rsid w:val="00DC4EEF"/>
    <w:rsid w:val="00DC55BC"/>
    <w:rsid w:val="00DC5690"/>
    <w:rsid w:val="00DC5A70"/>
    <w:rsid w:val="00DC5D0D"/>
    <w:rsid w:val="00DC5F34"/>
    <w:rsid w:val="00DC6E9B"/>
    <w:rsid w:val="00DC7683"/>
    <w:rsid w:val="00DC7FB7"/>
    <w:rsid w:val="00DD02DA"/>
    <w:rsid w:val="00DD0C48"/>
    <w:rsid w:val="00DD0D2C"/>
    <w:rsid w:val="00DD0D3C"/>
    <w:rsid w:val="00DD157C"/>
    <w:rsid w:val="00DD1677"/>
    <w:rsid w:val="00DD2C3C"/>
    <w:rsid w:val="00DD2E49"/>
    <w:rsid w:val="00DD4268"/>
    <w:rsid w:val="00DD42CA"/>
    <w:rsid w:val="00DD471B"/>
    <w:rsid w:val="00DD4CC8"/>
    <w:rsid w:val="00DD5E68"/>
    <w:rsid w:val="00DD60BB"/>
    <w:rsid w:val="00DD60F8"/>
    <w:rsid w:val="00DD650B"/>
    <w:rsid w:val="00DD6A8F"/>
    <w:rsid w:val="00DD6B1F"/>
    <w:rsid w:val="00DD6D8F"/>
    <w:rsid w:val="00DD6F8F"/>
    <w:rsid w:val="00DD71AA"/>
    <w:rsid w:val="00DD7D4E"/>
    <w:rsid w:val="00DD7D56"/>
    <w:rsid w:val="00DE0505"/>
    <w:rsid w:val="00DE07A1"/>
    <w:rsid w:val="00DE0938"/>
    <w:rsid w:val="00DE0978"/>
    <w:rsid w:val="00DE1483"/>
    <w:rsid w:val="00DE2513"/>
    <w:rsid w:val="00DE25F9"/>
    <w:rsid w:val="00DE2775"/>
    <w:rsid w:val="00DE29C3"/>
    <w:rsid w:val="00DE2F36"/>
    <w:rsid w:val="00DE31ED"/>
    <w:rsid w:val="00DE3DEE"/>
    <w:rsid w:val="00DE4283"/>
    <w:rsid w:val="00DE47DA"/>
    <w:rsid w:val="00DE4986"/>
    <w:rsid w:val="00DE4AD1"/>
    <w:rsid w:val="00DE54F4"/>
    <w:rsid w:val="00DE5C7F"/>
    <w:rsid w:val="00DE5E59"/>
    <w:rsid w:val="00DE7187"/>
    <w:rsid w:val="00DE731C"/>
    <w:rsid w:val="00DE78F7"/>
    <w:rsid w:val="00DE7922"/>
    <w:rsid w:val="00DE7E69"/>
    <w:rsid w:val="00DE7F29"/>
    <w:rsid w:val="00DF0256"/>
    <w:rsid w:val="00DF0925"/>
    <w:rsid w:val="00DF0B1B"/>
    <w:rsid w:val="00DF1B7A"/>
    <w:rsid w:val="00DF1CC7"/>
    <w:rsid w:val="00DF1DE6"/>
    <w:rsid w:val="00DF2628"/>
    <w:rsid w:val="00DF2781"/>
    <w:rsid w:val="00DF28B3"/>
    <w:rsid w:val="00DF29C3"/>
    <w:rsid w:val="00DF2A10"/>
    <w:rsid w:val="00DF30E4"/>
    <w:rsid w:val="00DF4068"/>
    <w:rsid w:val="00DF41DD"/>
    <w:rsid w:val="00DF4B5B"/>
    <w:rsid w:val="00DF4D0B"/>
    <w:rsid w:val="00DF4F75"/>
    <w:rsid w:val="00DF53B5"/>
    <w:rsid w:val="00DF5C0D"/>
    <w:rsid w:val="00DF642B"/>
    <w:rsid w:val="00DF6B3B"/>
    <w:rsid w:val="00DF7089"/>
    <w:rsid w:val="00DF7143"/>
    <w:rsid w:val="00DF74B6"/>
    <w:rsid w:val="00DF7960"/>
    <w:rsid w:val="00DF79C4"/>
    <w:rsid w:val="00E0010E"/>
    <w:rsid w:val="00E00775"/>
    <w:rsid w:val="00E00C7D"/>
    <w:rsid w:val="00E01012"/>
    <w:rsid w:val="00E0145D"/>
    <w:rsid w:val="00E017F0"/>
    <w:rsid w:val="00E01914"/>
    <w:rsid w:val="00E01E35"/>
    <w:rsid w:val="00E01F54"/>
    <w:rsid w:val="00E01F5B"/>
    <w:rsid w:val="00E02D60"/>
    <w:rsid w:val="00E03A29"/>
    <w:rsid w:val="00E04482"/>
    <w:rsid w:val="00E04F7D"/>
    <w:rsid w:val="00E05B41"/>
    <w:rsid w:val="00E068BE"/>
    <w:rsid w:val="00E073B4"/>
    <w:rsid w:val="00E07533"/>
    <w:rsid w:val="00E077F5"/>
    <w:rsid w:val="00E1040A"/>
    <w:rsid w:val="00E10487"/>
    <w:rsid w:val="00E1062E"/>
    <w:rsid w:val="00E11011"/>
    <w:rsid w:val="00E11BC1"/>
    <w:rsid w:val="00E11CAA"/>
    <w:rsid w:val="00E12905"/>
    <w:rsid w:val="00E1290E"/>
    <w:rsid w:val="00E12A46"/>
    <w:rsid w:val="00E12C4F"/>
    <w:rsid w:val="00E12C65"/>
    <w:rsid w:val="00E1333E"/>
    <w:rsid w:val="00E137BC"/>
    <w:rsid w:val="00E13B9E"/>
    <w:rsid w:val="00E14879"/>
    <w:rsid w:val="00E153E8"/>
    <w:rsid w:val="00E15809"/>
    <w:rsid w:val="00E16156"/>
    <w:rsid w:val="00E163CB"/>
    <w:rsid w:val="00E1651A"/>
    <w:rsid w:val="00E16B24"/>
    <w:rsid w:val="00E16C08"/>
    <w:rsid w:val="00E1753B"/>
    <w:rsid w:val="00E17DEA"/>
    <w:rsid w:val="00E20689"/>
    <w:rsid w:val="00E20B42"/>
    <w:rsid w:val="00E20C1E"/>
    <w:rsid w:val="00E20C85"/>
    <w:rsid w:val="00E20FDD"/>
    <w:rsid w:val="00E21111"/>
    <w:rsid w:val="00E2138B"/>
    <w:rsid w:val="00E22314"/>
    <w:rsid w:val="00E22934"/>
    <w:rsid w:val="00E2293B"/>
    <w:rsid w:val="00E22987"/>
    <w:rsid w:val="00E22CEE"/>
    <w:rsid w:val="00E23D96"/>
    <w:rsid w:val="00E23EDE"/>
    <w:rsid w:val="00E24D88"/>
    <w:rsid w:val="00E25608"/>
    <w:rsid w:val="00E25651"/>
    <w:rsid w:val="00E26032"/>
    <w:rsid w:val="00E2661D"/>
    <w:rsid w:val="00E26722"/>
    <w:rsid w:val="00E26E32"/>
    <w:rsid w:val="00E27A12"/>
    <w:rsid w:val="00E27DED"/>
    <w:rsid w:val="00E301D0"/>
    <w:rsid w:val="00E30FAD"/>
    <w:rsid w:val="00E31222"/>
    <w:rsid w:val="00E31D65"/>
    <w:rsid w:val="00E32E29"/>
    <w:rsid w:val="00E32E70"/>
    <w:rsid w:val="00E32F1B"/>
    <w:rsid w:val="00E342B0"/>
    <w:rsid w:val="00E344CF"/>
    <w:rsid w:val="00E3491A"/>
    <w:rsid w:val="00E356E6"/>
    <w:rsid w:val="00E358A2"/>
    <w:rsid w:val="00E35DB1"/>
    <w:rsid w:val="00E365AA"/>
    <w:rsid w:val="00E36ABC"/>
    <w:rsid w:val="00E372AA"/>
    <w:rsid w:val="00E37D59"/>
    <w:rsid w:val="00E37E07"/>
    <w:rsid w:val="00E37F8A"/>
    <w:rsid w:val="00E401C2"/>
    <w:rsid w:val="00E402B8"/>
    <w:rsid w:val="00E40585"/>
    <w:rsid w:val="00E411D7"/>
    <w:rsid w:val="00E41215"/>
    <w:rsid w:val="00E4151E"/>
    <w:rsid w:val="00E41702"/>
    <w:rsid w:val="00E4194A"/>
    <w:rsid w:val="00E42A16"/>
    <w:rsid w:val="00E43005"/>
    <w:rsid w:val="00E431B3"/>
    <w:rsid w:val="00E434C9"/>
    <w:rsid w:val="00E43ABB"/>
    <w:rsid w:val="00E44457"/>
    <w:rsid w:val="00E44933"/>
    <w:rsid w:val="00E44CEC"/>
    <w:rsid w:val="00E4724B"/>
    <w:rsid w:val="00E47E0E"/>
    <w:rsid w:val="00E50C59"/>
    <w:rsid w:val="00E5109D"/>
    <w:rsid w:val="00E51906"/>
    <w:rsid w:val="00E52268"/>
    <w:rsid w:val="00E52651"/>
    <w:rsid w:val="00E52690"/>
    <w:rsid w:val="00E5304A"/>
    <w:rsid w:val="00E53054"/>
    <w:rsid w:val="00E53191"/>
    <w:rsid w:val="00E53217"/>
    <w:rsid w:val="00E53334"/>
    <w:rsid w:val="00E53570"/>
    <w:rsid w:val="00E54D75"/>
    <w:rsid w:val="00E553A4"/>
    <w:rsid w:val="00E559CD"/>
    <w:rsid w:val="00E56405"/>
    <w:rsid w:val="00E569EB"/>
    <w:rsid w:val="00E56F64"/>
    <w:rsid w:val="00E57818"/>
    <w:rsid w:val="00E57C54"/>
    <w:rsid w:val="00E602AB"/>
    <w:rsid w:val="00E62F78"/>
    <w:rsid w:val="00E63834"/>
    <w:rsid w:val="00E63C3C"/>
    <w:rsid w:val="00E64CE7"/>
    <w:rsid w:val="00E64EBD"/>
    <w:rsid w:val="00E654E3"/>
    <w:rsid w:val="00E656BB"/>
    <w:rsid w:val="00E65B2B"/>
    <w:rsid w:val="00E65DD1"/>
    <w:rsid w:val="00E66186"/>
    <w:rsid w:val="00E661F6"/>
    <w:rsid w:val="00E6665C"/>
    <w:rsid w:val="00E666AD"/>
    <w:rsid w:val="00E66A6E"/>
    <w:rsid w:val="00E66EB4"/>
    <w:rsid w:val="00E700C2"/>
    <w:rsid w:val="00E70529"/>
    <w:rsid w:val="00E708C1"/>
    <w:rsid w:val="00E70973"/>
    <w:rsid w:val="00E7156F"/>
    <w:rsid w:val="00E71600"/>
    <w:rsid w:val="00E719FC"/>
    <w:rsid w:val="00E72264"/>
    <w:rsid w:val="00E730E6"/>
    <w:rsid w:val="00E73874"/>
    <w:rsid w:val="00E73B25"/>
    <w:rsid w:val="00E73BAD"/>
    <w:rsid w:val="00E74162"/>
    <w:rsid w:val="00E75310"/>
    <w:rsid w:val="00E757E8"/>
    <w:rsid w:val="00E76004"/>
    <w:rsid w:val="00E76024"/>
    <w:rsid w:val="00E76DA5"/>
    <w:rsid w:val="00E76E81"/>
    <w:rsid w:val="00E77136"/>
    <w:rsid w:val="00E77A01"/>
    <w:rsid w:val="00E805F0"/>
    <w:rsid w:val="00E80613"/>
    <w:rsid w:val="00E80838"/>
    <w:rsid w:val="00E80888"/>
    <w:rsid w:val="00E80E2A"/>
    <w:rsid w:val="00E811FB"/>
    <w:rsid w:val="00E81395"/>
    <w:rsid w:val="00E8146E"/>
    <w:rsid w:val="00E8177C"/>
    <w:rsid w:val="00E81D75"/>
    <w:rsid w:val="00E8280F"/>
    <w:rsid w:val="00E82EA7"/>
    <w:rsid w:val="00E8313F"/>
    <w:rsid w:val="00E83741"/>
    <w:rsid w:val="00E83DEA"/>
    <w:rsid w:val="00E843C8"/>
    <w:rsid w:val="00E84751"/>
    <w:rsid w:val="00E8504B"/>
    <w:rsid w:val="00E8564C"/>
    <w:rsid w:val="00E85BE5"/>
    <w:rsid w:val="00E86C3C"/>
    <w:rsid w:val="00E86DB3"/>
    <w:rsid w:val="00E86F71"/>
    <w:rsid w:val="00E87268"/>
    <w:rsid w:val="00E90065"/>
    <w:rsid w:val="00E905B1"/>
    <w:rsid w:val="00E90A86"/>
    <w:rsid w:val="00E91230"/>
    <w:rsid w:val="00E9193C"/>
    <w:rsid w:val="00E91FF0"/>
    <w:rsid w:val="00E92B89"/>
    <w:rsid w:val="00E92BCA"/>
    <w:rsid w:val="00E931E7"/>
    <w:rsid w:val="00E93366"/>
    <w:rsid w:val="00E935BC"/>
    <w:rsid w:val="00E93780"/>
    <w:rsid w:val="00E94D8B"/>
    <w:rsid w:val="00E94FAB"/>
    <w:rsid w:val="00E95322"/>
    <w:rsid w:val="00E9582C"/>
    <w:rsid w:val="00E95834"/>
    <w:rsid w:val="00E9584A"/>
    <w:rsid w:val="00E95C91"/>
    <w:rsid w:val="00E95D23"/>
    <w:rsid w:val="00E95EC2"/>
    <w:rsid w:val="00E96838"/>
    <w:rsid w:val="00E96EF6"/>
    <w:rsid w:val="00E97002"/>
    <w:rsid w:val="00E97776"/>
    <w:rsid w:val="00E97BFC"/>
    <w:rsid w:val="00E97D99"/>
    <w:rsid w:val="00EA0AC9"/>
    <w:rsid w:val="00EA0D7F"/>
    <w:rsid w:val="00EA1491"/>
    <w:rsid w:val="00EA16A5"/>
    <w:rsid w:val="00EA1828"/>
    <w:rsid w:val="00EA1D60"/>
    <w:rsid w:val="00EA2490"/>
    <w:rsid w:val="00EA24EF"/>
    <w:rsid w:val="00EA28F3"/>
    <w:rsid w:val="00EA3B6B"/>
    <w:rsid w:val="00EA4A79"/>
    <w:rsid w:val="00EA4B3C"/>
    <w:rsid w:val="00EA4CFD"/>
    <w:rsid w:val="00EA55BF"/>
    <w:rsid w:val="00EA56E5"/>
    <w:rsid w:val="00EA5C9A"/>
    <w:rsid w:val="00EA6276"/>
    <w:rsid w:val="00EA6DB9"/>
    <w:rsid w:val="00EA713A"/>
    <w:rsid w:val="00EA7309"/>
    <w:rsid w:val="00EA74C6"/>
    <w:rsid w:val="00EA7524"/>
    <w:rsid w:val="00EA75C6"/>
    <w:rsid w:val="00EA7D18"/>
    <w:rsid w:val="00EB05BC"/>
    <w:rsid w:val="00EB0794"/>
    <w:rsid w:val="00EB0D19"/>
    <w:rsid w:val="00EB1247"/>
    <w:rsid w:val="00EB12B6"/>
    <w:rsid w:val="00EB1653"/>
    <w:rsid w:val="00EB1EA8"/>
    <w:rsid w:val="00EB21F1"/>
    <w:rsid w:val="00EB30AA"/>
    <w:rsid w:val="00EB3273"/>
    <w:rsid w:val="00EB3C2D"/>
    <w:rsid w:val="00EB4576"/>
    <w:rsid w:val="00EB4AC0"/>
    <w:rsid w:val="00EB4BC8"/>
    <w:rsid w:val="00EB5653"/>
    <w:rsid w:val="00EB5A23"/>
    <w:rsid w:val="00EB5A48"/>
    <w:rsid w:val="00EB62A8"/>
    <w:rsid w:val="00EB65C3"/>
    <w:rsid w:val="00EB665C"/>
    <w:rsid w:val="00EB6A92"/>
    <w:rsid w:val="00EB6FFA"/>
    <w:rsid w:val="00EB7697"/>
    <w:rsid w:val="00EB7954"/>
    <w:rsid w:val="00EB7BF0"/>
    <w:rsid w:val="00EB7E7E"/>
    <w:rsid w:val="00EB7FF6"/>
    <w:rsid w:val="00EC070E"/>
    <w:rsid w:val="00EC07AC"/>
    <w:rsid w:val="00EC0936"/>
    <w:rsid w:val="00EC0ECD"/>
    <w:rsid w:val="00EC1796"/>
    <w:rsid w:val="00EC1D90"/>
    <w:rsid w:val="00EC264D"/>
    <w:rsid w:val="00EC2712"/>
    <w:rsid w:val="00EC2BF6"/>
    <w:rsid w:val="00EC3372"/>
    <w:rsid w:val="00EC34BE"/>
    <w:rsid w:val="00EC3739"/>
    <w:rsid w:val="00EC3833"/>
    <w:rsid w:val="00EC44A1"/>
    <w:rsid w:val="00EC58DD"/>
    <w:rsid w:val="00EC5D3B"/>
    <w:rsid w:val="00EC5D57"/>
    <w:rsid w:val="00EC61B1"/>
    <w:rsid w:val="00EC664F"/>
    <w:rsid w:val="00EC6D3A"/>
    <w:rsid w:val="00EC712F"/>
    <w:rsid w:val="00EC73EE"/>
    <w:rsid w:val="00ED0646"/>
    <w:rsid w:val="00ED06D3"/>
    <w:rsid w:val="00ED0709"/>
    <w:rsid w:val="00ED0761"/>
    <w:rsid w:val="00ED1179"/>
    <w:rsid w:val="00ED2449"/>
    <w:rsid w:val="00ED34AB"/>
    <w:rsid w:val="00ED41B3"/>
    <w:rsid w:val="00ED4329"/>
    <w:rsid w:val="00ED4488"/>
    <w:rsid w:val="00ED4BF9"/>
    <w:rsid w:val="00ED5AFF"/>
    <w:rsid w:val="00ED60BC"/>
    <w:rsid w:val="00ED6866"/>
    <w:rsid w:val="00ED6C17"/>
    <w:rsid w:val="00ED714C"/>
    <w:rsid w:val="00ED770E"/>
    <w:rsid w:val="00EE0479"/>
    <w:rsid w:val="00EE06CD"/>
    <w:rsid w:val="00EE0B4B"/>
    <w:rsid w:val="00EE0E03"/>
    <w:rsid w:val="00EE199F"/>
    <w:rsid w:val="00EE26F5"/>
    <w:rsid w:val="00EE2757"/>
    <w:rsid w:val="00EE2AEC"/>
    <w:rsid w:val="00EE3663"/>
    <w:rsid w:val="00EE3E80"/>
    <w:rsid w:val="00EE4A8F"/>
    <w:rsid w:val="00EE4D90"/>
    <w:rsid w:val="00EE54DF"/>
    <w:rsid w:val="00EE5538"/>
    <w:rsid w:val="00EE5F6D"/>
    <w:rsid w:val="00EE7B1B"/>
    <w:rsid w:val="00EF001B"/>
    <w:rsid w:val="00EF0025"/>
    <w:rsid w:val="00EF02E1"/>
    <w:rsid w:val="00EF19D9"/>
    <w:rsid w:val="00EF1A1C"/>
    <w:rsid w:val="00EF1AE3"/>
    <w:rsid w:val="00EF25D9"/>
    <w:rsid w:val="00EF31C6"/>
    <w:rsid w:val="00EF3586"/>
    <w:rsid w:val="00EF3D9C"/>
    <w:rsid w:val="00EF3DC5"/>
    <w:rsid w:val="00EF4076"/>
    <w:rsid w:val="00EF496B"/>
    <w:rsid w:val="00EF4C04"/>
    <w:rsid w:val="00EF4EC7"/>
    <w:rsid w:val="00F0062C"/>
    <w:rsid w:val="00F008F8"/>
    <w:rsid w:val="00F00909"/>
    <w:rsid w:val="00F00C50"/>
    <w:rsid w:val="00F00F8E"/>
    <w:rsid w:val="00F012EC"/>
    <w:rsid w:val="00F014BF"/>
    <w:rsid w:val="00F01612"/>
    <w:rsid w:val="00F01821"/>
    <w:rsid w:val="00F01CC6"/>
    <w:rsid w:val="00F01FB2"/>
    <w:rsid w:val="00F024DB"/>
    <w:rsid w:val="00F02724"/>
    <w:rsid w:val="00F02776"/>
    <w:rsid w:val="00F059B1"/>
    <w:rsid w:val="00F05A01"/>
    <w:rsid w:val="00F05E81"/>
    <w:rsid w:val="00F05EE5"/>
    <w:rsid w:val="00F06636"/>
    <w:rsid w:val="00F06C1C"/>
    <w:rsid w:val="00F06C8F"/>
    <w:rsid w:val="00F07598"/>
    <w:rsid w:val="00F07E4D"/>
    <w:rsid w:val="00F106E7"/>
    <w:rsid w:val="00F10771"/>
    <w:rsid w:val="00F10A5F"/>
    <w:rsid w:val="00F10E0C"/>
    <w:rsid w:val="00F116D3"/>
    <w:rsid w:val="00F12C5E"/>
    <w:rsid w:val="00F14409"/>
    <w:rsid w:val="00F14B88"/>
    <w:rsid w:val="00F14E6F"/>
    <w:rsid w:val="00F14FB3"/>
    <w:rsid w:val="00F153DC"/>
    <w:rsid w:val="00F15572"/>
    <w:rsid w:val="00F170E6"/>
    <w:rsid w:val="00F17219"/>
    <w:rsid w:val="00F17579"/>
    <w:rsid w:val="00F17AC0"/>
    <w:rsid w:val="00F200D4"/>
    <w:rsid w:val="00F212E2"/>
    <w:rsid w:val="00F2154B"/>
    <w:rsid w:val="00F21735"/>
    <w:rsid w:val="00F21B4F"/>
    <w:rsid w:val="00F21DF8"/>
    <w:rsid w:val="00F225AD"/>
    <w:rsid w:val="00F2295B"/>
    <w:rsid w:val="00F238FE"/>
    <w:rsid w:val="00F23DDF"/>
    <w:rsid w:val="00F23F04"/>
    <w:rsid w:val="00F2403B"/>
    <w:rsid w:val="00F26023"/>
    <w:rsid w:val="00F260CA"/>
    <w:rsid w:val="00F26A2C"/>
    <w:rsid w:val="00F27872"/>
    <w:rsid w:val="00F30C97"/>
    <w:rsid w:val="00F30E20"/>
    <w:rsid w:val="00F31B1D"/>
    <w:rsid w:val="00F32146"/>
    <w:rsid w:val="00F32BF6"/>
    <w:rsid w:val="00F32C74"/>
    <w:rsid w:val="00F32E61"/>
    <w:rsid w:val="00F3383B"/>
    <w:rsid w:val="00F344F0"/>
    <w:rsid w:val="00F34CC6"/>
    <w:rsid w:val="00F3502F"/>
    <w:rsid w:val="00F35C13"/>
    <w:rsid w:val="00F366C0"/>
    <w:rsid w:val="00F36C9F"/>
    <w:rsid w:val="00F37DF0"/>
    <w:rsid w:val="00F404A3"/>
    <w:rsid w:val="00F408AD"/>
    <w:rsid w:val="00F40DCD"/>
    <w:rsid w:val="00F41649"/>
    <w:rsid w:val="00F41891"/>
    <w:rsid w:val="00F41B55"/>
    <w:rsid w:val="00F41BFB"/>
    <w:rsid w:val="00F41F02"/>
    <w:rsid w:val="00F424A4"/>
    <w:rsid w:val="00F426E6"/>
    <w:rsid w:val="00F42D47"/>
    <w:rsid w:val="00F431DE"/>
    <w:rsid w:val="00F4393A"/>
    <w:rsid w:val="00F44180"/>
    <w:rsid w:val="00F44186"/>
    <w:rsid w:val="00F44643"/>
    <w:rsid w:val="00F446AD"/>
    <w:rsid w:val="00F4776C"/>
    <w:rsid w:val="00F47A7F"/>
    <w:rsid w:val="00F503A9"/>
    <w:rsid w:val="00F50C8C"/>
    <w:rsid w:val="00F50D4C"/>
    <w:rsid w:val="00F51104"/>
    <w:rsid w:val="00F51F4C"/>
    <w:rsid w:val="00F52132"/>
    <w:rsid w:val="00F52D16"/>
    <w:rsid w:val="00F52EFC"/>
    <w:rsid w:val="00F53089"/>
    <w:rsid w:val="00F53789"/>
    <w:rsid w:val="00F540DC"/>
    <w:rsid w:val="00F5434A"/>
    <w:rsid w:val="00F547AE"/>
    <w:rsid w:val="00F54811"/>
    <w:rsid w:val="00F54D4E"/>
    <w:rsid w:val="00F55967"/>
    <w:rsid w:val="00F561C5"/>
    <w:rsid w:val="00F566B7"/>
    <w:rsid w:val="00F5685B"/>
    <w:rsid w:val="00F56F44"/>
    <w:rsid w:val="00F5756D"/>
    <w:rsid w:val="00F57C14"/>
    <w:rsid w:val="00F6091D"/>
    <w:rsid w:val="00F60FBA"/>
    <w:rsid w:val="00F6116B"/>
    <w:rsid w:val="00F6133D"/>
    <w:rsid w:val="00F61512"/>
    <w:rsid w:val="00F6163F"/>
    <w:rsid w:val="00F6310F"/>
    <w:rsid w:val="00F64E7F"/>
    <w:rsid w:val="00F651E2"/>
    <w:rsid w:val="00F65430"/>
    <w:rsid w:val="00F6582D"/>
    <w:rsid w:val="00F65A27"/>
    <w:rsid w:val="00F65BC1"/>
    <w:rsid w:val="00F67BED"/>
    <w:rsid w:val="00F70199"/>
    <w:rsid w:val="00F702F4"/>
    <w:rsid w:val="00F70303"/>
    <w:rsid w:val="00F711B0"/>
    <w:rsid w:val="00F71374"/>
    <w:rsid w:val="00F717D3"/>
    <w:rsid w:val="00F71DCF"/>
    <w:rsid w:val="00F72573"/>
    <w:rsid w:val="00F72A2A"/>
    <w:rsid w:val="00F72AEA"/>
    <w:rsid w:val="00F72C40"/>
    <w:rsid w:val="00F72DCE"/>
    <w:rsid w:val="00F739A1"/>
    <w:rsid w:val="00F739DF"/>
    <w:rsid w:val="00F73C31"/>
    <w:rsid w:val="00F743AA"/>
    <w:rsid w:val="00F74D72"/>
    <w:rsid w:val="00F74E3B"/>
    <w:rsid w:val="00F74E6B"/>
    <w:rsid w:val="00F75883"/>
    <w:rsid w:val="00F75CC1"/>
    <w:rsid w:val="00F760C0"/>
    <w:rsid w:val="00F76415"/>
    <w:rsid w:val="00F76BB4"/>
    <w:rsid w:val="00F7750A"/>
    <w:rsid w:val="00F779C1"/>
    <w:rsid w:val="00F803AB"/>
    <w:rsid w:val="00F81802"/>
    <w:rsid w:val="00F82D55"/>
    <w:rsid w:val="00F82EEC"/>
    <w:rsid w:val="00F8409B"/>
    <w:rsid w:val="00F845FD"/>
    <w:rsid w:val="00F84778"/>
    <w:rsid w:val="00F85042"/>
    <w:rsid w:val="00F857BF"/>
    <w:rsid w:val="00F85C3C"/>
    <w:rsid w:val="00F860D6"/>
    <w:rsid w:val="00F862F7"/>
    <w:rsid w:val="00F86459"/>
    <w:rsid w:val="00F86668"/>
    <w:rsid w:val="00F866BC"/>
    <w:rsid w:val="00F9000D"/>
    <w:rsid w:val="00F9001A"/>
    <w:rsid w:val="00F900B4"/>
    <w:rsid w:val="00F9120E"/>
    <w:rsid w:val="00F928BE"/>
    <w:rsid w:val="00F93CD4"/>
    <w:rsid w:val="00F94136"/>
    <w:rsid w:val="00F947D3"/>
    <w:rsid w:val="00F94C76"/>
    <w:rsid w:val="00F9544D"/>
    <w:rsid w:val="00F96180"/>
    <w:rsid w:val="00F96413"/>
    <w:rsid w:val="00F96984"/>
    <w:rsid w:val="00F96A6D"/>
    <w:rsid w:val="00F96FEF"/>
    <w:rsid w:val="00F971EC"/>
    <w:rsid w:val="00F97AD7"/>
    <w:rsid w:val="00F97C8D"/>
    <w:rsid w:val="00F97EF9"/>
    <w:rsid w:val="00FA0A92"/>
    <w:rsid w:val="00FA1356"/>
    <w:rsid w:val="00FA14AC"/>
    <w:rsid w:val="00FA1BFD"/>
    <w:rsid w:val="00FA2889"/>
    <w:rsid w:val="00FA2B38"/>
    <w:rsid w:val="00FA2DC4"/>
    <w:rsid w:val="00FA2FA0"/>
    <w:rsid w:val="00FA3250"/>
    <w:rsid w:val="00FA39B2"/>
    <w:rsid w:val="00FA3B2D"/>
    <w:rsid w:val="00FA54FC"/>
    <w:rsid w:val="00FA5A93"/>
    <w:rsid w:val="00FA5AAC"/>
    <w:rsid w:val="00FA5BC3"/>
    <w:rsid w:val="00FA5F67"/>
    <w:rsid w:val="00FA5FB0"/>
    <w:rsid w:val="00FA798A"/>
    <w:rsid w:val="00FA7D7F"/>
    <w:rsid w:val="00FB00EF"/>
    <w:rsid w:val="00FB029A"/>
    <w:rsid w:val="00FB032A"/>
    <w:rsid w:val="00FB0745"/>
    <w:rsid w:val="00FB0810"/>
    <w:rsid w:val="00FB10B8"/>
    <w:rsid w:val="00FB1B69"/>
    <w:rsid w:val="00FB1E96"/>
    <w:rsid w:val="00FB2217"/>
    <w:rsid w:val="00FB240B"/>
    <w:rsid w:val="00FB25B2"/>
    <w:rsid w:val="00FB2D9D"/>
    <w:rsid w:val="00FB2E44"/>
    <w:rsid w:val="00FB3E1B"/>
    <w:rsid w:val="00FB3FFB"/>
    <w:rsid w:val="00FB48A3"/>
    <w:rsid w:val="00FB53D7"/>
    <w:rsid w:val="00FB553C"/>
    <w:rsid w:val="00FB5A1D"/>
    <w:rsid w:val="00FB610D"/>
    <w:rsid w:val="00FB617B"/>
    <w:rsid w:val="00FB6725"/>
    <w:rsid w:val="00FB6A98"/>
    <w:rsid w:val="00FB7EAE"/>
    <w:rsid w:val="00FB7F98"/>
    <w:rsid w:val="00FC0696"/>
    <w:rsid w:val="00FC1152"/>
    <w:rsid w:val="00FC1557"/>
    <w:rsid w:val="00FC1AF0"/>
    <w:rsid w:val="00FC1E9A"/>
    <w:rsid w:val="00FC440B"/>
    <w:rsid w:val="00FC49F4"/>
    <w:rsid w:val="00FC4D95"/>
    <w:rsid w:val="00FC5205"/>
    <w:rsid w:val="00FC54D7"/>
    <w:rsid w:val="00FC572A"/>
    <w:rsid w:val="00FC57FA"/>
    <w:rsid w:val="00FC5DF1"/>
    <w:rsid w:val="00FC6672"/>
    <w:rsid w:val="00FC6769"/>
    <w:rsid w:val="00FC7041"/>
    <w:rsid w:val="00FC7162"/>
    <w:rsid w:val="00FC7F82"/>
    <w:rsid w:val="00FD035B"/>
    <w:rsid w:val="00FD061C"/>
    <w:rsid w:val="00FD077B"/>
    <w:rsid w:val="00FD0840"/>
    <w:rsid w:val="00FD0CD9"/>
    <w:rsid w:val="00FD258E"/>
    <w:rsid w:val="00FD2BEC"/>
    <w:rsid w:val="00FD2F3A"/>
    <w:rsid w:val="00FD306A"/>
    <w:rsid w:val="00FD30E6"/>
    <w:rsid w:val="00FD39CC"/>
    <w:rsid w:val="00FD4BC1"/>
    <w:rsid w:val="00FD5324"/>
    <w:rsid w:val="00FD5E48"/>
    <w:rsid w:val="00FD6AF5"/>
    <w:rsid w:val="00FD6CD4"/>
    <w:rsid w:val="00FD7371"/>
    <w:rsid w:val="00FD7CEA"/>
    <w:rsid w:val="00FE145F"/>
    <w:rsid w:val="00FE1A92"/>
    <w:rsid w:val="00FE1DED"/>
    <w:rsid w:val="00FE2110"/>
    <w:rsid w:val="00FE2621"/>
    <w:rsid w:val="00FE26E7"/>
    <w:rsid w:val="00FE2938"/>
    <w:rsid w:val="00FE37CE"/>
    <w:rsid w:val="00FE59C9"/>
    <w:rsid w:val="00FE6796"/>
    <w:rsid w:val="00FE6C2A"/>
    <w:rsid w:val="00FE734F"/>
    <w:rsid w:val="00FE76E9"/>
    <w:rsid w:val="00FF0DF5"/>
    <w:rsid w:val="00FF10A7"/>
    <w:rsid w:val="00FF1838"/>
    <w:rsid w:val="00FF19A8"/>
    <w:rsid w:val="00FF1E4F"/>
    <w:rsid w:val="00FF2875"/>
    <w:rsid w:val="00FF3322"/>
    <w:rsid w:val="00FF3A67"/>
    <w:rsid w:val="00FF3F8B"/>
    <w:rsid w:val="00FF417A"/>
    <w:rsid w:val="00FF4317"/>
    <w:rsid w:val="00FF4F53"/>
    <w:rsid w:val="00FF5260"/>
    <w:rsid w:val="00FF5646"/>
    <w:rsid w:val="00FF5718"/>
    <w:rsid w:val="00FF5C8C"/>
    <w:rsid w:val="00FF6242"/>
    <w:rsid w:val="00FF6B55"/>
    <w:rsid w:val="00FF6E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1EC88958-CABA-48BB-9661-EADE159E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D37"/>
    <w:rPr>
      <w:sz w:val="24"/>
      <w:szCs w:val="24"/>
    </w:rPr>
  </w:style>
  <w:style w:type="paragraph" w:styleId="Heading1">
    <w:name w:val="heading 1"/>
    <w:basedOn w:val="Normal"/>
    <w:next w:val="Normal"/>
    <w:link w:val="Heading1Char"/>
    <w:uiPriority w:val="99"/>
    <w:qFormat/>
    <w:rsid w:val="0011106C"/>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B26004"/>
    <w:pPr>
      <w:keepNext/>
      <w:spacing w:before="240" w:after="60"/>
      <w:outlineLvl w:val="1"/>
    </w:pPr>
    <w:rPr>
      <w:rFonts w:ascii="Cambria" w:hAnsi="Cambria"/>
      <w:b/>
      <w:bCs/>
      <w:i/>
      <w:iCs/>
      <w:sz w:val="28"/>
      <w:szCs w:val="28"/>
      <w:lang w:val="x-none" w:eastAsia="x-none"/>
    </w:rPr>
  </w:style>
  <w:style w:type="paragraph" w:styleId="Heading3">
    <w:name w:val="heading 3"/>
    <w:basedOn w:val="Normal"/>
    <w:link w:val="Heading3Char"/>
    <w:uiPriority w:val="99"/>
    <w:qFormat/>
    <w:rsid w:val="00946047"/>
    <w:pPr>
      <w:spacing w:before="100" w:beforeAutospacing="1" w:after="100" w:afterAutospacing="1"/>
      <w:outlineLvl w:val="2"/>
    </w:pPr>
    <w:rPr>
      <w:b/>
      <w:bCs/>
      <w:sz w:val="27"/>
      <w:szCs w:val="27"/>
      <w:lang w:val="x-none" w:eastAsia="x-none"/>
    </w:rPr>
  </w:style>
  <w:style w:type="paragraph" w:styleId="Heading4">
    <w:name w:val="heading 4"/>
    <w:basedOn w:val="Normal"/>
    <w:next w:val="Normal"/>
    <w:link w:val="Heading4Char"/>
    <w:uiPriority w:val="99"/>
    <w:qFormat/>
    <w:rsid w:val="00F72AEA"/>
    <w:pPr>
      <w:keepNext/>
      <w:widowControl w:val="0"/>
      <w:autoSpaceDE w:val="0"/>
      <w:autoSpaceDN w:val="0"/>
      <w:adjustRightInd w:val="0"/>
      <w:ind w:firstLine="711"/>
      <w:jc w:val="center"/>
      <w:outlineLvl w:val="3"/>
    </w:pPr>
    <w:rPr>
      <w:rFonts w:ascii="Calibri" w:hAnsi="Calibri"/>
      <w:b/>
      <w:bCs/>
      <w:sz w:val="28"/>
      <w:szCs w:val="28"/>
      <w:lang w:val="en-US" w:eastAsia="en-US"/>
    </w:rPr>
  </w:style>
  <w:style w:type="paragraph" w:styleId="Heading5">
    <w:name w:val="heading 5"/>
    <w:basedOn w:val="Normal"/>
    <w:next w:val="Normal"/>
    <w:link w:val="Heading5Char"/>
    <w:uiPriority w:val="99"/>
    <w:qFormat/>
    <w:locked/>
    <w:rsid w:val="006A1ED0"/>
    <w:pPr>
      <w:keepNext/>
      <w:keepLines/>
      <w:spacing w:before="40"/>
      <w:outlineLvl w:val="4"/>
    </w:pPr>
    <w:rPr>
      <w:rFonts w:ascii="Cambria" w:hAnsi="Cambria"/>
      <w:color w:val="365F91"/>
      <w:lang w:val="x-none" w:eastAsia="x-none"/>
    </w:rPr>
  </w:style>
  <w:style w:type="paragraph" w:styleId="Heading6">
    <w:name w:val="heading 6"/>
    <w:basedOn w:val="Normal"/>
    <w:next w:val="Normal"/>
    <w:link w:val="Heading6Char"/>
    <w:uiPriority w:val="99"/>
    <w:qFormat/>
    <w:rsid w:val="00A471AE"/>
    <w:pPr>
      <w:spacing w:before="240" w:after="60"/>
      <w:outlineLvl w:val="5"/>
    </w:pPr>
    <w:rPr>
      <w:rFonts w:ascii="Calibri" w:hAnsi="Calibri"/>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1106C"/>
    <w:rPr>
      <w:rFonts w:ascii="Cambria" w:hAnsi="Cambria" w:cs="Cambria"/>
      <w:b/>
      <w:bCs/>
      <w:kern w:val="32"/>
      <w:sz w:val="32"/>
      <w:szCs w:val="32"/>
    </w:rPr>
  </w:style>
  <w:style w:type="character" w:customStyle="1" w:styleId="Heading2Char">
    <w:name w:val="Heading 2 Char"/>
    <w:link w:val="Heading2"/>
    <w:uiPriority w:val="99"/>
    <w:locked/>
    <w:rsid w:val="00B26004"/>
    <w:rPr>
      <w:rFonts w:ascii="Cambria" w:hAnsi="Cambria" w:cs="Cambria"/>
      <w:b/>
      <w:bCs/>
      <w:i/>
      <w:iCs/>
      <w:sz w:val="28"/>
      <w:szCs w:val="28"/>
    </w:rPr>
  </w:style>
  <w:style w:type="character" w:customStyle="1" w:styleId="Heading3Char">
    <w:name w:val="Heading 3 Char"/>
    <w:link w:val="Heading3"/>
    <w:uiPriority w:val="99"/>
    <w:locked/>
    <w:rsid w:val="00946047"/>
    <w:rPr>
      <w:b/>
      <w:bCs/>
      <w:sz w:val="27"/>
      <w:szCs w:val="27"/>
    </w:rPr>
  </w:style>
  <w:style w:type="character" w:customStyle="1" w:styleId="Heading4Char">
    <w:name w:val="Heading 4 Char"/>
    <w:link w:val="Heading4"/>
    <w:uiPriority w:val="99"/>
    <w:semiHidden/>
    <w:locked/>
    <w:rsid w:val="006E5091"/>
    <w:rPr>
      <w:rFonts w:ascii="Calibri" w:hAnsi="Calibri" w:cs="Calibri"/>
      <w:b/>
      <w:bCs/>
      <w:sz w:val="28"/>
      <w:szCs w:val="28"/>
      <w:lang w:val="en-US" w:eastAsia="en-US"/>
    </w:rPr>
  </w:style>
  <w:style w:type="character" w:customStyle="1" w:styleId="Heading5Char">
    <w:name w:val="Heading 5 Char"/>
    <w:link w:val="Heading5"/>
    <w:uiPriority w:val="99"/>
    <w:semiHidden/>
    <w:locked/>
    <w:rsid w:val="006A1ED0"/>
    <w:rPr>
      <w:rFonts w:ascii="Cambria" w:hAnsi="Cambria" w:cs="Cambria"/>
      <w:color w:val="365F91"/>
      <w:sz w:val="24"/>
      <w:szCs w:val="24"/>
    </w:rPr>
  </w:style>
  <w:style w:type="character" w:customStyle="1" w:styleId="Heading6Char">
    <w:name w:val="Heading 6 Char"/>
    <w:link w:val="Heading6"/>
    <w:uiPriority w:val="99"/>
    <w:semiHidden/>
    <w:locked/>
    <w:rsid w:val="00A471AE"/>
    <w:rPr>
      <w:rFonts w:ascii="Calibri" w:hAnsi="Calibri" w:cs="Calibri"/>
      <w:b/>
      <w:bCs/>
      <w:sz w:val="22"/>
      <w:szCs w:val="22"/>
      <w:lang w:val="en-US" w:eastAsia="en-US"/>
    </w:rPr>
  </w:style>
  <w:style w:type="paragraph" w:customStyle="1" w:styleId="a">
    <w:name w:val="Знак Знак"/>
    <w:basedOn w:val="Normal"/>
    <w:uiPriority w:val="99"/>
    <w:semiHidden/>
    <w:rsid w:val="001646AE"/>
    <w:pPr>
      <w:tabs>
        <w:tab w:val="left" w:pos="709"/>
      </w:tabs>
    </w:pPr>
    <w:rPr>
      <w:rFonts w:ascii="Futura Bk" w:hAnsi="Futura Bk" w:cs="Futura Bk"/>
      <w:noProof/>
      <w:sz w:val="20"/>
      <w:szCs w:val="20"/>
      <w:lang w:val="pl-PL" w:eastAsia="pl-PL"/>
    </w:rPr>
  </w:style>
  <w:style w:type="paragraph" w:customStyle="1" w:styleId="Char">
    <w:name w:val="Char"/>
    <w:basedOn w:val="Normal"/>
    <w:uiPriority w:val="99"/>
    <w:rsid w:val="001646AE"/>
    <w:pPr>
      <w:tabs>
        <w:tab w:val="left" w:pos="709"/>
      </w:tabs>
    </w:pPr>
    <w:rPr>
      <w:rFonts w:ascii="Tahoma" w:hAnsi="Tahoma" w:cs="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semiHidden/>
    <w:rsid w:val="002D3514"/>
    <w:rPr>
      <w:sz w:val="20"/>
      <w:szCs w:val="20"/>
      <w:lang w:val="en-US"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semiHidden/>
    <w:locked/>
    <w:rsid w:val="006E5091"/>
    <w:rPr>
      <w:sz w:val="20"/>
      <w:szCs w:val="20"/>
      <w:lang w:val="en-US" w:eastAsia="en-US"/>
    </w:rPr>
  </w:style>
  <w:style w:type="character" w:styleId="FootnoteReference">
    <w:name w:val="footnote reference"/>
    <w:aliases w:val="Footnote symbol"/>
    <w:uiPriority w:val="99"/>
    <w:semiHidden/>
    <w:rsid w:val="002D3514"/>
    <w:rPr>
      <w:vertAlign w:val="superscript"/>
    </w:rPr>
  </w:style>
  <w:style w:type="paragraph" w:customStyle="1" w:styleId="Style">
    <w:name w:val="Style"/>
    <w:uiPriority w:val="99"/>
    <w:rsid w:val="00032FCD"/>
    <w:pPr>
      <w:autoSpaceDE w:val="0"/>
      <w:autoSpaceDN w:val="0"/>
      <w:adjustRightInd w:val="0"/>
      <w:ind w:left="140" w:right="140" w:firstLine="840"/>
      <w:jc w:val="both"/>
    </w:pPr>
    <w:rPr>
      <w:sz w:val="24"/>
      <w:szCs w:val="24"/>
    </w:rPr>
  </w:style>
  <w:style w:type="paragraph" w:customStyle="1" w:styleId="title17">
    <w:name w:val="title17"/>
    <w:basedOn w:val="Normal"/>
    <w:uiPriority w:val="99"/>
    <w:rsid w:val="00C97F42"/>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C97F42"/>
    <w:rPr>
      <w:color w:val="auto"/>
      <w:u w:val="single"/>
    </w:rPr>
  </w:style>
  <w:style w:type="character" w:customStyle="1" w:styleId="newdocreference1">
    <w:name w:val="newdocreference1"/>
    <w:uiPriority w:val="99"/>
    <w:rsid w:val="00C97F42"/>
    <w:rPr>
      <w:color w:val="0000FF"/>
      <w:u w:val="single"/>
    </w:rPr>
  </w:style>
  <w:style w:type="paragraph" w:customStyle="1" w:styleId="p14">
    <w:name w:val="p14"/>
    <w:basedOn w:val="Normal"/>
    <w:uiPriority w:val="99"/>
    <w:rsid w:val="00F72AEA"/>
    <w:pPr>
      <w:widowControl w:val="0"/>
      <w:tabs>
        <w:tab w:val="left" w:pos="720"/>
      </w:tabs>
      <w:spacing w:line="280" w:lineRule="atLeast"/>
      <w:jc w:val="both"/>
    </w:pPr>
    <w:rPr>
      <w:lang w:val="en-GB"/>
    </w:rPr>
  </w:style>
  <w:style w:type="character" w:styleId="Hyperlink">
    <w:name w:val="Hyperlink"/>
    <w:uiPriority w:val="99"/>
    <w:rsid w:val="00F72AEA"/>
    <w:rPr>
      <w:color w:val="0000FF"/>
      <w:u w:val="single"/>
    </w:rPr>
  </w:style>
  <w:style w:type="paragraph" w:styleId="BalloonText">
    <w:name w:val="Balloon Text"/>
    <w:basedOn w:val="Normal"/>
    <w:link w:val="BalloonTextChar"/>
    <w:uiPriority w:val="99"/>
    <w:semiHidden/>
    <w:rsid w:val="00F72AEA"/>
    <w:pPr>
      <w:widowControl w:val="0"/>
      <w:autoSpaceDE w:val="0"/>
      <w:autoSpaceDN w:val="0"/>
      <w:adjustRightInd w:val="0"/>
    </w:pPr>
    <w:rPr>
      <w:sz w:val="2"/>
      <w:szCs w:val="2"/>
      <w:lang w:val="en-US" w:eastAsia="en-US"/>
    </w:rPr>
  </w:style>
  <w:style w:type="character" w:customStyle="1" w:styleId="BalloonTextChar">
    <w:name w:val="Balloon Text Char"/>
    <w:link w:val="BalloonText"/>
    <w:uiPriority w:val="99"/>
    <w:semiHidden/>
    <w:locked/>
    <w:rsid w:val="006E5091"/>
    <w:rPr>
      <w:sz w:val="2"/>
      <w:szCs w:val="2"/>
      <w:lang w:val="en-US" w:eastAsia="en-US"/>
    </w:rPr>
  </w:style>
  <w:style w:type="paragraph" w:styleId="BodyTextIndent2">
    <w:name w:val="Body Text Indent 2"/>
    <w:basedOn w:val="Normal"/>
    <w:link w:val="BodyTextIndent2Char"/>
    <w:uiPriority w:val="99"/>
    <w:rsid w:val="00F72AEA"/>
    <w:pPr>
      <w:widowControl w:val="0"/>
      <w:autoSpaceDE w:val="0"/>
      <w:autoSpaceDN w:val="0"/>
      <w:adjustRightInd w:val="0"/>
      <w:ind w:firstLine="711"/>
      <w:jc w:val="center"/>
    </w:pPr>
    <w:rPr>
      <w:lang w:val="en-US" w:eastAsia="en-US"/>
    </w:rPr>
  </w:style>
  <w:style w:type="character" w:customStyle="1" w:styleId="BodyTextIndent2Char">
    <w:name w:val="Body Text Indent 2 Char"/>
    <w:link w:val="BodyTextIndent2"/>
    <w:uiPriority w:val="99"/>
    <w:semiHidden/>
    <w:locked/>
    <w:rsid w:val="006E5091"/>
    <w:rPr>
      <w:sz w:val="24"/>
      <w:szCs w:val="24"/>
      <w:lang w:val="en-US" w:eastAsia="en-US"/>
    </w:rPr>
  </w:style>
  <w:style w:type="paragraph" w:styleId="Footer">
    <w:name w:val="footer"/>
    <w:basedOn w:val="Normal"/>
    <w:link w:val="FooterChar"/>
    <w:uiPriority w:val="99"/>
    <w:rsid w:val="00BC2F6D"/>
    <w:pPr>
      <w:tabs>
        <w:tab w:val="center" w:pos="4320"/>
        <w:tab w:val="right" w:pos="8640"/>
      </w:tabs>
    </w:pPr>
    <w:rPr>
      <w:lang w:val="en-US" w:eastAsia="en-US"/>
    </w:rPr>
  </w:style>
  <w:style w:type="character" w:customStyle="1" w:styleId="FooterChar">
    <w:name w:val="Footer Char"/>
    <w:link w:val="Footer"/>
    <w:uiPriority w:val="99"/>
    <w:semiHidden/>
    <w:locked/>
    <w:rsid w:val="006E5091"/>
    <w:rPr>
      <w:sz w:val="24"/>
      <w:szCs w:val="24"/>
      <w:lang w:val="en-US" w:eastAsia="en-US"/>
    </w:rPr>
  </w:style>
  <w:style w:type="character" w:styleId="PageNumber">
    <w:name w:val="page number"/>
    <w:basedOn w:val="DefaultParagraphFont"/>
    <w:uiPriority w:val="99"/>
    <w:rsid w:val="00BC2F6D"/>
  </w:style>
  <w:style w:type="table" w:styleId="TableGrid">
    <w:name w:val="Table Grid"/>
    <w:basedOn w:val="TableNormal"/>
    <w:uiPriority w:val="99"/>
    <w:rsid w:val="00367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C0500F"/>
    <w:pPr>
      <w:widowControl w:val="0"/>
      <w:autoSpaceDE w:val="0"/>
      <w:autoSpaceDN w:val="0"/>
      <w:adjustRightInd w:val="0"/>
      <w:ind w:left="720"/>
    </w:pPr>
    <w:rPr>
      <w:sz w:val="20"/>
      <w:szCs w:val="20"/>
    </w:rPr>
  </w:style>
  <w:style w:type="paragraph" w:styleId="NormalWeb">
    <w:name w:val="Normal (Web)"/>
    <w:basedOn w:val="Normal"/>
    <w:uiPriority w:val="99"/>
    <w:rsid w:val="00545C39"/>
    <w:pPr>
      <w:spacing w:before="100" w:beforeAutospacing="1" w:after="100" w:afterAutospacing="1"/>
    </w:pPr>
  </w:style>
  <w:style w:type="paragraph" w:styleId="BodyText">
    <w:name w:val="Body Text"/>
    <w:aliases w:val="Знак"/>
    <w:basedOn w:val="Normal"/>
    <w:link w:val="BodyTextChar"/>
    <w:uiPriority w:val="99"/>
    <w:rsid w:val="009C0BBA"/>
    <w:pPr>
      <w:spacing w:after="120"/>
    </w:pPr>
    <w:rPr>
      <w:lang w:val="x-none" w:eastAsia="x-none"/>
    </w:rPr>
  </w:style>
  <w:style w:type="character" w:customStyle="1" w:styleId="BodyTextChar">
    <w:name w:val="Body Text Char"/>
    <w:aliases w:val="Знак Char"/>
    <w:link w:val="BodyText"/>
    <w:uiPriority w:val="99"/>
    <w:locked/>
    <w:rsid w:val="001679B0"/>
    <w:rPr>
      <w:sz w:val="24"/>
      <w:szCs w:val="24"/>
    </w:rPr>
  </w:style>
  <w:style w:type="paragraph" w:styleId="ListBullet">
    <w:name w:val="List Bullet"/>
    <w:basedOn w:val="Normal"/>
    <w:uiPriority w:val="99"/>
    <w:rsid w:val="00166C6B"/>
    <w:pPr>
      <w:numPr>
        <w:numId w:val="4"/>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451FEE"/>
    <w:pPr>
      <w:tabs>
        <w:tab w:val="left" w:pos="709"/>
      </w:tabs>
    </w:pPr>
    <w:rPr>
      <w:rFonts w:ascii="Tahoma" w:hAnsi="Tahoma" w:cs="Tahoma"/>
      <w:lang w:val="pl-PL" w:eastAsia="pl-PL"/>
    </w:rPr>
  </w:style>
  <w:style w:type="character" w:customStyle="1" w:styleId="apple-style-span">
    <w:name w:val="apple-style-span"/>
    <w:basedOn w:val="DefaultParagraphFont"/>
    <w:uiPriority w:val="99"/>
    <w:rsid w:val="001D7AC2"/>
  </w:style>
  <w:style w:type="paragraph" w:styleId="BodyText2">
    <w:name w:val="Body Text 2"/>
    <w:basedOn w:val="Normal"/>
    <w:link w:val="BodyText2Char"/>
    <w:uiPriority w:val="99"/>
    <w:rsid w:val="00D03D86"/>
    <w:pPr>
      <w:spacing w:after="120" w:line="480" w:lineRule="auto"/>
    </w:pPr>
    <w:rPr>
      <w:snapToGrid w:val="0"/>
      <w:lang w:val="en-GB" w:eastAsia="x-none"/>
    </w:rPr>
  </w:style>
  <w:style w:type="character" w:customStyle="1" w:styleId="BodyText2Char">
    <w:name w:val="Body Text 2 Char"/>
    <w:link w:val="BodyText2"/>
    <w:uiPriority w:val="99"/>
    <w:locked/>
    <w:rsid w:val="00D03D86"/>
    <w:rPr>
      <w:snapToGrid w:val="0"/>
      <w:sz w:val="24"/>
      <w:szCs w:val="24"/>
      <w:lang w:val="en-GB"/>
    </w:rPr>
  </w:style>
  <w:style w:type="paragraph" w:styleId="BodyTextIndent">
    <w:name w:val="Body Text Indent"/>
    <w:basedOn w:val="Normal"/>
    <w:link w:val="BodyTextIndentChar"/>
    <w:uiPriority w:val="99"/>
    <w:rsid w:val="00F76415"/>
    <w:pPr>
      <w:spacing w:after="120"/>
      <w:ind w:left="360"/>
    </w:pPr>
    <w:rPr>
      <w:lang w:val="x-none" w:eastAsia="x-none"/>
    </w:rPr>
  </w:style>
  <w:style w:type="character" w:customStyle="1" w:styleId="BodyTextIndentChar">
    <w:name w:val="Body Text Indent Char"/>
    <w:link w:val="BodyTextIndent"/>
    <w:uiPriority w:val="99"/>
    <w:locked/>
    <w:rsid w:val="00F76415"/>
    <w:rPr>
      <w:sz w:val="24"/>
      <w:szCs w:val="24"/>
    </w:rPr>
  </w:style>
  <w:style w:type="paragraph" w:customStyle="1" w:styleId="Char1CharCharCharCharCharCharCharCharCharCharCharCharCharChar">
    <w:name w:val="Char1 Char Char Char Char Char Char Char Char Char Char Char Char Char Char Знак Знак"/>
    <w:basedOn w:val="Normal"/>
    <w:uiPriority w:val="99"/>
    <w:rsid w:val="00F76415"/>
    <w:pPr>
      <w:tabs>
        <w:tab w:val="left" w:pos="709"/>
      </w:tabs>
    </w:pPr>
    <w:rPr>
      <w:rFonts w:ascii="Tahoma" w:hAnsi="Tahoma" w:cs="Tahoma"/>
      <w:lang w:val="pl-PL" w:eastAsia="pl-PL"/>
    </w:rPr>
  </w:style>
  <w:style w:type="paragraph" w:styleId="Header">
    <w:name w:val="header"/>
    <w:aliases w:val="Intestazione.int.intestazione,Intestazione.int,Char1 Char"/>
    <w:basedOn w:val="Normal"/>
    <w:link w:val="HeaderChar"/>
    <w:uiPriority w:val="99"/>
    <w:rsid w:val="00B417B4"/>
    <w:pPr>
      <w:tabs>
        <w:tab w:val="center" w:pos="4536"/>
        <w:tab w:val="right" w:pos="9072"/>
      </w:tabs>
    </w:pPr>
    <w:rPr>
      <w:lang w:val="x-none" w:eastAsia="x-none"/>
    </w:rPr>
  </w:style>
  <w:style w:type="character" w:customStyle="1" w:styleId="HeaderChar">
    <w:name w:val="Header Char"/>
    <w:aliases w:val="Intestazione.int.intestazione Char,Intestazione.int Char,Char1 Char Char"/>
    <w:link w:val="Header"/>
    <w:uiPriority w:val="99"/>
    <w:locked/>
    <w:rsid w:val="00630F7C"/>
    <w:rPr>
      <w:sz w:val="24"/>
      <w:szCs w:val="24"/>
    </w:rPr>
  </w:style>
  <w:style w:type="paragraph" w:customStyle="1" w:styleId="1">
    <w:name w:val="Знак Знак1"/>
    <w:basedOn w:val="Normal"/>
    <w:uiPriority w:val="99"/>
    <w:rsid w:val="00AF4E9C"/>
    <w:pPr>
      <w:tabs>
        <w:tab w:val="left" w:pos="709"/>
      </w:tabs>
    </w:pPr>
    <w:rPr>
      <w:rFonts w:ascii="Tahoma" w:hAnsi="Tahoma" w:cs="Tahoma"/>
      <w:lang w:val="pl-PL" w:eastAsia="pl-PL"/>
    </w:rPr>
  </w:style>
  <w:style w:type="paragraph" w:customStyle="1" w:styleId="FR2">
    <w:name w:val="FR2"/>
    <w:uiPriority w:val="99"/>
    <w:rsid w:val="004B2965"/>
    <w:pPr>
      <w:widowControl w:val="0"/>
      <w:jc w:val="right"/>
    </w:pPr>
    <w:rPr>
      <w:rFonts w:ascii="Arial" w:hAnsi="Arial" w:cs="Arial"/>
      <w:sz w:val="24"/>
      <w:szCs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4B2965"/>
    <w:pPr>
      <w:tabs>
        <w:tab w:val="left" w:pos="709"/>
      </w:tabs>
    </w:pPr>
    <w:rPr>
      <w:rFonts w:ascii="Tahoma" w:hAnsi="Tahoma" w:cs="Tahoma"/>
      <w:lang w:val="pl-PL" w:eastAsia="pl-PL"/>
    </w:rPr>
  </w:style>
  <w:style w:type="paragraph" w:styleId="ListNumber3">
    <w:name w:val="List Number 3"/>
    <w:basedOn w:val="Normal"/>
    <w:uiPriority w:val="99"/>
    <w:rsid w:val="001B0A98"/>
    <w:pPr>
      <w:tabs>
        <w:tab w:val="num" w:pos="926"/>
      </w:tabs>
      <w:ind w:left="926" w:hanging="360"/>
      <w:jc w:val="both"/>
    </w:pPr>
    <w:rPr>
      <w:rFonts w:ascii="Univers" w:hAnsi="Univers" w:cs="Univers"/>
      <w:sz w:val="22"/>
      <w:szCs w:val="22"/>
      <w:lang w:val="en-GB"/>
    </w:rPr>
  </w:style>
  <w:style w:type="paragraph" w:customStyle="1" w:styleId="CharCharCharCharCharCharChar">
    <w:name w:val="Char Char Char Знак Знак Char Char Char Char"/>
    <w:basedOn w:val="Normal"/>
    <w:uiPriority w:val="99"/>
    <w:rsid w:val="009242B7"/>
    <w:pPr>
      <w:tabs>
        <w:tab w:val="left" w:pos="709"/>
      </w:tabs>
    </w:pPr>
    <w:rPr>
      <w:rFonts w:ascii="Tahoma" w:hAnsi="Tahoma" w:cs="Tahoma"/>
      <w:lang w:val="pl-PL" w:eastAsia="pl-PL"/>
    </w:rPr>
  </w:style>
  <w:style w:type="paragraph" w:customStyle="1" w:styleId="CharCharCharCharCharCharCharCharChar">
    <w:name w:val="Char Char Char Знак Знак Char Char Char Char Char Char"/>
    <w:basedOn w:val="Normal"/>
    <w:uiPriority w:val="99"/>
    <w:rsid w:val="00053E30"/>
    <w:pPr>
      <w:tabs>
        <w:tab w:val="left" w:pos="709"/>
      </w:tabs>
    </w:pPr>
    <w:rPr>
      <w:rFonts w:ascii="Tahoma" w:hAnsi="Tahoma" w:cs="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6B3636"/>
    <w:pPr>
      <w:tabs>
        <w:tab w:val="left" w:pos="709"/>
      </w:tabs>
    </w:pPr>
    <w:rPr>
      <w:rFonts w:ascii="Tahoma" w:hAnsi="Tahoma" w:cs="Tahoma"/>
      <w:lang w:val="pl-PL" w:eastAsia="pl-PL"/>
    </w:rPr>
  </w:style>
  <w:style w:type="paragraph" w:styleId="DocumentMap">
    <w:name w:val="Document Map"/>
    <w:basedOn w:val="Normal"/>
    <w:link w:val="DocumentMapChar"/>
    <w:uiPriority w:val="99"/>
    <w:semiHidden/>
    <w:rsid w:val="008B5FFC"/>
    <w:pPr>
      <w:shd w:val="clear" w:color="auto" w:fill="000080"/>
    </w:pPr>
    <w:rPr>
      <w:sz w:val="2"/>
      <w:szCs w:val="2"/>
      <w:lang w:val="en-US" w:eastAsia="en-US"/>
    </w:rPr>
  </w:style>
  <w:style w:type="character" w:customStyle="1" w:styleId="DocumentMapChar">
    <w:name w:val="Document Map Char"/>
    <w:link w:val="DocumentMap"/>
    <w:uiPriority w:val="99"/>
    <w:semiHidden/>
    <w:locked/>
    <w:rsid w:val="006E5091"/>
    <w:rPr>
      <w:sz w:val="2"/>
      <w:szCs w:val="2"/>
      <w:lang w:val="en-US" w:eastAsia="en-US"/>
    </w:rPr>
  </w:style>
  <w:style w:type="paragraph" w:customStyle="1" w:styleId="CharCharCharChar">
    <w:name w:val="Char Char Char Char"/>
    <w:basedOn w:val="Normal"/>
    <w:uiPriority w:val="99"/>
    <w:rsid w:val="00884649"/>
    <w:pPr>
      <w:tabs>
        <w:tab w:val="left" w:pos="709"/>
      </w:tabs>
    </w:pPr>
    <w:rPr>
      <w:rFonts w:ascii="Tahoma" w:hAnsi="Tahoma" w:cs="Tahoma"/>
      <w:lang w:val="pl-PL" w:eastAsia="pl-PL"/>
    </w:rPr>
  </w:style>
  <w:style w:type="character" w:customStyle="1" w:styleId="apple-converted-space">
    <w:name w:val="apple-converted-space"/>
    <w:basedOn w:val="DefaultParagraphFont"/>
    <w:uiPriority w:val="99"/>
    <w:rsid w:val="00C62085"/>
  </w:style>
  <w:style w:type="paragraph" w:customStyle="1" w:styleId="11">
    <w:name w:val="Знак Знак11"/>
    <w:basedOn w:val="Normal"/>
    <w:uiPriority w:val="99"/>
    <w:rsid w:val="002448A2"/>
    <w:pPr>
      <w:tabs>
        <w:tab w:val="left" w:pos="709"/>
      </w:tabs>
    </w:pPr>
    <w:rPr>
      <w:rFonts w:ascii="Tahoma" w:hAnsi="Tahoma" w:cs="Tahoma"/>
      <w:lang w:val="pl-PL" w:eastAsia="pl-PL"/>
    </w:rPr>
  </w:style>
  <w:style w:type="paragraph" w:customStyle="1" w:styleId="10">
    <w:name w:val="Знак1 Знак Знак Знак"/>
    <w:basedOn w:val="Normal"/>
    <w:uiPriority w:val="99"/>
    <w:rsid w:val="008D5BDE"/>
    <w:pPr>
      <w:tabs>
        <w:tab w:val="left" w:pos="709"/>
      </w:tabs>
      <w:spacing w:line="360" w:lineRule="auto"/>
    </w:pPr>
    <w:rPr>
      <w:rFonts w:ascii="Tahoma" w:hAnsi="Tahoma" w:cs="Tahoma"/>
      <w:sz w:val="28"/>
      <w:szCs w:val="28"/>
      <w:lang w:val="pl-PL" w:eastAsia="pl-PL"/>
    </w:rPr>
  </w:style>
  <w:style w:type="paragraph" w:customStyle="1" w:styleId="CharCharChar">
    <w:name w:val="Char Char Char"/>
    <w:basedOn w:val="Normal"/>
    <w:uiPriority w:val="99"/>
    <w:rsid w:val="00ED60BC"/>
    <w:pPr>
      <w:tabs>
        <w:tab w:val="left" w:pos="709"/>
      </w:tabs>
    </w:pPr>
    <w:rPr>
      <w:rFonts w:ascii="Tahoma" w:hAnsi="Tahoma" w:cs="Tahoma"/>
      <w:lang w:val="pl-PL" w:eastAsia="pl-PL"/>
    </w:rPr>
  </w:style>
  <w:style w:type="paragraph" w:customStyle="1" w:styleId="Pa11">
    <w:name w:val="Pa11"/>
    <w:basedOn w:val="Normal"/>
    <w:next w:val="Normal"/>
    <w:uiPriority w:val="99"/>
    <w:rsid w:val="002F29E1"/>
    <w:pPr>
      <w:autoSpaceDE w:val="0"/>
      <w:autoSpaceDN w:val="0"/>
      <w:adjustRightInd w:val="0"/>
      <w:spacing w:line="193" w:lineRule="atLeast"/>
    </w:pPr>
    <w:rPr>
      <w:rFonts w:ascii="TimokCYR" w:hAnsi="TimokCYR" w:cs="TimokCYR"/>
    </w:rPr>
  </w:style>
  <w:style w:type="paragraph" w:customStyle="1" w:styleId="Char2">
    <w:name w:val="Char2"/>
    <w:basedOn w:val="Normal"/>
    <w:uiPriority w:val="99"/>
    <w:rsid w:val="00605DF8"/>
    <w:pPr>
      <w:tabs>
        <w:tab w:val="left" w:pos="709"/>
      </w:tabs>
    </w:pPr>
    <w:rPr>
      <w:rFonts w:ascii="Tahoma" w:hAnsi="Tahoma" w:cs="Tahoma"/>
      <w:lang w:val="pl-PL" w:eastAsia="pl-PL"/>
    </w:rPr>
  </w:style>
  <w:style w:type="character" w:customStyle="1" w:styleId="newdocreference">
    <w:name w:val="newdocreference"/>
    <w:basedOn w:val="DefaultParagraphFont"/>
    <w:uiPriority w:val="99"/>
    <w:rsid w:val="00A924BB"/>
  </w:style>
  <w:style w:type="paragraph" w:styleId="List3">
    <w:name w:val="List 3"/>
    <w:basedOn w:val="Normal"/>
    <w:uiPriority w:val="99"/>
    <w:rsid w:val="00A471AE"/>
    <w:pPr>
      <w:ind w:left="849" w:hanging="283"/>
    </w:pPr>
  </w:style>
  <w:style w:type="paragraph" w:customStyle="1" w:styleId="CharCharCharChar2">
    <w:name w:val="Char Char Char Char2"/>
    <w:basedOn w:val="Normal"/>
    <w:uiPriority w:val="99"/>
    <w:rsid w:val="00C65D78"/>
    <w:pPr>
      <w:tabs>
        <w:tab w:val="left" w:pos="709"/>
      </w:tabs>
    </w:pPr>
    <w:rPr>
      <w:rFonts w:ascii="Tahoma" w:hAnsi="Tahoma" w:cs="Tahoma"/>
      <w:lang w:val="pl-PL" w:eastAsia="pl-PL"/>
    </w:rPr>
  </w:style>
  <w:style w:type="paragraph" w:customStyle="1" w:styleId="Bulets">
    <w:name w:val="Bulets"/>
    <w:basedOn w:val="Normal"/>
    <w:link w:val="Bulets0"/>
    <w:uiPriority w:val="99"/>
    <w:rsid w:val="009C0AFB"/>
    <w:pPr>
      <w:numPr>
        <w:numId w:val="7"/>
      </w:numPr>
      <w:spacing w:before="120"/>
      <w:jc w:val="both"/>
    </w:pPr>
    <w:rPr>
      <w:rFonts w:ascii="Arial" w:hAnsi="Arial"/>
      <w:lang w:val="en-GB" w:eastAsia="x-none"/>
    </w:rPr>
  </w:style>
  <w:style w:type="character" w:customStyle="1" w:styleId="Bulets0">
    <w:name w:val="Bulets Знак"/>
    <w:link w:val="Bulets"/>
    <w:uiPriority w:val="99"/>
    <w:locked/>
    <w:rsid w:val="009C0AFB"/>
    <w:rPr>
      <w:rFonts w:ascii="Arial" w:hAnsi="Arial"/>
      <w:sz w:val="24"/>
      <w:szCs w:val="24"/>
      <w:lang w:val="en-GB" w:eastAsia="x-none"/>
    </w:rPr>
  </w:style>
  <w:style w:type="character" w:styleId="FollowedHyperlink">
    <w:name w:val="FollowedHyperlink"/>
    <w:uiPriority w:val="99"/>
    <w:semiHidden/>
    <w:rsid w:val="006C6DB4"/>
    <w:rPr>
      <w:color w:val="800080"/>
      <w:u w:val="single"/>
    </w:rPr>
  </w:style>
  <w:style w:type="paragraph" w:customStyle="1" w:styleId="3CharChar">
    <w:name w:val="Знак Знак3 Char Char Знак Знак"/>
    <w:basedOn w:val="Normal"/>
    <w:uiPriority w:val="99"/>
    <w:rsid w:val="002939E6"/>
    <w:pPr>
      <w:tabs>
        <w:tab w:val="left" w:pos="709"/>
      </w:tabs>
    </w:pPr>
    <w:rPr>
      <w:rFonts w:ascii="Tahoma" w:hAnsi="Tahoma" w:cs="Tahoma"/>
      <w:lang w:val="pl-PL" w:eastAsia="pl-PL"/>
    </w:rPr>
  </w:style>
  <w:style w:type="paragraph" w:styleId="BodyTextIndent3">
    <w:name w:val="Body Text Indent 3"/>
    <w:basedOn w:val="Normal"/>
    <w:link w:val="BodyTextIndent3Char"/>
    <w:uiPriority w:val="99"/>
    <w:rsid w:val="002939E6"/>
    <w:pPr>
      <w:spacing w:after="120"/>
      <w:ind w:left="283"/>
    </w:pPr>
    <w:rPr>
      <w:sz w:val="16"/>
      <w:szCs w:val="16"/>
      <w:lang w:val="en-US" w:eastAsia="en-US"/>
    </w:rPr>
  </w:style>
  <w:style w:type="character" w:customStyle="1" w:styleId="BodyTextIndent3Char">
    <w:name w:val="Body Text Indent 3 Char"/>
    <w:link w:val="BodyTextIndent3"/>
    <w:uiPriority w:val="99"/>
    <w:semiHidden/>
    <w:locked/>
    <w:rsid w:val="006E5091"/>
    <w:rPr>
      <w:sz w:val="16"/>
      <w:szCs w:val="16"/>
      <w:lang w:val="en-US" w:eastAsia="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2C66B5"/>
    <w:pPr>
      <w:tabs>
        <w:tab w:val="left" w:pos="709"/>
      </w:tabs>
    </w:pPr>
    <w:rPr>
      <w:rFonts w:ascii="Tahoma" w:hAnsi="Tahoma" w:cs="Tahoma"/>
      <w:lang w:val="pl-PL" w:eastAsia="pl-PL"/>
    </w:rPr>
  </w:style>
  <w:style w:type="paragraph" w:customStyle="1" w:styleId="4">
    <w:name w:val="Знак Знак4"/>
    <w:basedOn w:val="Normal"/>
    <w:uiPriority w:val="99"/>
    <w:rsid w:val="004B3558"/>
    <w:pPr>
      <w:tabs>
        <w:tab w:val="left" w:pos="709"/>
      </w:tabs>
    </w:pPr>
    <w:rPr>
      <w:rFonts w:ascii="Tahoma" w:hAnsi="Tahoma" w:cs="Tahoma"/>
      <w:lang w:val="pl-PL" w:eastAsia="pl-PL"/>
    </w:rPr>
  </w:style>
  <w:style w:type="paragraph" w:customStyle="1" w:styleId="41">
    <w:name w:val="Знак Знак41"/>
    <w:basedOn w:val="Normal"/>
    <w:uiPriority w:val="99"/>
    <w:rsid w:val="00541D1B"/>
    <w:pPr>
      <w:tabs>
        <w:tab w:val="left" w:pos="709"/>
      </w:tabs>
    </w:pPr>
    <w:rPr>
      <w:rFonts w:ascii="Tahoma" w:hAnsi="Tahoma" w:cs="Tahoma"/>
      <w:lang w:val="pl-PL" w:eastAsia="pl-PL"/>
    </w:rPr>
  </w:style>
  <w:style w:type="character" w:customStyle="1" w:styleId="timark">
    <w:name w:val="timark"/>
    <w:basedOn w:val="DefaultParagraphFont"/>
    <w:uiPriority w:val="99"/>
    <w:rsid w:val="00541D1B"/>
  </w:style>
  <w:style w:type="paragraph" w:customStyle="1" w:styleId="Default">
    <w:name w:val="Default"/>
    <w:uiPriority w:val="99"/>
    <w:rsid w:val="006059AF"/>
    <w:pPr>
      <w:autoSpaceDE w:val="0"/>
      <w:autoSpaceDN w:val="0"/>
      <w:adjustRightInd w:val="0"/>
    </w:pPr>
    <w:rPr>
      <w:color w:val="000000"/>
      <w:sz w:val="24"/>
      <w:szCs w:val="24"/>
      <w:lang w:val="en-US" w:eastAsia="en-US"/>
    </w:rPr>
  </w:style>
  <w:style w:type="paragraph" w:customStyle="1" w:styleId="CharChar1CharChar1">
    <w:name w:val="Char Char1 Знак Char Char Знак Знак1"/>
    <w:basedOn w:val="Normal"/>
    <w:uiPriority w:val="99"/>
    <w:rsid w:val="00A53100"/>
    <w:pPr>
      <w:tabs>
        <w:tab w:val="left" w:pos="709"/>
      </w:tabs>
    </w:pPr>
    <w:rPr>
      <w:rFonts w:ascii="Tahoma" w:hAnsi="Tahoma" w:cs="Tahoma"/>
      <w:lang w:val="pl-PL" w:eastAsia="pl-PL"/>
    </w:rPr>
  </w:style>
  <w:style w:type="paragraph" w:customStyle="1" w:styleId="firstline">
    <w:name w:val="firstline"/>
    <w:basedOn w:val="Normal"/>
    <w:uiPriority w:val="99"/>
    <w:rsid w:val="005E4060"/>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0518D4"/>
    <w:pPr>
      <w:tabs>
        <w:tab w:val="left" w:pos="709"/>
      </w:tabs>
    </w:pPr>
    <w:rPr>
      <w:rFonts w:ascii="Tahoma" w:hAnsi="Tahoma" w:cs="Tahoma"/>
      <w:lang w:val="pl-PL" w:eastAsia="pl-PL"/>
    </w:rPr>
  </w:style>
  <w:style w:type="paragraph" w:customStyle="1" w:styleId="CharCharCharChar0">
    <w:name w:val="Char Char Знак Знак Знак Char Char Знак Знак"/>
    <w:basedOn w:val="Normal"/>
    <w:uiPriority w:val="99"/>
    <w:rsid w:val="0086740F"/>
    <w:pPr>
      <w:tabs>
        <w:tab w:val="left" w:pos="709"/>
      </w:tabs>
    </w:pPr>
    <w:rPr>
      <w:rFonts w:ascii="Tahoma" w:hAnsi="Tahoma" w:cs="Tahoma"/>
      <w:lang w:val="pl-PL" w:eastAsia="pl-PL"/>
    </w:rPr>
  </w:style>
  <w:style w:type="paragraph" w:customStyle="1" w:styleId="Title1">
    <w:name w:val="Title1"/>
    <w:basedOn w:val="Normal"/>
    <w:uiPriority w:val="99"/>
    <w:rsid w:val="00571D56"/>
    <w:pPr>
      <w:spacing w:before="100" w:beforeAutospacing="1" w:after="100" w:afterAutospacing="1"/>
    </w:pPr>
  </w:style>
  <w:style w:type="paragraph" w:styleId="ListParagraph">
    <w:name w:val="List Paragraph"/>
    <w:basedOn w:val="Normal"/>
    <w:link w:val="ListParagraphChar"/>
    <w:uiPriority w:val="99"/>
    <w:qFormat/>
    <w:rsid w:val="00AE5933"/>
    <w:pPr>
      <w:ind w:left="708"/>
    </w:pPr>
    <w:rPr>
      <w:lang w:val="x-none" w:eastAsia="x-none"/>
    </w:rPr>
  </w:style>
  <w:style w:type="paragraph" w:customStyle="1" w:styleId="WW-BodyTextIndent3">
    <w:name w:val="WW-Body Text Indent 3"/>
    <w:basedOn w:val="Normal"/>
    <w:uiPriority w:val="99"/>
    <w:rsid w:val="0078023A"/>
    <w:pPr>
      <w:suppressAutoHyphens/>
      <w:overflowPunct w:val="0"/>
      <w:spacing w:after="120"/>
      <w:ind w:left="283"/>
    </w:pPr>
    <w:rPr>
      <w:sz w:val="16"/>
      <w:szCs w:val="16"/>
      <w:lang w:eastAsia="ar-SA"/>
    </w:rPr>
  </w:style>
  <w:style w:type="paragraph" w:styleId="Title">
    <w:name w:val="Title"/>
    <w:basedOn w:val="Normal"/>
    <w:next w:val="Subtitle"/>
    <w:link w:val="TitleChar"/>
    <w:uiPriority w:val="99"/>
    <w:qFormat/>
    <w:rsid w:val="00057EF7"/>
    <w:pPr>
      <w:suppressAutoHyphens/>
      <w:jc w:val="center"/>
    </w:pPr>
    <w:rPr>
      <w:rFonts w:ascii="Cambria" w:hAnsi="Cambria"/>
      <w:b/>
      <w:bCs/>
      <w:kern w:val="28"/>
      <w:sz w:val="32"/>
      <w:szCs w:val="32"/>
      <w:lang w:val="en-US" w:eastAsia="en-US"/>
    </w:rPr>
  </w:style>
  <w:style w:type="character" w:customStyle="1" w:styleId="TitleChar">
    <w:name w:val="Title Char"/>
    <w:link w:val="Title"/>
    <w:uiPriority w:val="99"/>
    <w:locked/>
    <w:rsid w:val="006E5091"/>
    <w:rPr>
      <w:rFonts w:ascii="Cambria" w:hAnsi="Cambria" w:cs="Cambria"/>
      <w:b/>
      <w:bCs/>
      <w:kern w:val="28"/>
      <w:sz w:val="32"/>
      <w:szCs w:val="32"/>
      <w:lang w:val="en-US" w:eastAsia="en-US"/>
    </w:rPr>
  </w:style>
  <w:style w:type="paragraph" w:styleId="Subtitle">
    <w:name w:val="Subtitle"/>
    <w:basedOn w:val="Normal"/>
    <w:next w:val="BodyText"/>
    <w:link w:val="SubtitleChar"/>
    <w:uiPriority w:val="99"/>
    <w:qFormat/>
    <w:rsid w:val="00057EF7"/>
    <w:pPr>
      <w:suppressAutoHyphens/>
      <w:spacing w:after="240" w:line="360" w:lineRule="auto"/>
    </w:pPr>
    <w:rPr>
      <w:rFonts w:ascii="Cambria" w:hAnsi="Cambria"/>
      <w:lang w:val="en-US" w:eastAsia="en-US"/>
    </w:rPr>
  </w:style>
  <w:style w:type="character" w:customStyle="1" w:styleId="SubtitleChar">
    <w:name w:val="Subtitle Char"/>
    <w:link w:val="Subtitle"/>
    <w:uiPriority w:val="99"/>
    <w:locked/>
    <w:rsid w:val="006E5091"/>
    <w:rPr>
      <w:rFonts w:ascii="Cambria" w:hAnsi="Cambria" w:cs="Cambria"/>
      <w:sz w:val="24"/>
      <w:szCs w:val="24"/>
      <w:lang w:val="en-US" w:eastAsia="en-US"/>
    </w:rPr>
  </w:style>
  <w:style w:type="character" w:customStyle="1" w:styleId="BuletsChar">
    <w:name w:val="Bulets Char"/>
    <w:uiPriority w:val="99"/>
    <w:rsid w:val="00884ED2"/>
    <w:rPr>
      <w:rFonts w:ascii="Arial" w:hAnsi="Arial" w:cs="Arial"/>
      <w:sz w:val="24"/>
      <w:szCs w:val="24"/>
      <w:lang w:val="en-GB" w:eastAsia="en-US"/>
    </w:rPr>
  </w:style>
  <w:style w:type="paragraph" w:customStyle="1" w:styleId="12">
    <w:name w:val="Списък на абзаци1"/>
    <w:basedOn w:val="Normal"/>
    <w:uiPriority w:val="99"/>
    <w:rsid w:val="00884ED2"/>
    <w:pPr>
      <w:ind w:left="708"/>
    </w:pPr>
  </w:style>
  <w:style w:type="character" w:styleId="CommentReference">
    <w:name w:val="annotation reference"/>
    <w:uiPriority w:val="99"/>
    <w:semiHidden/>
    <w:rsid w:val="009453FB"/>
    <w:rPr>
      <w:sz w:val="16"/>
      <w:szCs w:val="16"/>
    </w:rPr>
  </w:style>
  <w:style w:type="paragraph" w:styleId="CommentText">
    <w:name w:val="annotation text"/>
    <w:basedOn w:val="Normal"/>
    <w:link w:val="CommentTextChar"/>
    <w:uiPriority w:val="99"/>
    <w:semiHidden/>
    <w:rsid w:val="009453FB"/>
    <w:rPr>
      <w:sz w:val="20"/>
      <w:szCs w:val="20"/>
    </w:rPr>
  </w:style>
  <w:style w:type="character" w:customStyle="1" w:styleId="CommentTextChar">
    <w:name w:val="Comment Text Char"/>
    <w:basedOn w:val="DefaultParagraphFont"/>
    <w:link w:val="CommentText"/>
    <w:uiPriority w:val="99"/>
    <w:semiHidden/>
    <w:locked/>
    <w:rsid w:val="009453FB"/>
  </w:style>
  <w:style w:type="paragraph" w:styleId="CommentSubject">
    <w:name w:val="annotation subject"/>
    <w:basedOn w:val="CommentText"/>
    <w:next w:val="CommentText"/>
    <w:link w:val="CommentSubjectChar"/>
    <w:uiPriority w:val="99"/>
    <w:semiHidden/>
    <w:rsid w:val="009453FB"/>
    <w:rPr>
      <w:b/>
      <w:bCs/>
      <w:lang w:val="x-none" w:eastAsia="x-none"/>
    </w:rPr>
  </w:style>
  <w:style w:type="character" w:customStyle="1" w:styleId="CommentSubjectChar">
    <w:name w:val="Comment Subject Char"/>
    <w:link w:val="CommentSubject"/>
    <w:uiPriority w:val="99"/>
    <w:semiHidden/>
    <w:locked/>
    <w:rsid w:val="009453FB"/>
    <w:rPr>
      <w:b/>
      <w:bCs/>
    </w:rPr>
  </w:style>
  <w:style w:type="character" w:customStyle="1" w:styleId="ala">
    <w:name w:val="al_a"/>
    <w:uiPriority w:val="99"/>
    <w:rsid w:val="00923DDF"/>
  </w:style>
  <w:style w:type="character" w:customStyle="1" w:styleId="ala2">
    <w:name w:val="al_a2"/>
    <w:uiPriority w:val="99"/>
    <w:rsid w:val="00923DDF"/>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locked/>
    <w:rsid w:val="00945906"/>
  </w:style>
  <w:style w:type="character" w:customStyle="1" w:styleId="FontStyle151">
    <w:name w:val="Font Style151"/>
    <w:uiPriority w:val="99"/>
    <w:rsid w:val="00945906"/>
    <w:rPr>
      <w:rFonts w:ascii="Times New Roman" w:hAnsi="Times New Roman" w:cs="Times New Roman"/>
      <w:sz w:val="24"/>
      <w:szCs w:val="24"/>
    </w:rPr>
  </w:style>
  <w:style w:type="character" w:styleId="EndnoteReference">
    <w:name w:val="endnote reference"/>
    <w:uiPriority w:val="99"/>
    <w:semiHidden/>
    <w:rsid w:val="00945906"/>
    <w:rPr>
      <w:vertAlign w:val="superscript"/>
    </w:rPr>
  </w:style>
  <w:style w:type="paragraph" w:styleId="BodyText3">
    <w:name w:val="Body Text 3"/>
    <w:basedOn w:val="Normal"/>
    <w:link w:val="BodyText3Char"/>
    <w:uiPriority w:val="99"/>
    <w:semiHidden/>
    <w:rsid w:val="00945906"/>
    <w:pPr>
      <w:spacing w:after="120"/>
    </w:pPr>
    <w:rPr>
      <w:sz w:val="16"/>
      <w:szCs w:val="16"/>
      <w:lang w:val="x-none" w:eastAsia="x-none"/>
    </w:rPr>
  </w:style>
  <w:style w:type="character" w:customStyle="1" w:styleId="BodyText3Char">
    <w:name w:val="Body Text 3 Char"/>
    <w:link w:val="BodyText3"/>
    <w:uiPriority w:val="99"/>
    <w:semiHidden/>
    <w:locked/>
    <w:rsid w:val="00945906"/>
    <w:rPr>
      <w:sz w:val="16"/>
      <w:szCs w:val="16"/>
    </w:rPr>
  </w:style>
  <w:style w:type="character" w:customStyle="1" w:styleId="ListParagraphChar">
    <w:name w:val="List Paragraph Char"/>
    <w:link w:val="ListParagraph"/>
    <w:uiPriority w:val="99"/>
    <w:locked/>
    <w:rsid w:val="00945906"/>
    <w:rPr>
      <w:sz w:val="24"/>
      <w:szCs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945906"/>
    <w:rPr>
      <w:spacing w:val="-2"/>
      <w:lang w:val="en-GB" w:eastAsia="ar-SA" w:bidi="ar-SA"/>
    </w:rPr>
  </w:style>
  <w:style w:type="paragraph" w:customStyle="1" w:styleId="normaltableau">
    <w:name w:val="normal_tableau"/>
    <w:basedOn w:val="Normal"/>
    <w:uiPriority w:val="99"/>
    <w:rsid w:val="00945906"/>
    <w:pPr>
      <w:suppressAutoHyphens/>
      <w:spacing w:before="120" w:after="120"/>
      <w:jc w:val="both"/>
    </w:pPr>
    <w:rPr>
      <w:rFonts w:ascii="Optima" w:hAnsi="Optima" w:cs="Optima"/>
      <w:sz w:val="22"/>
      <w:szCs w:val="22"/>
      <w:lang w:val="en-GB" w:eastAsia="ar-SA"/>
    </w:rPr>
  </w:style>
  <w:style w:type="paragraph" w:customStyle="1" w:styleId="TableContents">
    <w:name w:val="Table Contents"/>
    <w:basedOn w:val="Normal"/>
    <w:uiPriority w:val="99"/>
    <w:rsid w:val="00945906"/>
    <w:pPr>
      <w:suppressLineNumbers/>
      <w:suppressAutoHyphens/>
      <w:spacing w:after="240"/>
      <w:jc w:val="both"/>
    </w:pPr>
    <w:rPr>
      <w:lang w:val="en-GB" w:eastAsia="ar-SA"/>
    </w:rPr>
  </w:style>
  <w:style w:type="character" w:customStyle="1" w:styleId="FontStyle35">
    <w:name w:val="Font Style35"/>
    <w:uiPriority w:val="99"/>
    <w:rsid w:val="00945906"/>
    <w:rPr>
      <w:rFonts w:ascii="Times New Roman" w:hAnsi="Times New Roman" w:cs="Times New Roman"/>
      <w:b/>
      <w:bCs/>
      <w:sz w:val="26"/>
      <w:szCs w:val="26"/>
    </w:rPr>
  </w:style>
  <w:style w:type="paragraph" w:customStyle="1" w:styleId="CharCharChar1">
    <w:name w:val="Char Char Char1"/>
    <w:basedOn w:val="Normal"/>
    <w:uiPriority w:val="99"/>
    <w:rsid w:val="00945906"/>
    <w:pPr>
      <w:tabs>
        <w:tab w:val="left" w:pos="709"/>
      </w:tabs>
    </w:pPr>
    <w:rPr>
      <w:rFonts w:ascii="Tahoma" w:hAnsi="Tahoma" w:cs="Tahoma"/>
      <w:lang w:val="pl-PL" w:eastAsia="pl-PL"/>
    </w:rPr>
  </w:style>
  <w:style w:type="paragraph" w:customStyle="1" w:styleId="Style8">
    <w:name w:val="Style8"/>
    <w:basedOn w:val="Normal"/>
    <w:uiPriority w:val="99"/>
    <w:rsid w:val="00945906"/>
    <w:pPr>
      <w:widowControl w:val="0"/>
      <w:autoSpaceDE w:val="0"/>
      <w:autoSpaceDN w:val="0"/>
      <w:adjustRightInd w:val="0"/>
      <w:jc w:val="both"/>
    </w:pPr>
  </w:style>
  <w:style w:type="character" w:customStyle="1" w:styleId="label">
    <w:name w:val="label"/>
    <w:basedOn w:val="DefaultParagraphFont"/>
    <w:uiPriority w:val="99"/>
    <w:rsid w:val="00946047"/>
  </w:style>
  <w:style w:type="character" w:customStyle="1" w:styleId="value">
    <w:name w:val="value"/>
    <w:basedOn w:val="DefaultParagraphFont"/>
    <w:uiPriority w:val="99"/>
    <w:rsid w:val="00946047"/>
  </w:style>
  <w:style w:type="paragraph" w:customStyle="1" w:styleId="mayoralty">
    <w:name w:val="mayoralty"/>
    <w:basedOn w:val="Normal"/>
    <w:uiPriority w:val="99"/>
    <w:rsid w:val="00946047"/>
    <w:pPr>
      <w:spacing w:before="100" w:beforeAutospacing="1" w:after="100" w:afterAutospacing="1"/>
    </w:pPr>
  </w:style>
  <w:style w:type="paragraph" w:customStyle="1" w:styleId="postcode">
    <w:name w:val="postcode"/>
    <w:basedOn w:val="Normal"/>
    <w:uiPriority w:val="99"/>
    <w:rsid w:val="00946047"/>
    <w:pPr>
      <w:spacing w:before="100" w:beforeAutospacing="1" w:after="100" w:afterAutospacing="1"/>
    </w:pPr>
  </w:style>
  <w:style w:type="paragraph" w:customStyle="1" w:styleId="altitude">
    <w:name w:val="altitude"/>
    <w:basedOn w:val="Normal"/>
    <w:uiPriority w:val="99"/>
    <w:rsid w:val="00946047"/>
    <w:pPr>
      <w:spacing w:before="100" w:beforeAutospacing="1" w:after="100" w:afterAutospacing="1"/>
    </w:pPr>
  </w:style>
  <w:style w:type="paragraph" w:customStyle="1" w:styleId="district">
    <w:name w:val="district"/>
    <w:basedOn w:val="Normal"/>
    <w:uiPriority w:val="99"/>
    <w:rsid w:val="00946047"/>
    <w:pPr>
      <w:spacing w:before="100" w:beforeAutospacing="1" w:after="100" w:afterAutospacing="1"/>
    </w:pPr>
  </w:style>
  <w:style w:type="paragraph" w:customStyle="1" w:styleId="districtcode">
    <w:name w:val="districtcode"/>
    <w:basedOn w:val="Normal"/>
    <w:uiPriority w:val="99"/>
    <w:rsid w:val="00946047"/>
    <w:pPr>
      <w:spacing w:before="100" w:beforeAutospacing="1" w:after="100" w:afterAutospacing="1"/>
    </w:pPr>
  </w:style>
  <w:style w:type="paragraph" w:customStyle="1" w:styleId="municipality">
    <w:name w:val="municipality"/>
    <w:basedOn w:val="Normal"/>
    <w:uiPriority w:val="99"/>
    <w:rsid w:val="00946047"/>
    <w:pPr>
      <w:spacing w:before="100" w:beforeAutospacing="1" w:after="100" w:afterAutospacing="1"/>
    </w:pPr>
  </w:style>
  <w:style w:type="paragraph" w:customStyle="1" w:styleId="municipalitycode">
    <w:name w:val="municipalitycode"/>
    <w:basedOn w:val="Normal"/>
    <w:uiPriority w:val="99"/>
    <w:rsid w:val="00946047"/>
    <w:pPr>
      <w:spacing w:before="100" w:beforeAutospacing="1" w:after="100" w:afterAutospacing="1"/>
    </w:pPr>
  </w:style>
  <w:style w:type="paragraph" w:customStyle="1" w:styleId="region">
    <w:name w:val="region"/>
    <w:basedOn w:val="Normal"/>
    <w:uiPriority w:val="99"/>
    <w:rsid w:val="00946047"/>
    <w:pPr>
      <w:spacing w:before="100" w:beforeAutospacing="1" w:after="100" w:afterAutospacing="1"/>
    </w:pPr>
  </w:style>
  <w:style w:type="paragraph" w:styleId="Revision">
    <w:name w:val="Revision"/>
    <w:hidden/>
    <w:uiPriority w:val="99"/>
    <w:semiHidden/>
    <w:rsid w:val="00C40366"/>
    <w:rPr>
      <w:sz w:val="24"/>
      <w:szCs w:val="24"/>
      <w:lang w:val="en-US" w:eastAsia="en-US"/>
    </w:rPr>
  </w:style>
  <w:style w:type="paragraph" w:customStyle="1" w:styleId="CharCharChar2">
    <w:name w:val="Char Char Char2"/>
    <w:basedOn w:val="Normal"/>
    <w:uiPriority w:val="99"/>
    <w:rsid w:val="00AF7D3E"/>
    <w:pPr>
      <w:tabs>
        <w:tab w:val="left" w:pos="709"/>
      </w:tabs>
    </w:pPr>
    <w:rPr>
      <w:rFonts w:ascii="Tahoma" w:hAnsi="Tahoma" w:cs="Tahoma"/>
      <w:lang w:val="pl-PL" w:eastAsia="pl-PL"/>
    </w:rPr>
  </w:style>
  <w:style w:type="character" w:customStyle="1" w:styleId="DeltaViewInsertion">
    <w:name w:val="DeltaView Insertion"/>
    <w:uiPriority w:val="99"/>
    <w:rsid w:val="00935422"/>
    <w:rPr>
      <w:b/>
      <w:bCs/>
      <w:i/>
      <w:iCs/>
      <w:spacing w:val="0"/>
      <w:lang w:val="bg-BG" w:eastAsia="bg-BG"/>
    </w:rPr>
  </w:style>
  <w:style w:type="paragraph" w:customStyle="1" w:styleId="Tiret0">
    <w:name w:val="Tiret 0"/>
    <w:basedOn w:val="Normal"/>
    <w:uiPriority w:val="99"/>
    <w:rsid w:val="00935422"/>
    <w:pPr>
      <w:tabs>
        <w:tab w:val="num" w:pos="850"/>
        <w:tab w:val="num" w:pos="1440"/>
      </w:tabs>
      <w:spacing w:before="120" w:after="120"/>
      <w:ind w:left="850" w:hanging="850"/>
      <w:jc w:val="both"/>
    </w:pPr>
  </w:style>
  <w:style w:type="paragraph" w:customStyle="1" w:styleId="Tiret1">
    <w:name w:val="Tiret 1"/>
    <w:basedOn w:val="Normal"/>
    <w:uiPriority w:val="99"/>
    <w:rsid w:val="00935422"/>
    <w:pPr>
      <w:tabs>
        <w:tab w:val="num" w:pos="1417"/>
      </w:tabs>
      <w:spacing w:before="120" w:after="120"/>
      <w:ind w:left="1417" w:hanging="567"/>
      <w:jc w:val="both"/>
    </w:pPr>
  </w:style>
  <w:style w:type="paragraph" w:customStyle="1" w:styleId="NumPar1">
    <w:name w:val="NumPar 1"/>
    <w:basedOn w:val="Normal"/>
    <w:next w:val="Normal"/>
    <w:uiPriority w:val="99"/>
    <w:rsid w:val="00935422"/>
    <w:pPr>
      <w:tabs>
        <w:tab w:val="num" w:pos="850"/>
      </w:tabs>
      <w:spacing w:before="120" w:after="120"/>
      <w:ind w:left="850" w:hanging="850"/>
      <w:jc w:val="both"/>
    </w:pPr>
  </w:style>
  <w:style w:type="paragraph" w:customStyle="1" w:styleId="NumPar2">
    <w:name w:val="NumPar 2"/>
    <w:basedOn w:val="Normal"/>
    <w:next w:val="Normal"/>
    <w:uiPriority w:val="99"/>
    <w:rsid w:val="00935422"/>
    <w:pPr>
      <w:tabs>
        <w:tab w:val="num" w:pos="850"/>
      </w:tabs>
      <w:spacing w:before="120" w:after="120"/>
      <w:ind w:left="850" w:hanging="850"/>
      <w:jc w:val="both"/>
    </w:pPr>
  </w:style>
  <w:style w:type="paragraph" w:customStyle="1" w:styleId="NumPar3">
    <w:name w:val="NumPar 3"/>
    <w:basedOn w:val="Normal"/>
    <w:next w:val="Normal"/>
    <w:uiPriority w:val="99"/>
    <w:rsid w:val="00935422"/>
    <w:pPr>
      <w:tabs>
        <w:tab w:val="num" w:pos="850"/>
      </w:tabs>
      <w:spacing w:before="120" w:after="120"/>
      <w:ind w:left="850" w:hanging="850"/>
      <w:jc w:val="both"/>
    </w:pPr>
  </w:style>
  <w:style w:type="paragraph" w:customStyle="1" w:styleId="NumPar4">
    <w:name w:val="NumPar 4"/>
    <w:basedOn w:val="Normal"/>
    <w:next w:val="Normal"/>
    <w:uiPriority w:val="99"/>
    <w:rsid w:val="00935422"/>
    <w:pPr>
      <w:tabs>
        <w:tab w:val="num" w:pos="850"/>
      </w:tabs>
      <w:spacing w:before="120" w:after="120"/>
      <w:ind w:left="850" w:hanging="850"/>
      <w:jc w:val="both"/>
    </w:pPr>
  </w:style>
  <w:style w:type="character" w:customStyle="1" w:styleId="a0">
    <w:name w:val="Основен текст_"/>
    <w:link w:val="13"/>
    <w:uiPriority w:val="99"/>
    <w:locked/>
    <w:rsid w:val="00D16B7C"/>
    <w:rPr>
      <w:sz w:val="23"/>
      <w:szCs w:val="23"/>
      <w:shd w:val="clear" w:color="auto" w:fill="FFFFFF"/>
    </w:rPr>
  </w:style>
  <w:style w:type="paragraph" w:customStyle="1" w:styleId="13">
    <w:name w:val="Основен текст1"/>
    <w:basedOn w:val="Normal"/>
    <w:link w:val="a0"/>
    <w:uiPriority w:val="99"/>
    <w:rsid w:val="00D16B7C"/>
    <w:pPr>
      <w:widowControl w:val="0"/>
      <w:shd w:val="clear" w:color="auto" w:fill="FFFFFF"/>
      <w:spacing w:line="240" w:lineRule="atLeast"/>
      <w:ind w:hanging="380"/>
      <w:jc w:val="both"/>
    </w:pPr>
    <w:rPr>
      <w:sz w:val="23"/>
      <w:szCs w:val="23"/>
      <w:lang w:val="x-none" w:eastAsia="x-none"/>
    </w:rPr>
  </w:style>
  <w:style w:type="paragraph" w:customStyle="1" w:styleId="BodyText30">
    <w:name w:val="Body Text3"/>
    <w:basedOn w:val="Normal"/>
    <w:uiPriority w:val="99"/>
    <w:rsid w:val="00D74D84"/>
    <w:pPr>
      <w:shd w:val="clear" w:color="auto" w:fill="FFFFFF"/>
      <w:spacing w:after="300" w:line="240" w:lineRule="atLeast"/>
      <w:ind w:hanging="260"/>
    </w:pPr>
    <w:rPr>
      <w:color w:val="000000"/>
      <w:sz w:val="22"/>
      <w:szCs w:val="22"/>
      <w:lang w:eastAsia="en-US"/>
    </w:rPr>
  </w:style>
  <w:style w:type="paragraph" w:customStyle="1" w:styleId="title8">
    <w:name w:val="title8"/>
    <w:basedOn w:val="Normal"/>
    <w:uiPriority w:val="99"/>
    <w:rsid w:val="000B3C7F"/>
    <w:pPr>
      <w:ind w:firstLine="1155"/>
    </w:pPr>
    <w:rPr>
      <w:b/>
      <w:bCs/>
    </w:rPr>
  </w:style>
  <w:style w:type="character" w:customStyle="1" w:styleId="FontStyle13">
    <w:name w:val="Font Style13"/>
    <w:uiPriority w:val="99"/>
    <w:rsid w:val="00BD14BC"/>
    <w:rPr>
      <w:rFonts w:ascii="Times New Roman" w:hAnsi="Times New Roman" w:cs="Times New Roman"/>
      <w:sz w:val="26"/>
      <w:szCs w:val="26"/>
    </w:rPr>
  </w:style>
  <w:style w:type="paragraph" w:customStyle="1" w:styleId="Style5">
    <w:name w:val="Style5"/>
    <w:basedOn w:val="Normal"/>
    <w:uiPriority w:val="99"/>
    <w:rsid w:val="00BD14BC"/>
    <w:pPr>
      <w:widowControl w:val="0"/>
      <w:autoSpaceDE w:val="0"/>
      <w:autoSpaceDN w:val="0"/>
      <w:adjustRightInd w:val="0"/>
      <w:spacing w:line="298" w:lineRule="exact"/>
      <w:jc w:val="both"/>
    </w:pPr>
  </w:style>
  <w:style w:type="paragraph" w:customStyle="1" w:styleId="Style6">
    <w:name w:val="Style6"/>
    <w:basedOn w:val="Normal"/>
    <w:uiPriority w:val="99"/>
    <w:rsid w:val="00BD14BC"/>
    <w:pPr>
      <w:widowControl w:val="0"/>
      <w:autoSpaceDE w:val="0"/>
      <w:autoSpaceDN w:val="0"/>
      <w:adjustRightInd w:val="0"/>
      <w:spacing w:line="312" w:lineRule="exact"/>
      <w:ind w:firstLine="677"/>
      <w:jc w:val="both"/>
    </w:pPr>
  </w:style>
  <w:style w:type="paragraph" w:customStyle="1" w:styleId="BodyTextIndent31">
    <w:name w:val="Body Text Indent 31"/>
    <w:basedOn w:val="Normal"/>
    <w:uiPriority w:val="99"/>
    <w:rsid w:val="00BD14BC"/>
    <w:pPr>
      <w:suppressAutoHyphens/>
      <w:ind w:left="993" w:hanging="333"/>
      <w:jc w:val="both"/>
    </w:pPr>
    <w:rPr>
      <w:b/>
      <w:bCs/>
      <w:color w:val="000000"/>
      <w:lang w:eastAsia="ar-SA"/>
    </w:rPr>
  </w:style>
  <w:style w:type="paragraph" w:customStyle="1" w:styleId="Style1">
    <w:name w:val="Style1"/>
    <w:basedOn w:val="Normal"/>
    <w:uiPriority w:val="99"/>
    <w:rsid w:val="00BD14BC"/>
    <w:pPr>
      <w:widowControl w:val="0"/>
      <w:autoSpaceDE w:val="0"/>
      <w:autoSpaceDN w:val="0"/>
      <w:adjustRightInd w:val="0"/>
    </w:pPr>
  </w:style>
  <w:style w:type="character" w:customStyle="1" w:styleId="3">
    <w:name w:val="Основен текст (3)_"/>
    <w:link w:val="30"/>
    <w:uiPriority w:val="99"/>
    <w:locked/>
    <w:rsid w:val="00E64EBD"/>
    <w:rPr>
      <w:b/>
      <w:bCs/>
      <w:shd w:val="clear" w:color="auto" w:fill="FFFFFF"/>
    </w:rPr>
  </w:style>
  <w:style w:type="character" w:customStyle="1" w:styleId="2">
    <w:name w:val="Основен текст (2)_"/>
    <w:link w:val="20"/>
    <w:uiPriority w:val="99"/>
    <w:locked/>
    <w:rsid w:val="00E64EBD"/>
    <w:rPr>
      <w:shd w:val="clear" w:color="auto" w:fill="FFFFFF"/>
    </w:rPr>
  </w:style>
  <w:style w:type="paragraph" w:customStyle="1" w:styleId="30">
    <w:name w:val="Основен текст (3)"/>
    <w:basedOn w:val="Normal"/>
    <w:link w:val="3"/>
    <w:uiPriority w:val="99"/>
    <w:rsid w:val="00E64EBD"/>
    <w:pPr>
      <w:widowControl w:val="0"/>
      <w:shd w:val="clear" w:color="auto" w:fill="FFFFFF"/>
      <w:spacing w:line="288" w:lineRule="exact"/>
      <w:jc w:val="center"/>
    </w:pPr>
    <w:rPr>
      <w:b/>
      <w:bCs/>
      <w:sz w:val="20"/>
      <w:szCs w:val="20"/>
      <w:lang w:val="x-none" w:eastAsia="x-none"/>
    </w:rPr>
  </w:style>
  <w:style w:type="paragraph" w:customStyle="1" w:styleId="20">
    <w:name w:val="Основен текст (2)"/>
    <w:basedOn w:val="Normal"/>
    <w:link w:val="2"/>
    <w:uiPriority w:val="99"/>
    <w:rsid w:val="00E64EBD"/>
    <w:pPr>
      <w:widowControl w:val="0"/>
      <w:shd w:val="clear" w:color="auto" w:fill="FFFFFF"/>
      <w:spacing w:line="317" w:lineRule="exact"/>
      <w:ind w:hanging="740"/>
      <w:jc w:val="both"/>
    </w:pPr>
    <w:rPr>
      <w:sz w:val="20"/>
      <w:szCs w:val="20"/>
      <w:lang w:val="x-none" w:eastAsia="x-none"/>
    </w:rPr>
  </w:style>
  <w:style w:type="paragraph" w:customStyle="1" w:styleId="addr">
    <w:name w:val="addr"/>
    <w:basedOn w:val="Normal"/>
    <w:uiPriority w:val="99"/>
    <w:rsid w:val="00E64EBD"/>
    <w:pPr>
      <w:spacing w:before="100" w:beforeAutospacing="1" w:after="100" w:afterAutospacing="1"/>
    </w:pPr>
  </w:style>
  <w:style w:type="paragraph" w:customStyle="1" w:styleId="txurl">
    <w:name w:val="txurl"/>
    <w:basedOn w:val="Normal"/>
    <w:uiPriority w:val="99"/>
    <w:rsid w:val="00E64EBD"/>
    <w:pPr>
      <w:spacing w:before="100" w:beforeAutospacing="1" w:after="100" w:afterAutospacing="1"/>
    </w:pPr>
  </w:style>
  <w:style w:type="character" w:customStyle="1" w:styleId="21">
    <w:name w:val="Основен текст (2) + Удебелен"/>
    <w:uiPriority w:val="99"/>
    <w:rsid w:val="003B0895"/>
    <w:rPr>
      <w:rFonts w:ascii="Times New Roman" w:hAnsi="Times New Roman" w:cs="Times New Roman"/>
      <w:b/>
      <w:bCs/>
      <w:color w:val="000000"/>
      <w:spacing w:val="0"/>
      <w:w w:val="100"/>
      <w:position w:val="0"/>
      <w:sz w:val="24"/>
      <w:szCs w:val="24"/>
      <w:u w:val="none"/>
      <w:effect w:val="none"/>
      <w:lang w:val="bg-BG" w:eastAsia="bg-BG"/>
    </w:rPr>
  </w:style>
  <w:style w:type="character" w:customStyle="1" w:styleId="Bodytext2Bold">
    <w:name w:val="Body text (2) + Bold"/>
    <w:uiPriority w:val="99"/>
    <w:rsid w:val="0033011B"/>
    <w:rPr>
      <w:rFonts w:ascii="Times New Roman" w:hAnsi="Times New Roman" w:cs="Times New Roman"/>
      <w:b/>
      <w:bCs/>
      <w:color w:val="000000"/>
      <w:spacing w:val="0"/>
      <w:w w:val="100"/>
      <w:position w:val="0"/>
      <w:sz w:val="24"/>
      <w:szCs w:val="24"/>
      <w:u w:val="none"/>
      <w:lang w:val="bg-BG" w:eastAsia="bg-BG"/>
    </w:rPr>
  </w:style>
  <w:style w:type="character" w:customStyle="1" w:styleId="samedocreference">
    <w:name w:val="samedocreference"/>
    <w:uiPriority w:val="99"/>
    <w:rsid w:val="005B1D37"/>
    <w:rPr>
      <w:rFonts w:ascii="Times New Roman" w:hAnsi="Times New Roman" w:cs="Times New Roman"/>
    </w:rPr>
  </w:style>
  <w:style w:type="paragraph" w:customStyle="1" w:styleId="Standard">
    <w:name w:val="Standard"/>
    <w:uiPriority w:val="99"/>
    <w:rsid w:val="0090681A"/>
    <w:pPr>
      <w:widowControl w:val="0"/>
      <w:suppressAutoHyphens/>
      <w:autoSpaceDN w:val="0"/>
      <w:textAlignment w:val="baseline"/>
    </w:pPr>
    <w:rPr>
      <w:rFonts w:eastAsia="SimSun"/>
      <w:kern w:val="3"/>
      <w:sz w:val="24"/>
      <w:szCs w:val="24"/>
      <w:lang w:eastAsia="zh-CN"/>
    </w:rPr>
  </w:style>
  <w:style w:type="numbering" w:customStyle="1" w:styleId="WW8Num10">
    <w:name w:val="WW8Num10"/>
    <w:rsid w:val="005C0AB8"/>
    <w:pPr>
      <w:numPr>
        <w:numId w:val="9"/>
      </w:numPr>
    </w:pPr>
  </w:style>
  <w:style w:type="paragraph" w:styleId="NoSpacing">
    <w:name w:val="No Spacing"/>
    <w:uiPriority w:val="1"/>
    <w:qFormat/>
    <w:rsid w:val="00A171F9"/>
    <w:pPr>
      <w:suppressAutoHyphens/>
    </w:pPr>
    <w:rPr>
      <w:rFonts w:ascii="Calibri" w:eastAsia="Calibri" w:hAnsi="Calibri" w:cs="Calibri"/>
      <w:sz w:val="22"/>
      <w:szCs w:val="22"/>
      <w:lang w:eastAsia="ar-SA"/>
    </w:rPr>
  </w:style>
  <w:style w:type="paragraph" w:customStyle="1" w:styleId="NoSpacing1">
    <w:name w:val="No Spacing1"/>
    <w:qFormat/>
    <w:rsid w:val="0061791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95834">
      <w:bodyDiv w:val="1"/>
      <w:marLeft w:val="0"/>
      <w:marRight w:val="0"/>
      <w:marTop w:val="0"/>
      <w:marBottom w:val="0"/>
      <w:divBdr>
        <w:top w:val="none" w:sz="0" w:space="0" w:color="auto"/>
        <w:left w:val="none" w:sz="0" w:space="0" w:color="auto"/>
        <w:bottom w:val="none" w:sz="0" w:space="0" w:color="auto"/>
        <w:right w:val="none" w:sz="0" w:space="0" w:color="auto"/>
      </w:divBdr>
      <w:divsChild>
        <w:div w:id="21515771">
          <w:marLeft w:val="0"/>
          <w:marRight w:val="0"/>
          <w:marTop w:val="0"/>
          <w:marBottom w:val="0"/>
          <w:divBdr>
            <w:top w:val="none" w:sz="0" w:space="0" w:color="auto"/>
            <w:left w:val="none" w:sz="0" w:space="0" w:color="auto"/>
            <w:bottom w:val="none" w:sz="0" w:space="0" w:color="auto"/>
            <w:right w:val="none" w:sz="0" w:space="0" w:color="auto"/>
          </w:divBdr>
        </w:div>
        <w:div w:id="308559026">
          <w:marLeft w:val="0"/>
          <w:marRight w:val="0"/>
          <w:marTop w:val="0"/>
          <w:marBottom w:val="0"/>
          <w:divBdr>
            <w:top w:val="none" w:sz="0" w:space="0" w:color="auto"/>
            <w:left w:val="none" w:sz="0" w:space="0" w:color="auto"/>
            <w:bottom w:val="none" w:sz="0" w:space="0" w:color="auto"/>
            <w:right w:val="none" w:sz="0" w:space="0" w:color="auto"/>
          </w:divBdr>
        </w:div>
        <w:div w:id="971599932">
          <w:marLeft w:val="0"/>
          <w:marRight w:val="0"/>
          <w:marTop w:val="0"/>
          <w:marBottom w:val="0"/>
          <w:divBdr>
            <w:top w:val="none" w:sz="0" w:space="0" w:color="auto"/>
            <w:left w:val="none" w:sz="0" w:space="0" w:color="auto"/>
            <w:bottom w:val="none" w:sz="0" w:space="0" w:color="auto"/>
            <w:right w:val="none" w:sz="0" w:space="0" w:color="auto"/>
          </w:divBdr>
        </w:div>
        <w:div w:id="1102726772">
          <w:marLeft w:val="0"/>
          <w:marRight w:val="0"/>
          <w:marTop w:val="0"/>
          <w:marBottom w:val="0"/>
          <w:divBdr>
            <w:top w:val="none" w:sz="0" w:space="0" w:color="auto"/>
            <w:left w:val="none" w:sz="0" w:space="0" w:color="auto"/>
            <w:bottom w:val="none" w:sz="0" w:space="0" w:color="auto"/>
            <w:right w:val="none" w:sz="0" w:space="0" w:color="auto"/>
          </w:divBdr>
        </w:div>
        <w:div w:id="1251548212">
          <w:marLeft w:val="0"/>
          <w:marRight w:val="0"/>
          <w:marTop w:val="0"/>
          <w:marBottom w:val="0"/>
          <w:divBdr>
            <w:top w:val="none" w:sz="0" w:space="0" w:color="auto"/>
            <w:left w:val="none" w:sz="0" w:space="0" w:color="auto"/>
            <w:bottom w:val="none" w:sz="0" w:space="0" w:color="auto"/>
            <w:right w:val="none" w:sz="0" w:space="0" w:color="auto"/>
          </w:divBdr>
        </w:div>
        <w:div w:id="1386637034">
          <w:marLeft w:val="0"/>
          <w:marRight w:val="0"/>
          <w:marTop w:val="0"/>
          <w:marBottom w:val="0"/>
          <w:divBdr>
            <w:top w:val="none" w:sz="0" w:space="0" w:color="auto"/>
            <w:left w:val="none" w:sz="0" w:space="0" w:color="auto"/>
            <w:bottom w:val="none" w:sz="0" w:space="0" w:color="auto"/>
            <w:right w:val="none" w:sz="0" w:space="0" w:color="auto"/>
          </w:divBdr>
        </w:div>
        <w:div w:id="2135101540">
          <w:marLeft w:val="0"/>
          <w:marRight w:val="0"/>
          <w:marTop w:val="0"/>
          <w:marBottom w:val="0"/>
          <w:divBdr>
            <w:top w:val="none" w:sz="0" w:space="0" w:color="auto"/>
            <w:left w:val="none" w:sz="0" w:space="0" w:color="auto"/>
            <w:bottom w:val="none" w:sz="0" w:space="0" w:color="auto"/>
            <w:right w:val="none" w:sz="0" w:space="0" w:color="auto"/>
          </w:divBdr>
        </w:div>
      </w:divsChild>
    </w:div>
    <w:div w:id="1207983289">
      <w:bodyDiv w:val="1"/>
      <w:marLeft w:val="0"/>
      <w:marRight w:val="0"/>
      <w:marTop w:val="0"/>
      <w:marBottom w:val="0"/>
      <w:divBdr>
        <w:top w:val="none" w:sz="0" w:space="0" w:color="auto"/>
        <w:left w:val="none" w:sz="0" w:space="0" w:color="auto"/>
        <w:bottom w:val="none" w:sz="0" w:space="0" w:color="auto"/>
        <w:right w:val="none" w:sz="0" w:space="0" w:color="auto"/>
      </w:divBdr>
      <w:divsChild>
        <w:div w:id="108164135">
          <w:marLeft w:val="0"/>
          <w:marRight w:val="0"/>
          <w:marTop w:val="0"/>
          <w:marBottom w:val="0"/>
          <w:divBdr>
            <w:top w:val="none" w:sz="0" w:space="0" w:color="auto"/>
            <w:left w:val="none" w:sz="0" w:space="0" w:color="auto"/>
            <w:bottom w:val="none" w:sz="0" w:space="0" w:color="auto"/>
            <w:right w:val="none" w:sz="0" w:space="0" w:color="auto"/>
          </w:divBdr>
        </w:div>
        <w:div w:id="376593256">
          <w:marLeft w:val="0"/>
          <w:marRight w:val="0"/>
          <w:marTop w:val="0"/>
          <w:marBottom w:val="0"/>
          <w:divBdr>
            <w:top w:val="none" w:sz="0" w:space="0" w:color="auto"/>
            <w:left w:val="none" w:sz="0" w:space="0" w:color="auto"/>
            <w:bottom w:val="none" w:sz="0" w:space="0" w:color="auto"/>
            <w:right w:val="none" w:sz="0" w:space="0" w:color="auto"/>
          </w:divBdr>
        </w:div>
        <w:div w:id="377048667">
          <w:marLeft w:val="0"/>
          <w:marRight w:val="0"/>
          <w:marTop w:val="0"/>
          <w:marBottom w:val="0"/>
          <w:divBdr>
            <w:top w:val="none" w:sz="0" w:space="0" w:color="auto"/>
            <w:left w:val="none" w:sz="0" w:space="0" w:color="auto"/>
            <w:bottom w:val="none" w:sz="0" w:space="0" w:color="auto"/>
            <w:right w:val="none" w:sz="0" w:space="0" w:color="auto"/>
          </w:divBdr>
        </w:div>
        <w:div w:id="420564534">
          <w:marLeft w:val="0"/>
          <w:marRight w:val="0"/>
          <w:marTop w:val="0"/>
          <w:marBottom w:val="0"/>
          <w:divBdr>
            <w:top w:val="none" w:sz="0" w:space="0" w:color="auto"/>
            <w:left w:val="none" w:sz="0" w:space="0" w:color="auto"/>
            <w:bottom w:val="none" w:sz="0" w:space="0" w:color="auto"/>
            <w:right w:val="none" w:sz="0" w:space="0" w:color="auto"/>
          </w:divBdr>
        </w:div>
        <w:div w:id="457139773">
          <w:marLeft w:val="0"/>
          <w:marRight w:val="0"/>
          <w:marTop w:val="0"/>
          <w:marBottom w:val="0"/>
          <w:divBdr>
            <w:top w:val="none" w:sz="0" w:space="0" w:color="auto"/>
            <w:left w:val="none" w:sz="0" w:space="0" w:color="auto"/>
            <w:bottom w:val="none" w:sz="0" w:space="0" w:color="auto"/>
            <w:right w:val="none" w:sz="0" w:space="0" w:color="auto"/>
          </w:divBdr>
        </w:div>
        <w:div w:id="521211857">
          <w:marLeft w:val="0"/>
          <w:marRight w:val="0"/>
          <w:marTop w:val="0"/>
          <w:marBottom w:val="0"/>
          <w:divBdr>
            <w:top w:val="none" w:sz="0" w:space="0" w:color="auto"/>
            <w:left w:val="none" w:sz="0" w:space="0" w:color="auto"/>
            <w:bottom w:val="none" w:sz="0" w:space="0" w:color="auto"/>
            <w:right w:val="none" w:sz="0" w:space="0" w:color="auto"/>
          </w:divBdr>
        </w:div>
        <w:div w:id="1228226768">
          <w:marLeft w:val="0"/>
          <w:marRight w:val="0"/>
          <w:marTop w:val="0"/>
          <w:marBottom w:val="0"/>
          <w:divBdr>
            <w:top w:val="none" w:sz="0" w:space="0" w:color="auto"/>
            <w:left w:val="none" w:sz="0" w:space="0" w:color="auto"/>
            <w:bottom w:val="none" w:sz="0" w:space="0" w:color="auto"/>
            <w:right w:val="none" w:sz="0" w:space="0" w:color="auto"/>
          </w:divBdr>
        </w:div>
        <w:div w:id="1532838600">
          <w:marLeft w:val="0"/>
          <w:marRight w:val="0"/>
          <w:marTop w:val="0"/>
          <w:marBottom w:val="0"/>
          <w:divBdr>
            <w:top w:val="none" w:sz="0" w:space="0" w:color="auto"/>
            <w:left w:val="none" w:sz="0" w:space="0" w:color="auto"/>
            <w:bottom w:val="none" w:sz="0" w:space="0" w:color="auto"/>
            <w:right w:val="none" w:sz="0" w:space="0" w:color="auto"/>
          </w:divBdr>
        </w:div>
      </w:divsChild>
    </w:div>
    <w:div w:id="1256205978">
      <w:marLeft w:val="0"/>
      <w:marRight w:val="0"/>
      <w:marTop w:val="0"/>
      <w:marBottom w:val="0"/>
      <w:divBdr>
        <w:top w:val="none" w:sz="0" w:space="0" w:color="auto"/>
        <w:left w:val="none" w:sz="0" w:space="0" w:color="auto"/>
        <w:bottom w:val="none" w:sz="0" w:space="0" w:color="auto"/>
        <w:right w:val="none" w:sz="0" w:space="0" w:color="auto"/>
      </w:divBdr>
      <w:divsChild>
        <w:div w:id="1256205980">
          <w:marLeft w:val="0"/>
          <w:marRight w:val="0"/>
          <w:marTop w:val="0"/>
          <w:marBottom w:val="0"/>
          <w:divBdr>
            <w:top w:val="none" w:sz="0" w:space="0" w:color="auto"/>
            <w:left w:val="none" w:sz="0" w:space="0" w:color="auto"/>
            <w:bottom w:val="none" w:sz="0" w:space="0" w:color="auto"/>
            <w:right w:val="none" w:sz="0" w:space="0" w:color="auto"/>
          </w:divBdr>
        </w:div>
        <w:div w:id="1256205983">
          <w:marLeft w:val="0"/>
          <w:marRight w:val="0"/>
          <w:marTop w:val="0"/>
          <w:marBottom w:val="0"/>
          <w:divBdr>
            <w:top w:val="none" w:sz="0" w:space="0" w:color="auto"/>
            <w:left w:val="none" w:sz="0" w:space="0" w:color="auto"/>
            <w:bottom w:val="none" w:sz="0" w:space="0" w:color="auto"/>
            <w:right w:val="none" w:sz="0" w:space="0" w:color="auto"/>
          </w:divBdr>
        </w:div>
        <w:div w:id="1256205984">
          <w:marLeft w:val="0"/>
          <w:marRight w:val="0"/>
          <w:marTop w:val="0"/>
          <w:marBottom w:val="0"/>
          <w:divBdr>
            <w:top w:val="none" w:sz="0" w:space="0" w:color="auto"/>
            <w:left w:val="none" w:sz="0" w:space="0" w:color="auto"/>
            <w:bottom w:val="none" w:sz="0" w:space="0" w:color="auto"/>
            <w:right w:val="none" w:sz="0" w:space="0" w:color="auto"/>
          </w:divBdr>
        </w:div>
        <w:div w:id="1256205987">
          <w:marLeft w:val="0"/>
          <w:marRight w:val="0"/>
          <w:marTop w:val="0"/>
          <w:marBottom w:val="0"/>
          <w:divBdr>
            <w:top w:val="none" w:sz="0" w:space="0" w:color="auto"/>
            <w:left w:val="none" w:sz="0" w:space="0" w:color="auto"/>
            <w:bottom w:val="none" w:sz="0" w:space="0" w:color="auto"/>
            <w:right w:val="none" w:sz="0" w:space="0" w:color="auto"/>
          </w:divBdr>
        </w:div>
        <w:div w:id="1256206120">
          <w:marLeft w:val="0"/>
          <w:marRight w:val="0"/>
          <w:marTop w:val="0"/>
          <w:marBottom w:val="0"/>
          <w:divBdr>
            <w:top w:val="none" w:sz="0" w:space="0" w:color="auto"/>
            <w:left w:val="none" w:sz="0" w:space="0" w:color="auto"/>
            <w:bottom w:val="none" w:sz="0" w:space="0" w:color="auto"/>
            <w:right w:val="none" w:sz="0" w:space="0" w:color="auto"/>
          </w:divBdr>
        </w:div>
        <w:div w:id="1256206121">
          <w:marLeft w:val="0"/>
          <w:marRight w:val="0"/>
          <w:marTop w:val="0"/>
          <w:marBottom w:val="0"/>
          <w:divBdr>
            <w:top w:val="none" w:sz="0" w:space="0" w:color="auto"/>
            <w:left w:val="none" w:sz="0" w:space="0" w:color="auto"/>
            <w:bottom w:val="none" w:sz="0" w:space="0" w:color="auto"/>
            <w:right w:val="none" w:sz="0" w:space="0" w:color="auto"/>
          </w:divBdr>
        </w:div>
        <w:div w:id="1256206122">
          <w:marLeft w:val="0"/>
          <w:marRight w:val="0"/>
          <w:marTop w:val="0"/>
          <w:marBottom w:val="0"/>
          <w:divBdr>
            <w:top w:val="none" w:sz="0" w:space="0" w:color="auto"/>
            <w:left w:val="none" w:sz="0" w:space="0" w:color="auto"/>
            <w:bottom w:val="none" w:sz="0" w:space="0" w:color="auto"/>
            <w:right w:val="none" w:sz="0" w:space="0" w:color="auto"/>
          </w:divBdr>
        </w:div>
        <w:div w:id="1256206124">
          <w:marLeft w:val="0"/>
          <w:marRight w:val="0"/>
          <w:marTop w:val="0"/>
          <w:marBottom w:val="0"/>
          <w:divBdr>
            <w:top w:val="none" w:sz="0" w:space="0" w:color="auto"/>
            <w:left w:val="none" w:sz="0" w:space="0" w:color="auto"/>
            <w:bottom w:val="none" w:sz="0" w:space="0" w:color="auto"/>
            <w:right w:val="none" w:sz="0" w:space="0" w:color="auto"/>
          </w:divBdr>
        </w:div>
        <w:div w:id="1256206126">
          <w:marLeft w:val="0"/>
          <w:marRight w:val="0"/>
          <w:marTop w:val="0"/>
          <w:marBottom w:val="0"/>
          <w:divBdr>
            <w:top w:val="none" w:sz="0" w:space="0" w:color="auto"/>
            <w:left w:val="none" w:sz="0" w:space="0" w:color="auto"/>
            <w:bottom w:val="none" w:sz="0" w:space="0" w:color="auto"/>
            <w:right w:val="none" w:sz="0" w:space="0" w:color="auto"/>
          </w:divBdr>
        </w:div>
        <w:div w:id="1256206127">
          <w:marLeft w:val="0"/>
          <w:marRight w:val="0"/>
          <w:marTop w:val="0"/>
          <w:marBottom w:val="0"/>
          <w:divBdr>
            <w:top w:val="none" w:sz="0" w:space="0" w:color="auto"/>
            <w:left w:val="none" w:sz="0" w:space="0" w:color="auto"/>
            <w:bottom w:val="none" w:sz="0" w:space="0" w:color="auto"/>
            <w:right w:val="none" w:sz="0" w:space="0" w:color="auto"/>
          </w:divBdr>
        </w:div>
        <w:div w:id="1256206129">
          <w:marLeft w:val="0"/>
          <w:marRight w:val="0"/>
          <w:marTop w:val="0"/>
          <w:marBottom w:val="0"/>
          <w:divBdr>
            <w:top w:val="none" w:sz="0" w:space="0" w:color="auto"/>
            <w:left w:val="none" w:sz="0" w:space="0" w:color="auto"/>
            <w:bottom w:val="none" w:sz="0" w:space="0" w:color="auto"/>
            <w:right w:val="none" w:sz="0" w:space="0" w:color="auto"/>
          </w:divBdr>
        </w:div>
        <w:div w:id="1256206132">
          <w:marLeft w:val="0"/>
          <w:marRight w:val="0"/>
          <w:marTop w:val="0"/>
          <w:marBottom w:val="0"/>
          <w:divBdr>
            <w:top w:val="none" w:sz="0" w:space="0" w:color="auto"/>
            <w:left w:val="none" w:sz="0" w:space="0" w:color="auto"/>
            <w:bottom w:val="none" w:sz="0" w:space="0" w:color="auto"/>
            <w:right w:val="none" w:sz="0" w:space="0" w:color="auto"/>
          </w:divBdr>
        </w:div>
        <w:div w:id="1256206133">
          <w:marLeft w:val="0"/>
          <w:marRight w:val="0"/>
          <w:marTop w:val="0"/>
          <w:marBottom w:val="0"/>
          <w:divBdr>
            <w:top w:val="none" w:sz="0" w:space="0" w:color="auto"/>
            <w:left w:val="none" w:sz="0" w:space="0" w:color="auto"/>
            <w:bottom w:val="none" w:sz="0" w:space="0" w:color="auto"/>
            <w:right w:val="none" w:sz="0" w:space="0" w:color="auto"/>
          </w:divBdr>
        </w:div>
        <w:div w:id="1256206135">
          <w:marLeft w:val="0"/>
          <w:marRight w:val="0"/>
          <w:marTop w:val="0"/>
          <w:marBottom w:val="0"/>
          <w:divBdr>
            <w:top w:val="none" w:sz="0" w:space="0" w:color="auto"/>
            <w:left w:val="none" w:sz="0" w:space="0" w:color="auto"/>
            <w:bottom w:val="none" w:sz="0" w:space="0" w:color="auto"/>
            <w:right w:val="none" w:sz="0" w:space="0" w:color="auto"/>
          </w:divBdr>
        </w:div>
        <w:div w:id="1256206137">
          <w:marLeft w:val="0"/>
          <w:marRight w:val="0"/>
          <w:marTop w:val="0"/>
          <w:marBottom w:val="0"/>
          <w:divBdr>
            <w:top w:val="none" w:sz="0" w:space="0" w:color="auto"/>
            <w:left w:val="none" w:sz="0" w:space="0" w:color="auto"/>
            <w:bottom w:val="none" w:sz="0" w:space="0" w:color="auto"/>
            <w:right w:val="none" w:sz="0" w:space="0" w:color="auto"/>
          </w:divBdr>
        </w:div>
        <w:div w:id="1256206138">
          <w:marLeft w:val="0"/>
          <w:marRight w:val="0"/>
          <w:marTop w:val="0"/>
          <w:marBottom w:val="0"/>
          <w:divBdr>
            <w:top w:val="none" w:sz="0" w:space="0" w:color="auto"/>
            <w:left w:val="none" w:sz="0" w:space="0" w:color="auto"/>
            <w:bottom w:val="none" w:sz="0" w:space="0" w:color="auto"/>
            <w:right w:val="none" w:sz="0" w:space="0" w:color="auto"/>
          </w:divBdr>
        </w:div>
        <w:div w:id="1256206139">
          <w:marLeft w:val="0"/>
          <w:marRight w:val="0"/>
          <w:marTop w:val="0"/>
          <w:marBottom w:val="0"/>
          <w:divBdr>
            <w:top w:val="none" w:sz="0" w:space="0" w:color="auto"/>
            <w:left w:val="none" w:sz="0" w:space="0" w:color="auto"/>
            <w:bottom w:val="none" w:sz="0" w:space="0" w:color="auto"/>
            <w:right w:val="none" w:sz="0" w:space="0" w:color="auto"/>
          </w:divBdr>
        </w:div>
        <w:div w:id="1256206141">
          <w:marLeft w:val="0"/>
          <w:marRight w:val="0"/>
          <w:marTop w:val="0"/>
          <w:marBottom w:val="0"/>
          <w:divBdr>
            <w:top w:val="none" w:sz="0" w:space="0" w:color="auto"/>
            <w:left w:val="none" w:sz="0" w:space="0" w:color="auto"/>
            <w:bottom w:val="none" w:sz="0" w:space="0" w:color="auto"/>
            <w:right w:val="none" w:sz="0" w:space="0" w:color="auto"/>
          </w:divBdr>
        </w:div>
        <w:div w:id="1256206143">
          <w:marLeft w:val="0"/>
          <w:marRight w:val="0"/>
          <w:marTop w:val="0"/>
          <w:marBottom w:val="0"/>
          <w:divBdr>
            <w:top w:val="none" w:sz="0" w:space="0" w:color="auto"/>
            <w:left w:val="none" w:sz="0" w:space="0" w:color="auto"/>
            <w:bottom w:val="none" w:sz="0" w:space="0" w:color="auto"/>
            <w:right w:val="none" w:sz="0" w:space="0" w:color="auto"/>
          </w:divBdr>
        </w:div>
        <w:div w:id="1256206145">
          <w:marLeft w:val="0"/>
          <w:marRight w:val="0"/>
          <w:marTop w:val="0"/>
          <w:marBottom w:val="0"/>
          <w:divBdr>
            <w:top w:val="none" w:sz="0" w:space="0" w:color="auto"/>
            <w:left w:val="none" w:sz="0" w:space="0" w:color="auto"/>
            <w:bottom w:val="none" w:sz="0" w:space="0" w:color="auto"/>
            <w:right w:val="none" w:sz="0" w:space="0" w:color="auto"/>
          </w:divBdr>
        </w:div>
        <w:div w:id="1256206150">
          <w:marLeft w:val="0"/>
          <w:marRight w:val="0"/>
          <w:marTop w:val="0"/>
          <w:marBottom w:val="0"/>
          <w:divBdr>
            <w:top w:val="none" w:sz="0" w:space="0" w:color="auto"/>
            <w:left w:val="none" w:sz="0" w:space="0" w:color="auto"/>
            <w:bottom w:val="none" w:sz="0" w:space="0" w:color="auto"/>
            <w:right w:val="none" w:sz="0" w:space="0" w:color="auto"/>
          </w:divBdr>
        </w:div>
        <w:div w:id="1256206151">
          <w:marLeft w:val="0"/>
          <w:marRight w:val="0"/>
          <w:marTop w:val="0"/>
          <w:marBottom w:val="0"/>
          <w:divBdr>
            <w:top w:val="none" w:sz="0" w:space="0" w:color="auto"/>
            <w:left w:val="none" w:sz="0" w:space="0" w:color="auto"/>
            <w:bottom w:val="none" w:sz="0" w:space="0" w:color="auto"/>
            <w:right w:val="none" w:sz="0" w:space="0" w:color="auto"/>
          </w:divBdr>
        </w:div>
        <w:div w:id="1256206152">
          <w:marLeft w:val="0"/>
          <w:marRight w:val="0"/>
          <w:marTop w:val="0"/>
          <w:marBottom w:val="0"/>
          <w:divBdr>
            <w:top w:val="none" w:sz="0" w:space="0" w:color="auto"/>
            <w:left w:val="none" w:sz="0" w:space="0" w:color="auto"/>
            <w:bottom w:val="none" w:sz="0" w:space="0" w:color="auto"/>
            <w:right w:val="none" w:sz="0" w:space="0" w:color="auto"/>
          </w:divBdr>
        </w:div>
        <w:div w:id="1256206154">
          <w:marLeft w:val="0"/>
          <w:marRight w:val="0"/>
          <w:marTop w:val="0"/>
          <w:marBottom w:val="0"/>
          <w:divBdr>
            <w:top w:val="none" w:sz="0" w:space="0" w:color="auto"/>
            <w:left w:val="none" w:sz="0" w:space="0" w:color="auto"/>
            <w:bottom w:val="none" w:sz="0" w:space="0" w:color="auto"/>
            <w:right w:val="none" w:sz="0" w:space="0" w:color="auto"/>
          </w:divBdr>
        </w:div>
        <w:div w:id="1256206155">
          <w:marLeft w:val="0"/>
          <w:marRight w:val="0"/>
          <w:marTop w:val="0"/>
          <w:marBottom w:val="0"/>
          <w:divBdr>
            <w:top w:val="none" w:sz="0" w:space="0" w:color="auto"/>
            <w:left w:val="none" w:sz="0" w:space="0" w:color="auto"/>
            <w:bottom w:val="none" w:sz="0" w:space="0" w:color="auto"/>
            <w:right w:val="none" w:sz="0" w:space="0" w:color="auto"/>
          </w:divBdr>
        </w:div>
        <w:div w:id="1256206157">
          <w:marLeft w:val="0"/>
          <w:marRight w:val="0"/>
          <w:marTop w:val="0"/>
          <w:marBottom w:val="0"/>
          <w:divBdr>
            <w:top w:val="none" w:sz="0" w:space="0" w:color="auto"/>
            <w:left w:val="none" w:sz="0" w:space="0" w:color="auto"/>
            <w:bottom w:val="none" w:sz="0" w:space="0" w:color="auto"/>
            <w:right w:val="none" w:sz="0" w:space="0" w:color="auto"/>
          </w:divBdr>
        </w:div>
        <w:div w:id="1256206159">
          <w:marLeft w:val="0"/>
          <w:marRight w:val="0"/>
          <w:marTop w:val="0"/>
          <w:marBottom w:val="0"/>
          <w:divBdr>
            <w:top w:val="none" w:sz="0" w:space="0" w:color="auto"/>
            <w:left w:val="none" w:sz="0" w:space="0" w:color="auto"/>
            <w:bottom w:val="none" w:sz="0" w:space="0" w:color="auto"/>
            <w:right w:val="none" w:sz="0" w:space="0" w:color="auto"/>
          </w:divBdr>
        </w:div>
        <w:div w:id="1256206162">
          <w:marLeft w:val="0"/>
          <w:marRight w:val="0"/>
          <w:marTop w:val="0"/>
          <w:marBottom w:val="0"/>
          <w:divBdr>
            <w:top w:val="none" w:sz="0" w:space="0" w:color="auto"/>
            <w:left w:val="none" w:sz="0" w:space="0" w:color="auto"/>
            <w:bottom w:val="none" w:sz="0" w:space="0" w:color="auto"/>
            <w:right w:val="none" w:sz="0" w:space="0" w:color="auto"/>
          </w:divBdr>
        </w:div>
        <w:div w:id="1256206164">
          <w:marLeft w:val="0"/>
          <w:marRight w:val="0"/>
          <w:marTop w:val="0"/>
          <w:marBottom w:val="0"/>
          <w:divBdr>
            <w:top w:val="none" w:sz="0" w:space="0" w:color="auto"/>
            <w:left w:val="none" w:sz="0" w:space="0" w:color="auto"/>
            <w:bottom w:val="none" w:sz="0" w:space="0" w:color="auto"/>
            <w:right w:val="none" w:sz="0" w:space="0" w:color="auto"/>
          </w:divBdr>
        </w:div>
        <w:div w:id="1256206166">
          <w:marLeft w:val="0"/>
          <w:marRight w:val="0"/>
          <w:marTop w:val="0"/>
          <w:marBottom w:val="0"/>
          <w:divBdr>
            <w:top w:val="none" w:sz="0" w:space="0" w:color="auto"/>
            <w:left w:val="none" w:sz="0" w:space="0" w:color="auto"/>
            <w:bottom w:val="none" w:sz="0" w:space="0" w:color="auto"/>
            <w:right w:val="none" w:sz="0" w:space="0" w:color="auto"/>
          </w:divBdr>
        </w:div>
        <w:div w:id="1256206168">
          <w:marLeft w:val="0"/>
          <w:marRight w:val="0"/>
          <w:marTop w:val="0"/>
          <w:marBottom w:val="0"/>
          <w:divBdr>
            <w:top w:val="none" w:sz="0" w:space="0" w:color="auto"/>
            <w:left w:val="none" w:sz="0" w:space="0" w:color="auto"/>
            <w:bottom w:val="none" w:sz="0" w:space="0" w:color="auto"/>
            <w:right w:val="none" w:sz="0" w:space="0" w:color="auto"/>
          </w:divBdr>
        </w:div>
        <w:div w:id="1256206170">
          <w:marLeft w:val="0"/>
          <w:marRight w:val="0"/>
          <w:marTop w:val="0"/>
          <w:marBottom w:val="0"/>
          <w:divBdr>
            <w:top w:val="none" w:sz="0" w:space="0" w:color="auto"/>
            <w:left w:val="none" w:sz="0" w:space="0" w:color="auto"/>
            <w:bottom w:val="none" w:sz="0" w:space="0" w:color="auto"/>
            <w:right w:val="none" w:sz="0" w:space="0" w:color="auto"/>
          </w:divBdr>
        </w:div>
        <w:div w:id="1256206171">
          <w:marLeft w:val="0"/>
          <w:marRight w:val="0"/>
          <w:marTop w:val="0"/>
          <w:marBottom w:val="0"/>
          <w:divBdr>
            <w:top w:val="none" w:sz="0" w:space="0" w:color="auto"/>
            <w:left w:val="none" w:sz="0" w:space="0" w:color="auto"/>
            <w:bottom w:val="none" w:sz="0" w:space="0" w:color="auto"/>
            <w:right w:val="none" w:sz="0" w:space="0" w:color="auto"/>
          </w:divBdr>
        </w:div>
        <w:div w:id="1256206172">
          <w:marLeft w:val="0"/>
          <w:marRight w:val="0"/>
          <w:marTop w:val="0"/>
          <w:marBottom w:val="0"/>
          <w:divBdr>
            <w:top w:val="none" w:sz="0" w:space="0" w:color="auto"/>
            <w:left w:val="none" w:sz="0" w:space="0" w:color="auto"/>
            <w:bottom w:val="none" w:sz="0" w:space="0" w:color="auto"/>
            <w:right w:val="none" w:sz="0" w:space="0" w:color="auto"/>
          </w:divBdr>
        </w:div>
        <w:div w:id="1256206174">
          <w:marLeft w:val="0"/>
          <w:marRight w:val="0"/>
          <w:marTop w:val="0"/>
          <w:marBottom w:val="0"/>
          <w:divBdr>
            <w:top w:val="none" w:sz="0" w:space="0" w:color="auto"/>
            <w:left w:val="none" w:sz="0" w:space="0" w:color="auto"/>
            <w:bottom w:val="none" w:sz="0" w:space="0" w:color="auto"/>
            <w:right w:val="none" w:sz="0" w:space="0" w:color="auto"/>
          </w:divBdr>
        </w:div>
        <w:div w:id="1256206175">
          <w:marLeft w:val="0"/>
          <w:marRight w:val="0"/>
          <w:marTop w:val="0"/>
          <w:marBottom w:val="0"/>
          <w:divBdr>
            <w:top w:val="none" w:sz="0" w:space="0" w:color="auto"/>
            <w:left w:val="none" w:sz="0" w:space="0" w:color="auto"/>
            <w:bottom w:val="none" w:sz="0" w:space="0" w:color="auto"/>
            <w:right w:val="none" w:sz="0" w:space="0" w:color="auto"/>
          </w:divBdr>
        </w:div>
        <w:div w:id="1256206177">
          <w:marLeft w:val="0"/>
          <w:marRight w:val="0"/>
          <w:marTop w:val="0"/>
          <w:marBottom w:val="0"/>
          <w:divBdr>
            <w:top w:val="none" w:sz="0" w:space="0" w:color="auto"/>
            <w:left w:val="none" w:sz="0" w:space="0" w:color="auto"/>
            <w:bottom w:val="none" w:sz="0" w:space="0" w:color="auto"/>
            <w:right w:val="none" w:sz="0" w:space="0" w:color="auto"/>
          </w:divBdr>
        </w:div>
        <w:div w:id="1256206178">
          <w:marLeft w:val="0"/>
          <w:marRight w:val="0"/>
          <w:marTop w:val="0"/>
          <w:marBottom w:val="0"/>
          <w:divBdr>
            <w:top w:val="none" w:sz="0" w:space="0" w:color="auto"/>
            <w:left w:val="none" w:sz="0" w:space="0" w:color="auto"/>
            <w:bottom w:val="none" w:sz="0" w:space="0" w:color="auto"/>
            <w:right w:val="none" w:sz="0" w:space="0" w:color="auto"/>
          </w:divBdr>
        </w:div>
        <w:div w:id="1256206181">
          <w:marLeft w:val="0"/>
          <w:marRight w:val="0"/>
          <w:marTop w:val="0"/>
          <w:marBottom w:val="0"/>
          <w:divBdr>
            <w:top w:val="none" w:sz="0" w:space="0" w:color="auto"/>
            <w:left w:val="none" w:sz="0" w:space="0" w:color="auto"/>
            <w:bottom w:val="none" w:sz="0" w:space="0" w:color="auto"/>
            <w:right w:val="none" w:sz="0" w:space="0" w:color="auto"/>
          </w:divBdr>
        </w:div>
        <w:div w:id="1256206182">
          <w:marLeft w:val="0"/>
          <w:marRight w:val="0"/>
          <w:marTop w:val="0"/>
          <w:marBottom w:val="0"/>
          <w:divBdr>
            <w:top w:val="none" w:sz="0" w:space="0" w:color="auto"/>
            <w:left w:val="none" w:sz="0" w:space="0" w:color="auto"/>
            <w:bottom w:val="none" w:sz="0" w:space="0" w:color="auto"/>
            <w:right w:val="none" w:sz="0" w:space="0" w:color="auto"/>
          </w:divBdr>
        </w:div>
        <w:div w:id="1256206183">
          <w:marLeft w:val="0"/>
          <w:marRight w:val="0"/>
          <w:marTop w:val="0"/>
          <w:marBottom w:val="0"/>
          <w:divBdr>
            <w:top w:val="none" w:sz="0" w:space="0" w:color="auto"/>
            <w:left w:val="none" w:sz="0" w:space="0" w:color="auto"/>
            <w:bottom w:val="none" w:sz="0" w:space="0" w:color="auto"/>
            <w:right w:val="none" w:sz="0" w:space="0" w:color="auto"/>
          </w:divBdr>
        </w:div>
        <w:div w:id="1256206185">
          <w:marLeft w:val="0"/>
          <w:marRight w:val="0"/>
          <w:marTop w:val="0"/>
          <w:marBottom w:val="0"/>
          <w:divBdr>
            <w:top w:val="none" w:sz="0" w:space="0" w:color="auto"/>
            <w:left w:val="none" w:sz="0" w:space="0" w:color="auto"/>
            <w:bottom w:val="none" w:sz="0" w:space="0" w:color="auto"/>
            <w:right w:val="none" w:sz="0" w:space="0" w:color="auto"/>
          </w:divBdr>
        </w:div>
        <w:div w:id="1256206186">
          <w:marLeft w:val="0"/>
          <w:marRight w:val="0"/>
          <w:marTop w:val="0"/>
          <w:marBottom w:val="0"/>
          <w:divBdr>
            <w:top w:val="none" w:sz="0" w:space="0" w:color="auto"/>
            <w:left w:val="none" w:sz="0" w:space="0" w:color="auto"/>
            <w:bottom w:val="none" w:sz="0" w:space="0" w:color="auto"/>
            <w:right w:val="none" w:sz="0" w:space="0" w:color="auto"/>
          </w:divBdr>
        </w:div>
        <w:div w:id="1256206189">
          <w:marLeft w:val="0"/>
          <w:marRight w:val="0"/>
          <w:marTop w:val="0"/>
          <w:marBottom w:val="0"/>
          <w:divBdr>
            <w:top w:val="none" w:sz="0" w:space="0" w:color="auto"/>
            <w:left w:val="none" w:sz="0" w:space="0" w:color="auto"/>
            <w:bottom w:val="none" w:sz="0" w:space="0" w:color="auto"/>
            <w:right w:val="none" w:sz="0" w:space="0" w:color="auto"/>
          </w:divBdr>
        </w:div>
        <w:div w:id="1256206190">
          <w:marLeft w:val="0"/>
          <w:marRight w:val="0"/>
          <w:marTop w:val="0"/>
          <w:marBottom w:val="0"/>
          <w:divBdr>
            <w:top w:val="none" w:sz="0" w:space="0" w:color="auto"/>
            <w:left w:val="none" w:sz="0" w:space="0" w:color="auto"/>
            <w:bottom w:val="none" w:sz="0" w:space="0" w:color="auto"/>
            <w:right w:val="none" w:sz="0" w:space="0" w:color="auto"/>
          </w:divBdr>
        </w:div>
        <w:div w:id="1256206191">
          <w:marLeft w:val="0"/>
          <w:marRight w:val="0"/>
          <w:marTop w:val="0"/>
          <w:marBottom w:val="0"/>
          <w:divBdr>
            <w:top w:val="none" w:sz="0" w:space="0" w:color="auto"/>
            <w:left w:val="none" w:sz="0" w:space="0" w:color="auto"/>
            <w:bottom w:val="none" w:sz="0" w:space="0" w:color="auto"/>
            <w:right w:val="none" w:sz="0" w:space="0" w:color="auto"/>
          </w:divBdr>
        </w:div>
        <w:div w:id="1256206192">
          <w:marLeft w:val="0"/>
          <w:marRight w:val="0"/>
          <w:marTop w:val="0"/>
          <w:marBottom w:val="0"/>
          <w:divBdr>
            <w:top w:val="none" w:sz="0" w:space="0" w:color="auto"/>
            <w:left w:val="none" w:sz="0" w:space="0" w:color="auto"/>
            <w:bottom w:val="none" w:sz="0" w:space="0" w:color="auto"/>
            <w:right w:val="none" w:sz="0" w:space="0" w:color="auto"/>
          </w:divBdr>
        </w:div>
        <w:div w:id="1256206194">
          <w:marLeft w:val="0"/>
          <w:marRight w:val="0"/>
          <w:marTop w:val="0"/>
          <w:marBottom w:val="0"/>
          <w:divBdr>
            <w:top w:val="none" w:sz="0" w:space="0" w:color="auto"/>
            <w:left w:val="none" w:sz="0" w:space="0" w:color="auto"/>
            <w:bottom w:val="none" w:sz="0" w:space="0" w:color="auto"/>
            <w:right w:val="none" w:sz="0" w:space="0" w:color="auto"/>
          </w:divBdr>
        </w:div>
        <w:div w:id="1256206195">
          <w:marLeft w:val="0"/>
          <w:marRight w:val="0"/>
          <w:marTop w:val="0"/>
          <w:marBottom w:val="0"/>
          <w:divBdr>
            <w:top w:val="none" w:sz="0" w:space="0" w:color="auto"/>
            <w:left w:val="none" w:sz="0" w:space="0" w:color="auto"/>
            <w:bottom w:val="none" w:sz="0" w:space="0" w:color="auto"/>
            <w:right w:val="none" w:sz="0" w:space="0" w:color="auto"/>
          </w:divBdr>
        </w:div>
        <w:div w:id="1256206197">
          <w:marLeft w:val="0"/>
          <w:marRight w:val="0"/>
          <w:marTop w:val="0"/>
          <w:marBottom w:val="0"/>
          <w:divBdr>
            <w:top w:val="none" w:sz="0" w:space="0" w:color="auto"/>
            <w:left w:val="none" w:sz="0" w:space="0" w:color="auto"/>
            <w:bottom w:val="none" w:sz="0" w:space="0" w:color="auto"/>
            <w:right w:val="none" w:sz="0" w:space="0" w:color="auto"/>
          </w:divBdr>
        </w:div>
        <w:div w:id="1256206198">
          <w:marLeft w:val="0"/>
          <w:marRight w:val="0"/>
          <w:marTop w:val="0"/>
          <w:marBottom w:val="0"/>
          <w:divBdr>
            <w:top w:val="none" w:sz="0" w:space="0" w:color="auto"/>
            <w:left w:val="none" w:sz="0" w:space="0" w:color="auto"/>
            <w:bottom w:val="none" w:sz="0" w:space="0" w:color="auto"/>
            <w:right w:val="none" w:sz="0" w:space="0" w:color="auto"/>
          </w:divBdr>
        </w:div>
        <w:div w:id="1256206199">
          <w:marLeft w:val="0"/>
          <w:marRight w:val="0"/>
          <w:marTop w:val="0"/>
          <w:marBottom w:val="0"/>
          <w:divBdr>
            <w:top w:val="none" w:sz="0" w:space="0" w:color="auto"/>
            <w:left w:val="none" w:sz="0" w:space="0" w:color="auto"/>
            <w:bottom w:val="none" w:sz="0" w:space="0" w:color="auto"/>
            <w:right w:val="none" w:sz="0" w:space="0" w:color="auto"/>
          </w:divBdr>
        </w:div>
        <w:div w:id="1256206200">
          <w:marLeft w:val="0"/>
          <w:marRight w:val="0"/>
          <w:marTop w:val="0"/>
          <w:marBottom w:val="0"/>
          <w:divBdr>
            <w:top w:val="none" w:sz="0" w:space="0" w:color="auto"/>
            <w:left w:val="none" w:sz="0" w:space="0" w:color="auto"/>
            <w:bottom w:val="none" w:sz="0" w:space="0" w:color="auto"/>
            <w:right w:val="none" w:sz="0" w:space="0" w:color="auto"/>
          </w:divBdr>
        </w:div>
        <w:div w:id="1256206202">
          <w:marLeft w:val="0"/>
          <w:marRight w:val="0"/>
          <w:marTop w:val="0"/>
          <w:marBottom w:val="0"/>
          <w:divBdr>
            <w:top w:val="none" w:sz="0" w:space="0" w:color="auto"/>
            <w:left w:val="none" w:sz="0" w:space="0" w:color="auto"/>
            <w:bottom w:val="none" w:sz="0" w:space="0" w:color="auto"/>
            <w:right w:val="none" w:sz="0" w:space="0" w:color="auto"/>
          </w:divBdr>
        </w:div>
        <w:div w:id="1256206203">
          <w:marLeft w:val="0"/>
          <w:marRight w:val="0"/>
          <w:marTop w:val="0"/>
          <w:marBottom w:val="0"/>
          <w:divBdr>
            <w:top w:val="none" w:sz="0" w:space="0" w:color="auto"/>
            <w:left w:val="none" w:sz="0" w:space="0" w:color="auto"/>
            <w:bottom w:val="none" w:sz="0" w:space="0" w:color="auto"/>
            <w:right w:val="none" w:sz="0" w:space="0" w:color="auto"/>
          </w:divBdr>
        </w:div>
        <w:div w:id="1256206204">
          <w:marLeft w:val="0"/>
          <w:marRight w:val="0"/>
          <w:marTop w:val="0"/>
          <w:marBottom w:val="0"/>
          <w:divBdr>
            <w:top w:val="none" w:sz="0" w:space="0" w:color="auto"/>
            <w:left w:val="none" w:sz="0" w:space="0" w:color="auto"/>
            <w:bottom w:val="none" w:sz="0" w:space="0" w:color="auto"/>
            <w:right w:val="none" w:sz="0" w:space="0" w:color="auto"/>
          </w:divBdr>
        </w:div>
        <w:div w:id="1256206205">
          <w:marLeft w:val="0"/>
          <w:marRight w:val="0"/>
          <w:marTop w:val="0"/>
          <w:marBottom w:val="0"/>
          <w:divBdr>
            <w:top w:val="none" w:sz="0" w:space="0" w:color="auto"/>
            <w:left w:val="none" w:sz="0" w:space="0" w:color="auto"/>
            <w:bottom w:val="none" w:sz="0" w:space="0" w:color="auto"/>
            <w:right w:val="none" w:sz="0" w:space="0" w:color="auto"/>
          </w:divBdr>
        </w:div>
        <w:div w:id="1256206206">
          <w:marLeft w:val="0"/>
          <w:marRight w:val="0"/>
          <w:marTop w:val="0"/>
          <w:marBottom w:val="0"/>
          <w:divBdr>
            <w:top w:val="none" w:sz="0" w:space="0" w:color="auto"/>
            <w:left w:val="none" w:sz="0" w:space="0" w:color="auto"/>
            <w:bottom w:val="none" w:sz="0" w:space="0" w:color="auto"/>
            <w:right w:val="none" w:sz="0" w:space="0" w:color="auto"/>
          </w:divBdr>
        </w:div>
        <w:div w:id="1256206210">
          <w:marLeft w:val="0"/>
          <w:marRight w:val="0"/>
          <w:marTop w:val="0"/>
          <w:marBottom w:val="0"/>
          <w:divBdr>
            <w:top w:val="none" w:sz="0" w:space="0" w:color="auto"/>
            <w:left w:val="none" w:sz="0" w:space="0" w:color="auto"/>
            <w:bottom w:val="none" w:sz="0" w:space="0" w:color="auto"/>
            <w:right w:val="none" w:sz="0" w:space="0" w:color="auto"/>
          </w:divBdr>
        </w:div>
        <w:div w:id="1256206211">
          <w:marLeft w:val="0"/>
          <w:marRight w:val="0"/>
          <w:marTop w:val="0"/>
          <w:marBottom w:val="0"/>
          <w:divBdr>
            <w:top w:val="none" w:sz="0" w:space="0" w:color="auto"/>
            <w:left w:val="none" w:sz="0" w:space="0" w:color="auto"/>
            <w:bottom w:val="none" w:sz="0" w:space="0" w:color="auto"/>
            <w:right w:val="none" w:sz="0" w:space="0" w:color="auto"/>
          </w:divBdr>
        </w:div>
        <w:div w:id="1256206214">
          <w:marLeft w:val="0"/>
          <w:marRight w:val="0"/>
          <w:marTop w:val="0"/>
          <w:marBottom w:val="0"/>
          <w:divBdr>
            <w:top w:val="none" w:sz="0" w:space="0" w:color="auto"/>
            <w:left w:val="none" w:sz="0" w:space="0" w:color="auto"/>
            <w:bottom w:val="none" w:sz="0" w:space="0" w:color="auto"/>
            <w:right w:val="none" w:sz="0" w:space="0" w:color="auto"/>
          </w:divBdr>
        </w:div>
        <w:div w:id="1256206216">
          <w:marLeft w:val="0"/>
          <w:marRight w:val="0"/>
          <w:marTop w:val="0"/>
          <w:marBottom w:val="0"/>
          <w:divBdr>
            <w:top w:val="none" w:sz="0" w:space="0" w:color="auto"/>
            <w:left w:val="none" w:sz="0" w:space="0" w:color="auto"/>
            <w:bottom w:val="none" w:sz="0" w:space="0" w:color="auto"/>
            <w:right w:val="none" w:sz="0" w:space="0" w:color="auto"/>
          </w:divBdr>
        </w:div>
        <w:div w:id="1256206217">
          <w:marLeft w:val="0"/>
          <w:marRight w:val="0"/>
          <w:marTop w:val="0"/>
          <w:marBottom w:val="0"/>
          <w:divBdr>
            <w:top w:val="none" w:sz="0" w:space="0" w:color="auto"/>
            <w:left w:val="none" w:sz="0" w:space="0" w:color="auto"/>
            <w:bottom w:val="none" w:sz="0" w:space="0" w:color="auto"/>
            <w:right w:val="none" w:sz="0" w:space="0" w:color="auto"/>
          </w:divBdr>
        </w:div>
        <w:div w:id="1256206218">
          <w:marLeft w:val="0"/>
          <w:marRight w:val="0"/>
          <w:marTop w:val="0"/>
          <w:marBottom w:val="0"/>
          <w:divBdr>
            <w:top w:val="none" w:sz="0" w:space="0" w:color="auto"/>
            <w:left w:val="none" w:sz="0" w:space="0" w:color="auto"/>
            <w:bottom w:val="none" w:sz="0" w:space="0" w:color="auto"/>
            <w:right w:val="none" w:sz="0" w:space="0" w:color="auto"/>
          </w:divBdr>
        </w:div>
        <w:div w:id="1256206220">
          <w:marLeft w:val="0"/>
          <w:marRight w:val="0"/>
          <w:marTop w:val="0"/>
          <w:marBottom w:val="0"/>
          <w:divBdr>
            <w:top w:val="none" w:sz="0" w:space="0" w:color="auto"/>
            <w:left w:val="none" w:sz="0" w:space="0" w:color="auto"/>
            <w:bottom w:val="none" w:sz="0" w:space="0" w:color="auto"/>
            <w:right w:val="none" w:sz="0" w:space="0" w:color="auto"/>
          </w:divBdr>
        </w:div>
        <w:div w:id="1256206222">
          <w:marLeft w:val="0"/>
          <w:marRight w:val="0"/>
          <w:marTop w:val="0"/>
          <w:marBottom w:val="0"/>
          <w:divBdr>
            <w:top w:val="none" w:sz="0" w:space="0" w:color="auto"/>
            <w:left w:val="none" w:sz="0" w:space="0" w:color="auto"/>
            <w:bottom w:val="none" w:sz="0" w:space="0" w:color="auto"/>
            <w:right w:val="none" w:sz="0" w:space="0" w:color="auto"/>
          </w:divBdr>
        </w:div>
        <w:div w:id="1256206223">
          <w:marLeft w:val="0"/>
          <w:marRight w:val="0"/>
          <w:marTop w:val="0"/>
          <w:marBottom w:val="0"/>
          <w:divBdr>
            <w:top w:val="none" w:sz="0" w:space="0" w:color="auto"/>
            <w:left w:val="none" w:sz="0" w:space="0" w:color="auto"/>
            <w:bottom w:val="none" w:sz="0" w:space="0" w:color="auto"/>
            <w:right w:val="none" w:sz="0" w:space="0" w:color="auto"/>
          </w:divBdr>
        </w:div>
        <w:div w:id="1256206224">
          <w:marLeft w:val="0"/>
          <w:marRight w:val="0"/>
          <w:marTop w:val="0"/>
          <w:marBottom w:val="0"/>
          <w:divBdr>
            <w:top w:val="none" w:sz="0" w:space="0" w:color="auto"/>
            <w:left w:val="none" w:sz="0" w:space="0" w:color="auto"/>
            <w:bottom w:val="none" w:sz="0" w:space="0" w:color="auto"/>
            <w:right w:val="none" w:sz="0" w:space="0" w:color="auto"/>
          </w:divBdr>
        </w:div>
        <w:div w:id="1256206225">
          <w:marLeft w:val="0"/>
          <w:marRight w:val="0"/>
          <w:marTop w:val="0"/>
          <w:marBottom w:val="0"/>
          <w:divBdr>
            <w:top w:val="none" w:sz="0" w:space="0" w:color="auto"/>
            <w:left w:val="none" w:sz="0" w:space="0" w:color="auto"/>
            <w:bottom w:val="none" w:sz="0" w:space="0" w:color="auto"/>
            <w:right w:val="none" w:sz="0" w:space="0" w:color="auto"/>
          </w:divBdr>
        </w:div>
        <w:div w:id="1256206229">
          <w:marLeft w:val="0"/>
          <w:marRight w:val="0"/>
          <w:marTop w:val="0"/>
          <w:marBottom w:val="0"/>
          <w:divBdr>
            <w:top w:val="none" w:sz="0" w:space="0" w:color="auto"/>
            <w:left w:val="none" w:sz="0" w:space="0" w:color="auto"/>
            <w:bottom w:val="none" w:sz="0" w:space="0" w:color="auto"/>
            <w:right w:val="none" w:sz="0" w:space="0" w:color="auto"/>
          </w:divBdr>
        </w:div>
        <w:div w:id="1256206235">
          <w:marLeft w:val="0"/>
          <w:marRight w:val="0"/>
          <w:marTop w:val="0"/>
          <w:marBottom w:val="0"/>
          <w:divBdr>
            <w:top w:val="none" w:sz="0" w:space="0" w:color="auto"/>
            <w:left w:val="none" w:sz="0" w:space="0" w:color="auto"/>
            <w:bottom w:val="none" w:sz="0" w:space="0" w:color="auto"/>
            <w:right w:val="none" w:sz="0" w:space="0" w:color="auto"/>
          </w:divBdr>
        </w:div>
        <w:div w:id="1256206236">
          <w:marLeft w:val="0"/>
          <w:marRight w:val="0"/>
          <w:marTop w:val="0"/>
          <w:marBottom w:val="0"/>
          <w:divBdr>
            <w:top w:val="none" w:sz="0" w:space="0" w:color="auto"/>
            <w:left w:val="none" w:sz="0" w:space="0" w:color="auto"/>
            <w:bottom w:val="none" w:sz="0" w:space="0" w:color="auto"/>
            <w:right w:val="none" w:sz="0" w:space="0" w:color="auto"/>
          </w:divBdr>
        </w:div>
        <w:div w:id="1256206244">
          <w:marLeft w:val="0"/>
          <w:marRight w:val="0"/>
          <w:marTop w:val="0"/>
          <w:marBottom w:val="0"/>
          <w:divBdr>
            <w:top w:val="none" w:sz="0" w:space="0" w:color="auto"/>
            <w:left w:val="none" w:sz="0" w:space="0" w:color="auto"/>
            <w:bottom w:val="none" w:sz="0" w:space="0" w:color="auto"/>
            <w:right w:val="none" w:sz="0" w:space="0" w:color="auto"/>
          </w:divBdr>
        </w:div>
        <w:div w:id="1256206246">
          <w:marLeft w:val="0"/>
          <w:marRight w:val="0"/>
          <w:marTop w:val="0"/>
          <w:marBottom w:val="0"/>
          <w:divBdr>
            <w:top w:val="none" w:sz="0" w:space="0" w:color="auto"/>
            <w:left w:val="none" w:sz="0" w:space="0" w:color="auto"/>
            <w:bottom w:val="none" w:sz="0" w:space="0" w:color="auto"/>
            <w:right w:val="none" w:sz="0" w:space="0" w:color="auto"/>
          </w:divBdr>
        </w:div>
        <w:div w:id="1256206249">
          <w:marLeft w:val="0"/>
          <w:marRight w:val="0"/>
          <w:marTop w:val="0"/>
          <w:marBottom w:val="0"/>
          <w:divBdr>
            <w:top w:val="none" w:sz="0" w:space="0" w:color="auto"/>
            <w:left w:val="none" w:sz="0" w:space="0" w:color="auto"/>
            <w:bottom w:val="none" w:sz="0" w:space="0" w:color="auto"/>
            <w:right w:val="none" w:sz="0" w:space="0" w:color="auto"/>
          </w:divBdr>
        </w:div>
      </w:divsChild>
    </w:div>
    <w:div w:id="1256205981">
      <w:marLeft w:val="0"/>
      <w:marRight w:val="0"/>
      <w:marTop w:val="0"/>
      <w:marBottom w:val="0"/>
      <w:divBdr>
        <w:top w:val="none" w:sz="0" w:space="0" w:color="auto"/>
        <w:left w:val="none" w:sz="0" w:space="0" w:color="auto"/>
        <w:bottom w:val="none" w:sz="0" w:space="0" w:color="auto"/>
        <w:right w:val="none" w:sz="0" w:space="0" w:color="auto"/>
      </w:divBdr>
      <w:divsChild>
        <w:div w:id="1256206242">
          <w:marLeft w:val="0"/>
          <w:marRight w:val="0"/>
          <w:marTop w:val="0"/>
          <w:marBottom w:val="0"/>
          <w:divBdr>
            <w:top w:val="none" w:sz="0" w:space="0" w:color="auto"/>
            <w:left w:val="none" w:sz="0" w:space="0" w:color="auto"/>
            <w:bottom w:val="none" w:sz="0" w:space="0" w:color="auto"/>
            <w:right w:val="none" w:sz="0" w:space="0" w:color="auto"/>
          </w:divBdr>
        </w:div>
      </w:divsChild>
    </w:div>
    <w:div w:id="1256205982">
      <w:marLeft w:val="0"/>
      <w:marRight w:val="0"/>
      <w:marTop w:val="0"/>
      <w:marBottom w:val="0"/>
      <w:divBdr>
        <w:top w:val="none" w:sz="0" w:space="0" w:color="auto"/>
        <w:left w:val="none" w:sz="0" w:space="0" w:color="auto"/>
        <w:bottom w:val="none" w:sz="0" w:space="0" w:color="auto"/>
        <w:right w:val="none" w:sz="0" w:space="0" w:color="auto"/>
      </w:divBdr>
    </w:div>
    <w:div w:id="1256205985">
      <w:marLeft w:val="0"/>
      <w:marRight w:val="0"/>
      <w:marTop w:val="0"/>
      <w:marBottom w:val="0"/>
      <w:divBdr>
        <w:top w:val="none" w:sz="0" w:space="0" w:color="auto"/>
        <w:left w:val="none" w:sz="0" w:space="0" w:color="auto"/>
        <w:bottom w:val="none" w:sz="0" w:space="0" w:color="auto"/>
        <w:right w:val="none" w:sz="0" w:space="0" w:color="auto"/>
      </w:divBdr>
      <w:divsChild>
        <w:div w:id="1256206215">
          <w:marLeft w:val="0"/>
          <w:marRight w:val="0"/>
          <w:marTop w:val="0"/>
          <w:marBottom w:val="120"/>
          <w:divBdr>
            <w:top w:val="none" w:sz="0" w:space="0" w:color="auto"/>
            <w:left w:val="none" w:sz="0" w:space="0" w:color="auto"/>
            <w:bottom w:val="none" w:sz="0" w:space="0" w:color="auto"/>
            <w:right w:val="none" w:sz="0" w:space="0" w:color="auto"/>
          </w:divBdr>
          <w:divsChild>
            <w:div w:id="1256205979">
              <w:marLeft w:val="0"/>
              <w:marRight w:val="0"/>
              <w:marTop w:val="0"/>
              <w:marBottom w:val="0"/>
              <w:divBdr>
                <w:top w:val="none" w:sz="0" w:space="0" w:color="auto"/>
                <w:left w:val="none" w:sz="0" w:space="0" w:color="auto"/>
                <w:bottom w:val="none" w:sz="0" w:space="0" w:color="auto"/>
                <w:right w:val="none" w:sz="0" w:space="0" w:color="auto"/>
              </w:divBdr>
            </w:div>
            <w:div w:id="1256206136">
              <w:marLeft w:val="0"/>
              <w:marRight w:val="0"/>
              <w:marTop w:val="0"/>
              <w:marBottom w:val="0"/>
              <w:divBdr>
                <w:top w:val="none" w:sz="0" w:space="0" w:color="auto"/>
                <w:left w:val="none" w:sz="0" w:space="0" w:color="auto"/>
                <w:bottom w:val="none" w:sz="0" w:space="0" w:color="auto"/>
                <w:right w:val="none" w:sz="0" w:space="0" w:color="auto"/>
              </w:divBdr>
            </w:div>
            <w:div w:id="1256206140">
              <w:marLeft w:val="0"/>
              <w:marRight w:val="0"/>
              <w:marTop w:val="0"/>
              <w:marBottom w:val="0"/>
              <w:divBdr>
                <w:top w:val="none" w:sz="0" w:space="0" w:color="auto"/>
                <w:left w:val="none" w:sz="0" w:space="0" w:color="auto"/>
                <w:bottom w:val="none" w:sz="0" w:space="0" w:color="auto"/>
                <w:right w:val="none" w:sz="0" w:space="0" w:color="auto"/>
              </w:divBdr>
            </w:div>
            <w:div w:id="1256206158">
              <w:marLeft w:val="0"/>
              <w:marRight w:val="0"/>
              <w:marTop w:val="0"/>
              <w:marBottom w:val="0"/>
              <w:divBdr>
                <w:top w:val="none" w:sz="0" w:space="0" w:color="auto"/>
                <w:left w:val="none" w:sz="0" w:space="0" w:color="auto"/>
                <w:bottom w:val="none" w:sz="0" w:space="0" w:color="auto"/>
                <w:right w:val="none" w:sz="0" w:space="0" w:color="auto"/>
              </w:divBdr>
            </w:div>
            <w:div w:id="1256206163">
              <w:marLeft w:val="0"/>
              <w:marRight w:val="0"/>
              <w:marTop w:val="0"/>
              <w:marBottom w:val="0"/>
              <w:divBdr>
                <w:top w:val="none" w:sz="0" w:space="0" w:color="auto"/>
                <w:left w:val="none" w:sz="0" w:space="0" w:color="auto"/>
                <w:bottom w:val="none" w:sz="0" w:space="0" w:color="auto"/>
                <w:right w:val="none" w:sz="0" w:space="0" w:color="auto"/>
              </w:divBdr>
            </w:div>
            <w:div w:id="1256206169">
              <w:marLeft w:val="0"/>
              <w:marRight w:val="0"/>
              <w:marTop w:val="0"/>
              <w:marBottom w:val="0"/>
              <w:divBdr>
                <w:top w:val="none" w:sz="0" w:space="0" w:color="auto"/>
                <w:left w:val="none" w:sz="0" w:space="0" w:color="auto"/>
                <w:bottom w:val="none" w:sz="0" w:space="0" w:color="auto"/>
                <w:right w:val="none" w:sz="0" w:space="0" w:color="auto"/>
              </w:divBdr>
            </w:div>
            <w:div w:id="1256206176">
              <w:marLeft w:val="0"/>
              <w:marRight w:val="0"/>
              <w:marTop w:val="0"/>
              <w:marBottom w:val="0"/>
              <w:divBdr>
                <w:top w:val="none" w:sz="0" w:space="0" w:color="auto"/>
                <w:left w:val="none" w:sz="0" w:space="0" w:color="auto"/>
                <w:bottom w:val="none" w:sz="0" w:space="0" w:color="auto"/>
                <w:right w:val="none" w:sz="0" w:space="0" w:color="auto"/>
              </w:divBdr>
            </w:div>
            <w:div w:id="1256206227">
              <w:marLeft w:val="0"/>
              <w:marRight w:val="0"/>
              <w:marTop w:val="0"/>
              <w:marBottom w:val="0"/>
              <w:divBdr>
                <w:top w:val="none" w:sz="0" w:space="0" w:color="auto"/>
                <w:left w:val="none" w:sz="0" w:space="0" w:color="auto"/>
                <w:bottom w:val="none" w:sz="0" w:space="0" w:color="auto"/>
                <w:right w:val="none" w:sz="0" w:space="0" w:color="auto"/>
              </w:divBdr>
            </w:div>
            <w:div w:id="1256206228">
              <w:marLeft w:val="0"/>
              <w:marRight w:val="0"/>
              <w:marTop w:val="0"/>
              <w:marBottom w:val="0"/>
              <w:divBdr>
                <w:top w:val="none" w:sz="0" w:space="0" w:color="auto"/>
                <w:left w:val="none" w:sz="0" w:space="0" w:color="auto"/>
                <w:bottom w:val="none" w:sz="0" w:space="0" w:color="auto"/>
                <w:right w:val="none" w:sz="0" w:space="0" w:color="auto"/>
              </w:divBdr>
            </w:div>
            <w:div w:id="12562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5986">
      <w:marLeft w:val="0"/>
      <w:marRight w:val="0"/>
      <w:marTop w:val="0"/>
      <w:marBottom w:val="0"/>
      <w:divBdr>
        <w:top w:val="none" w:sz="0" w:space="0" w:color="auto"/>
        <w:left w:val="none" w:sz="0" w:space="0" w:color="auto"/>
        <w:bottom w:val="none" w:sz="0" w:space="0" w:color="auto"/>
        <w:right w:val="none" w:sz="0" w:space="0" w:color="auto"/>
      </w:divBdr>
    </w:div>
    <w:div w:id="1256205997">
      <w:marLeft w:val="0"/>
      <w:marRight w:val="0"/>
      <w:marTop w:val="0"/>
      <w:marBottom w:val="0"/>
      <w:divBdr>
        <w:top w:val="none" w:sz="0" w:space="0" w:color="auto"/>
        <w:left w:val="none" w:sz="0" w:space="0" w:color="auto"/>
        <w:bottom w:val="none" w:sz="0" w:space="0" w:color="auto"/>
        <w:right w:val="none" w:sz="0" w:space="0" w:color="auto"/>
      </w:divBdr>
      <w:divsChild>
        <w:div w:id="1256206119">
          <w:marLeft w:val="0"/>
          <w:marRight w:val="0"/>
          <w:marTop w:val="225"/>
          <w:marBottom w:val="0"/>
          <w:divBdr>
            <w:top w:val="none" w:sz="0" w:space="0" w:color="auto"/>
            <w:left w:val="none" w:sz="0" w:space="0" w:color="auto"/>
            <w:bottom w:val="none" w:sz="0" w:space="0" w:color="auto"/>
            <w:right w:val="none" w:sz="0" w:space="0" w:color="auto"/>
          </w:divBdr>
          <w:divsChild>
            <w:div w:id="1256206035">
              <w:marLeft w:val="0"/>
              <w:marRight w:val="0"/>
              <w:marTop w:val="150"/>
              <w:marBottom w:val="0"/>
              <w:divBdr>
                <w:top w:val="none" w:sz="0" w:space="0" w:color="auto"/>
                <w:left w:val="none" w:sz="0" w:space="0" w:color="auto"/>
                <w:bottom w:val="none" w:sz="0" w:space="0" w:color="auto"/>
                <w:right w:val="none" w:sz="0" w:space="0" w:color="auto"/>
              </w:divBdr>
              <w:divsChild>
                <w:div w:id="12562060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00">
      <w:marLeft w:val="0"/>
      <w:marRight w:val="0"/>
      <w:marTop w:val="0"/>
      <w:marBottom w:val="0"/>
      <w:divBdr>
        <w:top w:val="none" w:sz="0" w:space="0" w:color="auto"/>
        <w:left w:val="none" w:sz="0" w:space="0" w:color="auto"/>
        <w:bottom w:val="none" w:sz="0" w:space="0" w:color="auto"/>
        <w:right w:val="none" w:sz="0" w:space="0" w:color="auto"/>
      </w:divBdr>
      <w:divsChild>
        <w:div w:id="1256206053">
          <w:marLeft w:val="0"/>
          <w:marRight w:val="0"/>
          <w:marTop w:val="225"/>
          <w:marBottom w:val="0"/>
          <w:divBdr>
            <w:top w:val="none" w:sz="0" w:space="0" w:color="auto"/>
            <w:left w:val="none" w:sz="0" w:space="0" w:color="auto"/>
            <w:bottom w:val="none" w:sz="0" w:space="0" w:color="auto"/>
            <w:right w:val="none" w:sz="0" w:space="0" w:color="auto"/>
          </w:divBdr>
          <w:divsChild>
            <w:div w:id="1256206076">
              <w:marLeft w:val="0"/>
              <w:marRight w:val="0"/>
              <w:marTop w:val="150"/>
              <w:marBottom w:val="0"/>
              <w:divBdr>
                <w:top w:val="none" w:sz="0" w:space="0" w:color="auto"/>
                <w:left w:val="none" w:sz="0" w:space="0" w:color="auto"/>
                <w:bottom w:val="none" w:sz="0" w:space="0" w:color="auto"/>
                <w:right w:val="none" w:sz="0" w:space="0" w:color="auto"/>
              </w:divBdr>
              <w:divsChild>
                <w:div w:id="12562060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02">
      <w:marLeft w:val="0"/>
      <w:marRight w:val="0"/>
      <w:marTop w:val="0"/>
      <w:marBottom w:val="0"/>
      <w:divBdr>
        <w:top w:val="none" w:sz="0" w:space="0" w:color="auto"/>
        <w:left w:val="none" w:sz="0" w:space="0" w:color="auto"/>
        <w:bottom w:val="none" w:sz="0" w:space="0" w:color="auto"/>
        <w:right w:val="none" w:sz="0" w:space="0" w:color="auto"/>
      </w:divBdr>
      <w:divsChild>
        <w:div w:id="1256206086">
          <w:marLeft w:val="0"/>
          <w:marRight w:val="0"/>
          <w:marTop w:val="0"/>
          <w:marBottom w:val="0"/>
          <w:divBdr>
            <w:top w:val="none" w:sz="0" w:space="0" w:color="auto"/>
            <w:left w:val="none" w:sz="0" w:space="0" w:color="auto"/>
            <w:bottom w:val="none" w:sz="0" w:space="0" w:color="auto"/>
            <w:right w:val="none" w:sz="0" w:space="0" w:color="auto"/>
          </w:divBdr>
          <w:divsChild>
            <w:div w:id="1256206026">
              <w:marLeft w:val="0"/>
              <w:marRight w:val="0"/>
              <w:marTop w:val="0"/>
              <w:marBottom w:val="0"/>
              <w:divBdr>
                <w:top w:val="none" w:sz="0" w:space="0" w:color="auto"/>
                <w:left w:val="none" w:sz="0" w:space="0" w:color="auto"/>
                <w:bottom w:val="none" w:sz="0" w:space="0" w:color="auto"/>
                <w:right w:val="none" w:sz="0" w:space="0" w:color="auto"/>
              </w:divBdr>
              <w:divsChild>
                <w:div w:id="1256206004">
                  <w:marLeft w:val="0"/>
                  <w:marRight w:val="0"/>
                  <w:marTop w:val="0"/>
                  <w:marBottom w:val="0"/>
                  <w:divBdr>
                    <w:top w:val="none" w:sz="0" w:space="0" w:color="auto"/>
                    <w:left w:val="none" w:sz="0" w:space="0" w:color="auto"/>
                    <w:bottom w:val="none" w:sz="0" w:space="0" w:color="auto"/>
                    <w:right w:val="none" w:sz="0" w:space="0" w:color="auto"/>
                  </w:divBdr>
                  <w:divsChild>
                    <w:div w:id="1256206060">
                      <w:marLeft w:val="0"/>
                      <w:marRight w:val="0"/>
                      <w:marTop w:val="0"/>
                      <w:marBottom w:val="0"/>
                      <w:divBdr>
                        <w:top w:val="none" w:sz="0" w:space="0" w:color="auto"/>
                        <w:left w:val="none" w:sz="0" w:space="0" w:color="auto"/>
                        <w:bottom w:val="none" w:sz="0" w:space="0" w:color="auto"/>
                        <w:right w:val="none" w:sz="0" w:space="0" w:color="auto"/>
                      </w:divBdr>
                      <w:divsChild>
                        <w:div w:id="1256206051">
                          <w:marLeft w:val="0"/>
                          <w:marRight w:val="0"/>
                          <w:marTop w:val="0"/>
                          <w:marBottom w:val="0"/>
                          <w:divBdr>
                            <w:top w:val="none" w:sz="0" w:space="0" w:color="auto"/>
                            <w:left w:val="none" w:sz="0" w:space="0" w:color="auto"/>
                            <w:bottom w:val="none" w:sz="0" w:space="0" w:color="auto"/>
                            <w:right w:val="none" w:sz="0" w:space="0" w:color="auto"/>
                          </w:divBdr>
                          <w:divsChild>
                            <w:div w:id="1256205994">
                              <w:marLeft w:val="0"/>
                              <w:marRight w:val="0"/>
                              <w:marTop w:val="0"/>
                              <w:marBottom w:val="0"/>
                              <w:divBdr>
                                <w:top w:val="none" w:sz="0" w:space="0" w:color="auto"/>
                                <w:left w:val="none" w:sz="0" w:space="0" w:color="auto"/>
                                <w:bottom w:val="none" w:sz="0" w:space="0" w:color="auto"/>
                                <w:right w:val="none" w:sz="0" w:space="0" w:color="auto"/>
                              </w:divBdr>
                              <w:divsChild>
                                <w:div w:id="1256206007">
                                  <w:marLeft w:val="0"/>
                                  <w:marRight w:val="0"/>
                                  <w:marTop w:val="0"/>
                                  <w:marBottom w:val="0"/>
                                  <w:divBdr>
                                    <w:top w:val="none" w:sz="0" w:space="0" w:color="auto"/>
                                    <w:left w:val="none" w:sz="0" w:space="0" w:color="auto"/>
                                    <w:bottom w:val="none" w:sz="0" w:space="0" w:color="auto"/>
                                    <w:right w:val="none" w:sz="0" w:space="0" w:color="auto"/>
                                  </w:divBdr>
                                  <w:divsChild>
                                    <w:div w:id="1256206078">
                                      <w:marLeft w:val="0"/>
                                      <w:marRight w:val="0"/>
                                      <w:marTop w:val="0"/>
                                      <w:marBottom w:val="0"/>
                                      <w:divBdr>
                                        <w:top w:val="none" w:sz="0" w:space="0" w:color="auto"/>
                                        <w:left w:val="none" w:sz="0" w:space="0" w:color="auto"/>
                                        <w:bottom w:val="none" w:sz="0" w:space="0" w:color="auto"/>
                                        <w:right w:val="none" w:sz="0" w:space="0" w:color="auto"/>
                                      </w:divBdr>
                                      <w:divsChild>
                                        <w:div w:id="1256206008">
                                          <w:marLeft w:val="0"/>
                                          <w:marRight w:val="0"/>
                                          <w:marTop w:val="0"/>
                                          <w:marBottom w:val="0"/>
                                          <w:divBdr>
                                            <w:top w:val="none" w:sz="0" w:space="0" w:color="auto"/>
                                            <w:left w:val="none" w:sz="0" w:space="0" w:color="auto"/>
                                            <w:bottom w:val="none" w:sz="0" w:space="0" w:color="auto"/>
                                            <w:right w:val="none" w:sz="0" w:space="0" w:color="auto"/>
                                          </w:divBdr>
                                        </w:div>
                                        <w:div w:id="1256206050">
                                          <w:marLeft w:val="0"/>
                                          <w:marRight w:val="0"/>
                                          <w:marTop w:val="0"/>
                                          <w:marBottom w:val="0"/>
                                          <w:divBdr>
                                            <w:top w:val="none" w:sz="0" w:space="0" w:color="auto"/>
                                            <w:left w:val="none" w:sz="0" w:space="0" w:color="auto"/>
                                            <w:bottom w:val="none" w:sz="0" w:space="0" w:color="auto"/>
                                            <w:right w:val="none" w:sz="0" w:space="0" w:color="auto"/>
                                          </w:divBdr>
                                        </w:div>
                                        <w:div w:id="1256206054">
                                          <w:marLeft w:val="0"/>
                                          <w:marRight w:val="0"/>
                                          <w:marTop w:val="0"/>
                                          <w:marBottom w:val="0"/>
                                          <w:divBdr>
                                            <w:top w:val="none" w:sz="0" w:space="0" w:color="auto"/>
                                            <w:left w:val="none" w:sz="0" w:space="0" w:color="auto"/>
                                            <w:bottom w:val="none" w:sz="0" w:space="0" w:color="auto"/>
                                            <w:right w:val="none" w:sz="0" w:space="0" w:color="auto"/>
                                          </w:divBdr>
                                        </w:div>
                                        <w:div w:id="12562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6206006">
      <w:marLeft w:val="0"/>
      <w:marRight w:val="0"/>
      <w:marTop w:val="0"/>
      <w:marBottom w:val="0"/>
      <w:divBdr>
        <w:top w:val="none" w:sz="0" w:space="0" w:color="auto"/>
        <w:left w:val="none" w:sz="0" w:space="0" w:color="auto"/>
        <w:bottom w:val="none" w:sz="0" w:space="0" w:color="auto"/>
        <w:right w:val="none" w:sz="0" w:space="0" w:color="auto"/>
      </w:divBdr>
    </w:div>
    <w:div w:id="1256206009">
      <w:marLeft w:val="0"/>
      <w:marRight w:val="0"/>
      <w:marTop w:val="0"/>
      <w:marBottom w:val="0"/>
      <w:divBdr>
        <w:top w:val="none" w:sz="0" w:space="0" w:color="auto"/>
        <w:left w:val="none" w:sz="0" w:space="0" w:color="auto"/>
        <w:bottom w:val="none" w:sz="0" w:space="0" w:color="auto"/>
        <w:right w:val="none" w:sz="0" w:space="0" w:color="auto"/>
      </w:divBdr>
    </w:div>
    <w:div w:id="1256206014">
      <w:marLeft w:val="0"/>
      <w:marRight w:val="0"/>
      <w:marTop w:val="0"/>
      <w:marBottom w:val="0"/>
      <w:divBdr>
        <w:top w:val="none" w:sz="0" w:space="0" w:color="auto"/>
        <w:left w:val="none" w:sz="0" w:space="0" w:color="auto"/>
        <w:bottom w:val="none" w:sz="0" w:space="0" w:color="auto"/>
        <w:right w:val="none" w:sz="0" w:space="0" w:color="auto"/>
      </w:divBdr>
      <w:divsChild>
        <w:div w:id="1256206013">
          <w:marLeft w:val="0"/>
          <w:marRight w:val="0"/>
          <w:marTop w:val="225"/>
          <w:marBottom w:val="0"/>
          <w:divBdr>
            <w:top w:val="none" w:sz="0" w:space="0" w:color="auto"/>
            <w:left w:val="none" w:sz="0" w:space="0" w:color="auto"/>
            <w:bottom w:val="none" w:sz="0" w:space="0" w:color="auto"/>
            <w:right w:val="none" w:sz="0" w:space="0" w:color="auto"/>
          </w:divBdr>
          <w:divsChild>
            <w:div w:id="1256206117">
              <w:marLeft w:val="0"/>
              <w:marRight w:val="0"/>
              <w:marTop w:val="150"/>
              <w:marBottom w:val="0"/>
              <w:divBdr>
                <w:top w:val="none" w:sz="0" w:space="0" w:color="auto"/>
                <w:left w:val="none" w:sz="0" w:space="0" w:color="auto"/>
                <w:bottom w:val="none" w:sz="0" w:space="0" w:color="auto"/>
                <w:right w:val="none" w:sz="0" w:space="0" w:color="auto"/>
              </w:divBdr>
              <w:divsChild>
                <w:div w:id="12562060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16">
      <w:marLeft w:val="0"/>
      <w:marRight w:val="0"/>
      <w:marTop w:val="0"/>
      <w:marBottom w:val="0"/>
      <w:divBdr>
        <w:top w:val="none" w:sz="0" w:space="0" w:color="auto"/>
        <w:left w:val="none" w:sz="0" w:space="0" w:color="auto"/>
        <w:bottom w:val="none" w:sz="0" w:space="0" w:color="auto"/>
        <w:right w:val="none" w:sz="0" w:space="0" w:color="auto"/>
      </w:divBdr>
      <w:divsChild>
        <w:div w:id="1256206084">
          <w:marLeft w:val="0"/>
          <w:marRight w:val="0"/>
          <w:marTop w:val="0"/>
          <w:marBottom w:val="92"/>
          <w:divBdr>
            <w:top w:val="none" w:sz="0" w:space="0" w:color="auto"/>
            <w:left w:val="none" w:sz="0" w:space="0" w:color="auto"/>
            <w:bottom w:val="none" w:sz="0" w:space="0" w:color="auto"/>
            <w:right w:val="none" w:sz="0" w:space="0" w:color="auto"/>
          </w:divBdr>
          <w:divsChild>
            <w:div w:id="1256205993">
              <w:marLeft w:val="0"/>
              <w:marRight w:val="0"/>
              <w:marTop w:val="0"/>
              <w:marBottom w:val="0"/>
              <w:divBdr>
                <w:top w:val="none" w:sz="0" w:space="0" w:color="auto"/>
                <w:left w:val="none" w:sz="0" w:space="0" w:color="auto"/>
                <w:bottom w:val="none" w:sz="0" w:space="0" w:color="auto"/>
                <w:right w:val="none" w:sz="0" w:space="0" w:color="auto"/>
              </w:divBdr>
            </w:div>
            <w:div w:id="1256206100">
              <w:marLeft w:val="0"/>
              <w:marRight w:val="0"/>
              <w:marTop w:val="0"/>
              <w:marBottom w:val="0"/>
              <w:divBdr>
                <w:top w:val="none" w:sz="0" w:space="0" w:color="auto"/>
                <w:left w:val="none" w:sz="0" w:space="0" w:color="auto"/>
                <w:bottom w:val="none" w:sz="0" w:space="0" w:color="auto"/>
                <w:right w:val="none" w:sz="0" w:space="0" w:color="auto"/>
              </w:divBdr>
            </w:div>
            <w:div w:id="1256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6019">
      <w:marLeft w:val="0"/>
      <w:marRight w:val="0"/>
      <w:marTop w:val="0"/>
      <w:marBottom w:val="0"/>
      <w:divBdr>
        <w:top w:val="none" w:sz="0" w:space="0" w:color="auto"/>
        <w:left w:val="none" w:sz="0" w:space="0" w:color="auto"/>
        <w:bottom w:val="none" w:sz="0" w:space="0" w:color="auto"/>
        <w:right w:val="none" w:sz="0" w:space="0" w:color="auto"/>
      </w:divBdr>
    </w:div>
    <w:div w:id="1256206027">
      <w:marLeft w:val="0"/>
      <w:marRight w:val="0"/>
      <w:marTop w:val="0"/>
      <w:marBottom w:val="0"/>
      <w:divBdr>
        <w:top w:val="none" w:sz="0" w:space="0" w:color="auto"/>
        <w:left w:val="none" w:sz="0" w:space="0" w:color="auto"/>
        <w:bottom w:val="none" w:sz="0" w:space="0" w:color="auto"/>
        <w:right w:val="none" w:sz="0" w:space="0" w:color="auto"/>
      </w:divBdr>
    </w:div>
    <w:div w:id="1256206037">
      <w:marLeft w:val="0"/>
      <w:marRight w:val="0"/>
      <w:marTop w:val="0"/>
      <w:marBottom w:val="0"/>
      <w:divBdr>
        <w:top w:val="none" w:sz="0" w:space="0" w:color="auto"/>
        <w:left w:val="none" w:sz="0" w:space="0" w:color="auto"/>
        <w:bottom w:val="none" w:sz="0" w:space="0" w:color="auto"/>
        <w:right w:val="none" w:sz="0" w:space="0" w:color="auto"/>
      </w:divBdr>
      <w:divsChild>
        <w:div w:id="1256206001">
          <w:marLeft w:val="0"/>
          <w:marRight w:val="0"/>
          <w:marTop w:val="225"/>
          <w:marBottom w:val="0"/>
          <w:divBdr>
            <w:top w:val="none" w:sz="0" w:space="0" w:color="auto"/>
            <w:left w:val="none" w:sz="0" w:space="0" w:color="auto"/>
            <w:bottom w:val="none" w:sz="0" w:space="0" w:color="auto"/>
            <w:right w:val="none" w:sz="0" w:space="0" w:color="auto"/>
          </w:divBdr>
          <w:divsChild>
            <w:div w:id="1256206003">
              <w:marLeft w:val="0"/>
              <w:marRight w:val="0"/>
              <w:marTop w:val="150"/>
              <w:marBottom w:val="0"/>
              <w:divBdr>
                <w:top w:val="none" w:sz="0" w:space="0" w:color="auto"/>
                <w:left w:val="none" w:sz="0" w:space="0" w:color="auto"/>
                <w:bottom w:val="none" w:sz="0" w:space="0" w:color="auto"/>
                <w:right w:val="none" w:sz="0" w:space="0" w:color="auto"/>
              </w:divBdr>
              <w:divsChild>
                <w:div w:id="12562060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38">
      <w:marLeft w:val="0"/>
      <w:marRight w:val="0"/>
      <w:marTop w:val="0"/>
      <w:marBottom w:val="0"/>
      <w:divBdr>
        <w:top w:val="none" w:sz="0" w:space="0" w:color="auto"/>
        <w:left w:val="none" w:sz="0" w:space="0" w:color="auto"/>
        <w:bottom w:val="none" w:sz="0" w:space="0" w:color="auto"/>
        <w:right w:val="none" w:sz="0" w:space="0" w:color="auto"/>
      </w:divBdr>
      <w:divsChild>
        <w:div w:id="1256206011">
          <w:marLeft w:val="0"/>
          <w:marRight w:val="0"/>
          <w:marTop w:val="75"/>
          <w:marBottom w:val="0"/>
          <w:divBdr>
            <w:top w:val="none" w:sz="0" w:space="0" w:color="auto"/>
            <w:left w:val="none" w:sz="0" w:space="0" w:color="auto"/>
            <w:bottom w:val="none" w:sz="0" w:space="0" w:color="auto"/>
            <w:right w:val="none" w:sz="0" w:space="0" w:color="auto"/>
          </w:divBdr>
          <w:divsChild>
            <w:div w:id="1256205989">
              <w:marLeft w:val="0"/>
              <w:marRight w:val="0"/>
              <w:marTop w:val="225"/>
              <w:marBottom w:val="0"/>
              <w:divBdr>
                <w:top w:val="none" w:sz="0" w:space="0" w:color="auto"/>
                <w:left w:val="none" w:sz="0" w:space="0" w:color="auto"/>
                <w:bottom w:val="none" w:sz="0" w:space="0" w:color="auto"/>
                <w:right w:val="none" w:sz="0" w:space="0" w:color="auto"/>
              </w:divBdr>
              <w:divsChild>
                <w:div w:id="1256206049">
                  <w:marLeft w:val="0"/>
                  <w:marRight w:val="0"/>
                  <w:marTop w:val="0"/>
                  <w:marBottom w:val="120"/>
                  <w:divBdr>
                    <w:top w:val="none" w:sz="0" w:space="0" w:color="auto"/>
                    <w:left w:val="none" w:sz="0" w:space="0" w:color="auto"/>
                    <w:bottom w:val="none" w:sz="0" w:space="0" w:color="auto"/>
                    <w:right w:val="none" w:sz="0" w:space="0" w:color="auto"/>
                  </w:divBdr>
                </w:div>
                <w:div w:id="1256206071">
                  <w:marLeft w:val="0"/>
                  <w:marRight w:val="0"/>
                  <w:marTop w:val="0"/>
                  <w:marBottom w:val="120"/>
                  <w:divBdr>
                    <w:top w:val="none" w:sz="0" w:space="0" w:color="auto"/>
                    <w:left w:val="none" w:sz="0" w:space="0" w:color="auto"/>
                    <w:bottom w:val="none" w:sz="0" w:space="0" w:color="auto"/>
                    <w:right w:val="none" w:sz="0" w:space="0" w:color="auto"/>
                  </w:divBdr>
                </w:div>
                <w:div w:id="1256206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42">
      <w:marLeft w:val="0"/>
      <w:marRight w:val="0"/>
      <w:marTop w:val="0"/>
      <w:marBottom w:val="0"/>
      <w:divBdr>
        <w:top w:val="none" w:sz="0" w:space="0" w:color="auto"/>
        <w:left w:val="none" w:sz="0" w:space="0" w:color="auto"/>
        <w:bottom w:val="none" w:sz="0" w:space="0" w:color="auto"/>
        <w:right w:val="none" w:sz="0" w:space="0" w:color="auto"/>
      </w:divBdr>
    </w:div>
    <w:div w:id="1256206047">
      <w:marLeft w:val="0"/>
      <w:marRight w:val="0"/>
      <w:marTop w:val="0"/>
      <w:marBottom w:val="0"/>
      <w:divBdr>
        <w:top w:val="none" w:sz="0" w:space="0" w:color="auto"/>
        <w:left w:val="none" w:sz="0" w:space="0" w:color="auto"/>
        <w:bottom w:val="none" w:sz="0" w:space="0" w:color="auto"/>
        <w:right w:val="none" w:sz="0" w:space="0" w:color="auto"/>
      </w:divBdr>
      <w:divsChild>
        <w:div w:id="1256206065">
          <w:marLeft w:val="0"/>
          <w:marRight w:val="0"/>
          <w:marTop w:val="225"/>
          <w:marBottom w:val="0"/>
          <w:divBdr>
            <w:top w:val="none" w:sz="0" w:space="0" w:color="auto"/>
            <w:left w:val="none" w:sz="0" w:space="0" w:color="auto"/>
            <w:bottom w:val="none" w:sz="0" w:space="0" w:color="auto"/>
            <w:right w:val="none" w:sz="0" w:space="0" w:color="auto"/>
          </w:divBdr>
          <w:divsChild>
            <w:div w:id="1256206098">
              <w:marLeft w:val="0"/>
              <w:marRight w:val="0"/>
              <w:marTop w:val="150"/>
              <w:marBottom w:val="0"/>
              <w:divBdr>
                <w:top w:val="none" w:sz="0" w:space="0" w:color="auto"/>
                <w:left w:val="none" w:sz="0" w:space="0" w:color="auto"/>
                <w:bottom w:val="none" w:sz="0" w:space="0" w:color="auto"/>
                <w:right w:val="none" w:sz="0" w:space="0" w:color="auto"/>
              </w:divBdr>
              <w:divsChild>
                <w:div w:id="1256206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57">
      <w:marLeft w:val="0"/>
      <w:marRight w:val="0"/>
      <w:marTop w:val="0"/>
      <w:marBottom w:val="0"/>
      <w:divBdr>
        <w:top w:val="none" w:sz="0" w:space="0" w:color="auto"/>
        <w:left w:val="none" w:sz="0" w:space="0" w:color="auto"/>
        <w:bottom w:val="none" w:sz="0" w:space="0" w:color="auto"/>
        <w:right w:val="none" w:sz="0" w:space="0" w:color="auto"/>
      </w:divBdr>
    </w:div>
    <w:div w:id="1256206059">
      <w:marLeft w:val="0"/>
      <w:marRight w:val="0"/>
      <w:marTop w:val="0"/>
      <w:marBottom w:val="0"/>
      <w:divBdr>
        <w:top w:val="none" w:sz="0" w:space="0" w:color="auto"/>
        <w:left w:val="none" w:sz="0" w:space="0" w:color="auto"/>
        <w:bottom w:val="none" w:sz="0" w:space="0" w:color="auto"/>
        <w:right w:val="none" w:sz="0" w:space="0" w:color="auto"/>
      </w:divBdr>
    </w:div>
    <w:div w:id="1256206064">
      <w:marLeft w:val="0"/>
      <w:marRight w:val="0"/>
      <w:marTop w:val="0"/>
      <w:marBottom w:val="0"/>
      <w:divBdr>
        <w:top w:val="none" w:sz="0" w:space="0" w:color="auto"/>
        <w:left w:val="none" w:sz="0" w:space="0" w:color="auto"/>
        <w:bottom w:val="none" w:sz="0" w:space="0" w:color="auto"/>
        <w:right w:val="none" w:sz="0" w:space="0" w:color="auto"/>
      </w:divBdr>
    </w:div>
    <w:div w:id="1256206066">
      <w:marLeft w:val="0"/>
      <w:marRight w:val="0"/>
      <w:marTop w:val="0"/>
      <w:marBottom w:val="0"/>
      <w:divBdr>
        <w:top w:val="none" w:sz="0" w:space="0" w:color="auto"/>
        <w:left w:val="none" w:sz="0" w:space="0" w:color="auto"/>
        <w:bottom w:val="none" w:sz="0" w:space="0" w:color="auto"/>
        <w:right w:val="none" w:sz="0" w:space="0" w:color="auto"/>
      </w:divBdr>
      <w:divsChild>
        <w:div w:id="1256206024">
          <w:marLeft w:val="0"/>
          <w:marRight w:val="0"/>
          <w:marTop w:val="225"/>
          <w:marBottom w:val="0"/>
          <w:divBdr>
            <w:top w:val="none" w:sz="0" w:space="0" w:color="auto"/>
            <w:left w:val="none" w:sz="0" w:space="0" w:color="auto"/>
            <w:bottom w:val="none" w:sz="0" w:space="0" w:color="auto"/>
            <w:right w:val="none" w:sz="0" w:space="0" w:color="auto"/>
          </w:divBdr>
          <w:divsChild>
            <w:div w:id="1256206115">
              <w:marLeft w:val="0"/>
              <w:marRight w:val="0"/>
              <w:marTop w:val="150"/>
              <w:marBottom w:val="0"/>
              <w:divBdr>
                <w:top w:val="none" w:sz="0" w:space="0" w:color="auto"/>
                <w:left w:val="none" w:sz="0" w:space="0" w:color="auto"/>
                <w:bottom w:val="none" w:sz="0" w:space="0" w:color="auto"/>
                <w:right w:val="none" w:sz="0" w:space="0" w:color="auto"/>
              </w:divBdr>
              <w:divsChild>
                <w:div w:id="12562059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68">
      <w:marLeft w:val="0"/>
      <w:marRight w:val="0"/>
      <w:marTop w:val="0"/>
      <w:marBottom w:val="0"/>
      <w:divBdr>
        <w:top w:val="none" w:sz="0" w:space="0" w:color="auto"/>
        <w:left w:val="none" w:sz="0" w:space="0" w:color="auto"/>
        <w:bottom w:val="none" w:sz="0" w:space="0" w:color="auto"/>
        <w:right w:val="none" w:sz="0" w:space="0" w:color="auto"/>
      </w:divBdr>
      <w:divsChild>
        <w:div w:id="1256206069">
          <w:marLeft w:val="0"/>
          <w:marRight w:val="0"/>
          <w:marTop w:val="225"/>
          <w:marBottom w:val="0"/>
          <w:divBdr>
            <w:top w:val="none" w:sz="0" w:space="0" w:color="auto"/>
            <w:left w:val="none" w:sz="0" w:space="0" w:color="auto"/>
            <w:bottom w:val="none" w:sz="0" w:space="0" w:color="auto"/>
            <w:right w:val="none" w:sz="0" w:space="0" w:color="auto"/>
          </w:divBdr>
          <w:divsChild>
            <w:div w:id="1256206010">
              <w:marLeft w:val="0"/>
              <w:marRight w:val="0"/>
              <w:marTop w:val="150"/>
              <w:marBottom w:val="0"/>
              <w:divBdr>
                <w:top w:val="none" w:sz="0" w:space="0" w:color="auto"/>
                <w:left w:val="none" w:sz="0" w:space="0" w:color="auto"/>
                <w:bottom w:val="none" w:sz="0" w:space="0" w:color="auto"/>
                <w:right w:val="none" w:sz="0" w:space="0" w:color="auto"/>
              </w:divBdr>
              <w:divsChild>
                <w:div w:id="12562060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72">
      <w:marLeft w:val="0"/>
      <w:marRight w:val="0"/>
      <w:marTop w:val="0"/>
      <w:marBottom w:val="0"/>
      <w:divBdr>
        <w:top w:val="none" w:sz="0" w:space="0" w:color="auto"/>
        <w:left w:val="none" w:sz="0" w:space="0" w:color="auto"/>
        <w:bottom w:val="none" w:sz="0" w:space="0" w:color="auto"/>
        <w:right w:val="none" w:sz="0" w:space="0" w:color="auto"/>
      </w:divBdr>
      <w:divsChild>
        <w:div w:id="1256206067">
          <w:marLeft w:val="0"/>
          <w:marRight w:val="0"/>
          <w:marTop w:val="0"/>
          <w:marBottom w:val="0"/>
          <w:divBdr>
            <w:top w:val="none" w:sz="0" w:space="0" w:color="auto"/>
            <w:left w:val="none" w:sz="0" w:space="0" w:color="auto"/>
            <w:bottom w:val="none" w:sz="0" w:space="0" w:color="auto"/>
            <w:right w:val="none" w:sz="0" w:space="0" w:color="auto"/>
          </w:divBdr>
          <w:divsChild>
            <w:div w:id="1256205991">
              <w:marLeft w:val="0"/>
              <w:marRight w:val="0"/>
              <w:marTop w:val="0"/>
              <w:marBottom w:val="0"/>
              <w:divBdr>
                <w:top w:val="none" w:sz="0" w:space="0" w:color="auto"/>
                <w:left w:val="none" w:sz="0" w:space="0" w:color="auto"/>
                <w:bottom w:val="none" w:sz="0" w:space="0" w:color="auto"/>
                <w:right w:val="none" w:sz="0" w:space="0" w:color="auto"/>
              </w:divBdr>
              <w:divsChild>
                <w:div w:id="1256206094">
                  <w:marLeft w:val="0"/>
                  <w:marRight w:val="0"/>
                  <w:marTop w:val="0"/>
                  <w:marBottom w:val="0"/>
                  <w:divBdr>
                    <w:top w:val="none" w:sz="0" w:space="0" w:color="auto"/>
                    <w:left w:val="none" w:sz="0" w:space="0" w:color="auto"/>
                    <w:bottom w:val="none" w:sz="0" w:space="0" w:color="auto"/>
                    <w:right w:val="none" w:sz="0" w:space="0" w:color="auto"/>
                  </w:divBdr>
                  <w:divsChild>
                    <w:div w:id="1256206083">
                      <w:marLeft w:val="0"/>
                      <w:marRight w:val="0"/>
                      <w:marTop w:val="0"/>
                      <w:marBottom w:val="0"/>
                      <w:divBdr>
                        <w:top w:val="none" w:sz="0" w:space="0" w:color="auto"/>
                        <w:left w:val="none" w:sz="0" w:space="0" w:color="auto"/>
                        <w:bottom w:val="none" w:sz="0" w:space="0" w:color="auto"/>
                        <w:right w:val="none" w:sz="0" w:space="0" w:color="auto"/>
                      </w:divBdr>
                      <w:divsChild>
                        <w:div w:id="1256206082">
                          <w:marLeft w:val="0"/>
                          <w:marRight w:val="0"/>
                          <w:marTop w:val="0"/>
                          <w:marBottom w:val="0"/>
                          <w:divBdr>
                            <w:top w:val="none" w:sz="0" w:space="0" w:color="auto"/>
                            <w:left w:val="none" w:sz="0" w:space="0" w:color="auto"/>
                            <w:bottom w:val="none" w:sz="0" w:space="0" w:color="auto"/>
                            <w:right w:val="none" w:sz="0" w:space="0" w:color="auto"/>
                          </w:divBdr>
                          <w:divsChild>
                            <w:div w:id="1256205998">
                              <w:marLeft w:val="0"/>
                              <w:marRight w:val="0"/>
                              <w:marTop w:val="0"/>
                              <w:marBottom w:val="0"/>
                              <w:divBdr>
                                <w:top w:val="none" w:sz="0" w:space="0" w:color="auto"/>
                                <w:left w:val="none" w:sz="0" w:space="0" w:color="auto"/>
                                <w:bottom w:val="none" w:sz="0" w:space="0" w:color="auto"/>
                                <w:right w:val="none" w:sz="0" w:space="0" w:color="auto"/>
                              </w:divBdr>
                              <w:divsChild>
                                <w:div w:id="1256206088">
                                  <w:marLeft w:val="0"/>
                                  <w:marRight w:val="0"/>
                                  <w:marTop w:val="0"/>
                                  <w:marBottom w:val="0"/>
                                  <w:divBdr>
                                    <w:top w:val="none" w:sz="0" w:space="0" w:color="auto"/>
                                    <w:left w:val="none" w:sz="0" w:space="0" w:color="auto"/>
                                    <w:bottom w:val="none" w:sz="0" w:space="0" w:color="auto"/>
                                    <w:right w:val="none" w:sz="0" w:space="0" w:color="auto"/>
                                  </w:divBdr>
                                  <w:divsChild>
                                    <w:div w:id="1256206048">
                                      <w:marLeft w:val="0"/>
                                      <w:marRight w:val="0"/>
                                      <w:marTop w:val="0"/>
                                      <w:marBottom w:val="0"/>
                                      <w:divBdr>
                                        <w:top w:val="none" w:sz="0" w:space="0" w:color="auto"/>
                                        <w:left w:val="none" w:sz="0" w:space="0" w:color="auto"/>
                                        <w:bottom w:val="none" w:sz="0" w:space="0" w:color="auto"/>
                                        <w:right w:val="none" w:sz="0" w:space="0" w:color="auto"/>
                                      </w:divBdr>
                                      <w:divsChild>
                                        <w:div w:id="1256205990">
                                          <w:marLeft w:val="0"/>
                                          <w:marRight w:val="0"/>
                                          <w:marTop w:val="0"/>
                                          <w:marBottom w:val="0"/>
                                          <w:divBdr>
                                            <w:top w:val="none" w:sz="0" w:space="0" w:color="auto"/>
                                            <w:left w:val="none" w:sz="0" w:space="0" w:color="auto"/>
                                            <w:bottom w:val="none" w:sz="0" w:space="0" w:color="auto"/>
                                            <w:right w:val="none" w:sz="0" w:space="0" w:color="auto"/>
                                          </w:divBdr>
                                        </w:div>
                                        <w:div w:id="1256205992">
                                          <w:marLeft w:val="0"/>
                                          <w:marRight w:val="0"/>
                                          <w:marTop w:val="0"/>
                                          <w:marBottom w:val="0"/>
                                          <w:divBdr>
                                            <w:top w:val="none" w:sz="0" w:space="0" w:color="auto"/>
                                            <w:left w:val="none" w:sz="0" w:space="0" w:color="auto"/>
                                            <w:bottom w:val="none" w:sz="0" w:space="0" w:color="auto"/>
                                            <w:right w:val="none" w:sz="0" w:space="0" w:color="auto"/>
                                          </w:divBdr>
                                        </w:div>
                                        <w:div w:id="1256206085">
                                          <w:marLeft w:val="0"/>
                                          <w:marRight w:val="0"/>
                                          <w:marTop w:val="0"/>
                                          <w:marBottom w:val="0"/>
                                          <w:divBdr>
                                            <w:top w:val="none" w:sz="0" w:space="0" w:color="auto"/>
                                            <w:left w:val="none" w:sz="0" w:space="0" w:color="auto"/>
                                            <w:bottom w:val="none" w:sz="0" w:space="0" w:color="auto"/>
                                            <w:right w:val="none" w:sz="0" w:space="0" w:color="auto"/>
                                          </w:divBdr>
                                        </w:div>
                                        <w:div w:id="12562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6206073">
      <w:marLeft w:val="0"/>
      <w:marRight w:val="0"/>
      <w:marTop w:val="0"/>
      <w:marBottom w:val="0"/>
      <w:divBdr>
        <w:top w:val="none" w:sz="0" w:space="0" w:color="auto"/>
        <w:left w:val="none" w:sz="0" w:space="0" w:color="auto"/>
        <w:bottom w:val="none" w:sz="0" w:space="0" w:color="auto"/>
        <w:right w:val="none" w:sz="0" w:space="0" w:color="auto"/>
      </w:divBdr>
      <w:divsChild>
        <w:div w:id="1256206012">
          <w:marLeft w:val="0"/>
          <w:marRight w:val="0"/>
          <w:marTop w:val="225"/>
          <w:marBottom w:val="0"/>
          <w:divBdr>
            <w:top w:val="none" w:sz="0" w:space="0" w:color="auto"/>
            <w:left w:val="none" w:sz="0" w:space="0" w:color="auto"/>
            <w:bottom w:val="none" w:sz="0" w:space="0" w:color="auto"/>
            <w:right w:val="none" w:sz="0" w:space="0" w:color="auto"/>
          </w:divBdr>
          <w:divsChild>
            <w:div w:id="1256206039">
              <w:marLeft w:val="0"/>
              <w:marRight w:val="0"/>
              <w:marTop w:val="150"/>
              <w:marBottom w:val="0"/>
              <w:divBdr>
                <w:top w:val="none" w:sz="0" w:space="0" w:color="auto"/>
                <w:left w:val="none" w:sz="0" w:space="0" w:color="auto"/>
                <w:bottom w:val="none" w:sz="0" w:space="0" w:color="auto"/>
                <w:right w:val="none" w:sz="0" w:space="0" w:color="auto"/>
              </w:divBdr>
              <w:divsChild>
                <w:div w:id="12562060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75">
      <w:marLeft w:val="0"/>
      <w:marRight w:val="0"/>
      <w:marTop w:val="0"/>
      <w:marBottom w:val="0"/>
      <w:divBdr>
        <w:top w:val="none" w:sz="0" w:space="0" w:color="auto"/>
        <w:left w:val="none" w:sz="0" w:space="0" w:color="auto"/>
        <w:bottom w:val="none" w:sz="0" w:space="0" w:color="auto"/>
        <w:right w:val="none" w:sz="0" w:space="0" w:color="auto"/>
      </w:divBdr>
      <w:divsChild>
        <w:div w:id="1256206029">
          <w:marLeft w:val="0"/>
          <w:marRight w:val="0"/>
          <w:marTop w:val="225"/>
          <w:marBottom w:val="0"/>
          <w:divBdr>
            <w:top w:val="none" w:sz="0" w:space="0" w:color="auto"/>
            <w:left w:val="none" w:sz="0" w:space="0" w:color="auto"/>
            <w:bottom w:val="none" w:sz="0" w:space="0" w:color="auto"/>
            <w:right w:val="none" w:sz="0" w:space="0" w:color="auto"/>
          </w:divBdr>
          <w:divsChild>
            <w:div w:id="1256206070">
              <w:marLeft w:val="0"/>
              <w:marRight w:val="0"/>
              <w:marTop w:val="150"/>
              <w:marBottom w:val="0"/>
              <w:divBdr>
                <w:top w:val="none" w:sz="0" w:space="0" w:color="auto"/>
                <w:left w:val="none" w:sz="0" w:space="0" w:color="auto"/>
                <w:bottom w:val="none" w:sz="0" w:space="0" w:color="auto"/>
                <w:right w:val="none" w:sz="0" w:space="0" w:color="auto"/>
              </w:divBdr>
              <w:divsChild>
                <w:div w:id="12562060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77">
      <w:marLeft w:val="0"/>
      <w:marRight w:val="0"/>
      <w:marTop w:val="0"/>
      <w:marBottom w:val="0"/>
      <w:divBdr>
        <w:top w:val="none" w:sz="0" w:space="0" w:color="auto"/>
        <w:left w:val="none" w:sz="0" w:space="0" w:color="auto"/>
        <w:bottom w:val="none" w:sz="0" w:space="0" w:color="auto"/>
        <w:right w:val="none" w:sz="0" w:space="0" w:color="auto"/>
      </w:divBdr>
    </w:div>
    <w:div w:id="1256206079">
      <w:marLeft w:val="0"/>
      <w:marRight w:val="0"/>
      <w:marTop w:val="0"/>
      <w:marBottom w:val="0"/>
      <w:divBdr>
        <w:top w:val="none" w:sz="0" w:space="0" w:color="auto"/>
        <w:left w:val="none" w:sz="0" w:space="0" w:color="auto"/>
        <w:bottom w:val="none" w:sz="0" w:space="0" w:color="auto"/>
        <w:right w:val="none" w:sz="0" w:space="0" w:color="auto"/>
      </w:divBdr>
      <w:divsChild>
        <w:div w:id="1256206040">
          <w:marLeft w:val="0"/>
          <w:marRight w:val="0"/>
          <w:marTop w:val="225"/>
          <w:marBottom w:val="0"/>
          <w:divBdr>
            <w:top w:val="none" w:sz="0" w:space="0" w:color="auto"/>
            <w:left w:val="none" w:sz="0" w:space="0" w:color="auto"/>
            <w:bottom w:val="none" w:sz="0" w:space="0" w:color="auto"/>
            <w:right w:val="none" w:sz="0" w:space="0" w:color="auto"/>
          </w:divBdr>
          <w:divsChild>
            <w:div w:id="1256206022">
              <w:marLeft w:val="0"/>
              <w:marRight w:val="0"/>
              <w:marTop w:val="150"/>
              <w:marBottom w:val="0"/>
              <w:divBdr>
                <w:top w:val="none" w:sz="0" w:space="0" w:color="auto"/>
                <w:left w:val="none" w:sz="0" w:space="0" w:color="auto"/>
                <w:bottom w:val="none" w:sz="0" w:space="0" w:color="auto"/>
                <w:right w:val="none" w:sz="0" w:space="0" w:color="auto"/>
              </w:divBdr>
              <w:divsChild>
                <w:div w:id="12562061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90">
      <w:marLeft w:val="0"/>
      <w:marRight w:val="0"/>
      <w:marTop w:val="0"/>
      <w:marBottom w:val="0"/>
      <w:divBdr>
        <w:top w:val="none" w:sz="0" w:space="0" w:color="auto"/>
        <w:left w:val="none" w:sz="0" w:space="0" w:color="auto"/>
        <w:bottom w:val="none" w:sz="0" w:space="0" w:color="auto"/>
        <w:right w:val="none" w:sz="0" w:space="0" w:color="auto"/>
      </w:divBdr>
    </w:div>
    <w:div w:id="1256206092">
      <w:marLeft w:val="0"/>
      <w:marRight w:val="0"/>
      <w:marTop w:val="0"/>
      <w:marBottom w:val="0"/>
      <w:divBdr>
        <w:top w:val="none" w:sz="0" w:space="0" w:color="auto"/>
        <w:left w:val="none" w:sz="0" w:space="0" w:color="auto"/>
        <w:bottom w:val="none" w:sz="0" w:space="0" w:color="auto"/>
        <w:right w:val="none" w:sz="0" w:space="0" w:color="auto"/>
      </w:divBdr>
      <w:divsChild>
        <w:div w:id="1256206030">
          <w:marLeft w:val="0"/>
          <w:marRight w:val="0"/>
          <w:marTop w:val="225"/>
          <w:marBottom w:val="0"/>
          <w:divBdr>
            <w:top w:val="none" w:sz="0" w:space="0" w:color="auto"/>
            <w:left w:val="none" w:sz="0" w:space="0" w:color="auto"/>
            <w:bottom w:val="none" w:sz="0" w:space="0" w:color="auto"/>
            <w:right w:val="none" w:sz="0" w:space="0" w:color="auto"/>
          </w:divBdr>
          <w:divsChild>
            <w:div w:id="1256206103">
              <w:marLeft w:val="0"/>
              <w:marRight w:val="0"/>
              <w:marTop w:val="150"/>
              <w:marBottom w:val="0"/>
              <w:divBdr>
                <w:top w:val="none" w:sz="0" w:space="0" w:color="auto"/>
                <w:left w:val="none" w:sz="0" w:space="0" w:color="auto"/>
                <w:bottom w:val="none" w:sz="0" w:space="0" w:color="auto"/>
                <w:right w:val="none" w:sz="0" w:space="0" w:color="auto"/>
              </w:divBdr>
              <w:divsChild>
                <w:div w:id="1256206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95">
      <w:marLeft w:val="0"/>
      <w:marRight w:val="0"/>
      <w:marTop w:val="0"/>
      <w:marBottom w:val="0"/>
      <w:divBdr>
        <w:top w:val="none" w:sz="0" w:space="0" w:color="auto"/>
        <w:left w:val="none" w:sz="0" w:space="0" w:color="auto"/>
        <w:bottom w:val="none" w:sz="0" w:space="0" w:color="auto"/>
        <w:right w:val="none" w:sz="0" w:space="0" w:color="auto"/>
      </w:divBdr>
    </w:div>
    <w:div w:id="1256206096">
      <w:marLeft w:val="0"/>
      <w:marRight w:val="0"/>
      <w:marTop w:val="0"/>
      <w:marBottom w:val="0"/>
      <w:divBdr>
        <w:top w:val="none" w:sz="0" w:space="0" w:color="auto"/>
        <w:left w:val="none" w:sz="0" w:space="0" w:color="auto"/>
        <w:bottom w:val="none" w:sz="0" w:space="0" w:color="auto"/>
        <w:right w:val="none" w:sz="0" w:space="0" w:color="auto"/>
      </w:divBdr>
    </w:div>
    <w:div w:id="1256206097">
      <w:marLeft w:val="0"/>
      <w:marRight w:val="0"/>
      <w:marTop w:val="0"/>
      <w:marBottom w:val="0"/>
      <w:divBdr>
        <w:top w:val="none" w:sz="0" w:space="0" w:color="auto"/>
        <w:left w:val="none" w:sz="0" w:space="0" w:color="auto"/>
        <w:bottom w:val="none" w:sz="0" w:space="0" w:color="auto"/>
        <w:right w:val="none" w:sz="0" w:space="0" w:color="auto"/>
      </w:divBdr>
    </w:div>
    <w:div w:id="1256206099">
      <w:marLeft w:val="0"/>
      <w:marRight w:val="0"/>
      <w:marTop w:val="0"/>
      <w:marBottom w:val="0"/>
      <w:divBdr>
        <w:top w:val="none" w:sz="0" w:space="0" w:color="auto"/>
        <w:left w:val="none" w:sz="0" w:space="0" w:color="auto"/>
        <w:bottom w:val="none" w:sz="0" w:space="0" w:color="auto"/>
        <w:right w:val="none" w:sz="0" w:space="0" w:color="auto"/>
      </w:divBdr>
    </w:div>
    <w:div w:id="1256206101">
      <w:marLeft w:val="0"/>
      <w:marRight w:val="0"/>
      <w:marTop w:val="0"/>
      <w:marBottom w:val="0"/>
      <w:divBdr>
        <w:top w:val="none" w:sz="0" w:space="0" w:color="auto"/>
        <w:left w:val="none" w:sz="0" w:space="0" w:color="auto"/>
        <w:bottom w:val="none" w:sz="0" w:space="0" w:color="auto"/>
        <w:right w:val="none" w:sz="0" w:space="0" w:color="auto"/>
      </w:divBdr>
      <w:divsChild>
        <w:div w:id="1256206015">
          <w:marLeft w:val="0"/>
          <w:marRight w:val="0"/>
          <w:marTop w:val="225"/>
          <w:marBottom w:val="0"/>
          <w:divBdr>
            <w:top w:val="none" w:sz="0" w:space="0" w:color="auto"/>
            <w:left w:val="none" w:sz="0" w:space="0" w:color="auto"/>
            <w:bottom w:val="none" w:sz="0" w:space="0" w:color="auto"/>
            <w:right w:val="none" w:sz="0" w:space="0" w:color="auto"/>
          </w:divBdr>
          <w:divsChild>
            <w:div w:id="1256206055">
              <w:marLeft w:val="0"/>
              <w:marRight w:val="0"/>
              <w:marTop w:val="150"/>
              <w:marBottom w:val="0"/>
              <w:divBdr>
                <w:top w:val="none" w:sz="0" w:space="0" w:color="auto"/>
                <w:left w:val="none" w:sz="0" w:space="0" w:color="auto"/>
                <w:bottom w:val="none" w:sz="0" w:space="0" w:color="auto"/>
                <w:right w:val="none" w:sz="0" w:space="0" w:color="auto"/>
              </w:divBdr>
              <w:divsChild>
                <w:div w:id="12562060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102">
      <w:marLeft w:val="0"/>
      <w:marRight w:val="0"/>
      <w:marTop w:val="0"/>
      <w:marBottom w:val="0"/>
      <w:divBdr>
        <w:top w:val="none" w:sz="0" w:space="0" w:color="auto"/>
        <w:left w:val="none" w:sz="0" w:space="0" w:color="auto"/>
        <w:bottom w:val="none" w:sz="0" w:space="0" w:color="auto"/>
        <w:right w:val="none" w:sz="0" w:space="0" w:color="auto"/>
      </w:divBdr>
    </w:div>
    <w:div w:id="1256206105">
      <w:marLeft w:val="0"/>
      <w:marRight w:val="0"/>
      <w:marTop w:val="0"/>
      <w:marBottom w:val="0"/>
      <w:divBdr>
        <w:top w:val="none" w:sz="0" w:space="0" w:color="auto"/>
        <w:left w:val="none" w:sz="0" w:space="0" w:color="auto"/>
        <w:bottom w:val="none" w:sz="0" w:space="0" w:color="auto"/>
        <w:right w:val="none" w:sz="0" w:space="0" w:color="auto"/>
      </w:divBdr>
    </w:div>
    <w:div w:id="1256206106">
      <w:marLeft w:val="0"/>
      <w:marRight w:val="0"/>
      <w:marTop w:val="0"/>
      <w:marBottom w:val="0"/>
      <w:divBdr>
        <w:top w:val="none" w:sz="0" w:space="0" w:color="auto"/>
        <w:left w:val="none" w:sz="0" w:space="0" w:color="auto"/>
        <w:bottom w:val="none" w:sz="0" w:space="0" w:color="auto"/>
        <w:right w:val="none" w:sz="0" w:space="0" w:color="auto"/>
      </w:divBdr>
      <w:divsChild>
        <w:div w:id="1256206028">
          <w:marLeft w:val="0"/>
          <w:marRight w:val="0"/>
          <w:marTop w:val="225"/>
          <w:marBottom w:val="0"/>
          <w:divBdr>
            <w:top w:val="none" w:sz="0" w:space="0" w:color="auto"/>
            <w:left w:val="none" w:sz="0" w:space="0" w:color="auto"/>
            <w:bottom w:val="none" w:sz="0" w:space="0" w:color="auto"/>
            <w:right w:val="none" w:sz="0" w:space="0" w:color="auto"/>
          </w:divBdr>
          <w:divsChild>
            <w:div w:id="1256206080">
              <w:marLeft w:val="0"/>
              <w:marRight w:val="0"/>
              <w:marTop w:val="150"/>
              <w:marBottom w:val="0"/>
              <w:divBdr>
                <w:top w:val="none" w:sz="0" w:space="0" w:color="auto"/>
                <w:left w:val="none" w:sz="0" w:space="0" w:color="auto"/>
                <w:bottom w:val="none" w:sz="0" w:space="0" w:color="auto"/>
                <w:right w:val="none" w:sz="0" w:space="0" w:color="auto"/>
              </w:divBdr>
              <w:divsChild>
                <w:div w:id="12562060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107">
      <w:marLeft w:val="0"/>
      <w:marRight w:val="0"/>
      <w:marTop w:val="0"/>
      <w:marBottom w:val="0"/>
      <w:divBdr>
        <w:top w:val="none" w:sz="0" w:space="0" w:color="auto"/>
        <w:left w:val="none" w:sz="0" w:space="0" w:color="auto"/>
        <w:bottom w:val="none" w:sz="0" w:space="0" w:color="auto"/>
        <w:right w:val="none" w:sz="0" w:space="0" w:color="auto"/>
      </w:divBdr>
      <w:divsChild>
        <w:div w:id="1256206089">
          <w:marLeft w:val="0"/>
          <w:marRight w:val="0"/>
          <w:marTop w:val="225"/>
          <w:marBottom w:val="0"/>
          <w:divBdr>
            <w:top w:val="none" w:sz="0" w:space="0" w:color="auto"/>
            <w:left w:val="none" w:sz="0" w:space="0" w:color="auto"/>
            <w:bottom w:val="none" w:sz="0" w:space="0" w:color="auto"/>
            <w:right w:val="none" w:sz="0" w:space="0" w:color="auto"/>
          </w:divBdr>
          <w:divsChild>
            <w:div w:id="1256206033">
              <w:marLeft w:val="0"/>
              <w:marRight w:val="0"/>
              <w:marTop w:val="150"/>
              <w:marBottom w:val="0"/>
              <w:divBdr>
                <w:top w:val="none" w:sz="0" w:space="0" w:color="auto"/>
                <w:left w:val="none" w:sz="0" w:space="0" w:color="auto"/>
                <w:bottom w:val="none" w:sz="0" w:space="0" w:color="auto"/>
                <w:right w:val="none" w:sz="0" w:space="0" w:color="auto"/>
              </w:divBdr>
              <w:divsChild>
                <w:div w:id="12562060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109">
      <w:marLeft w:val="0"/>
      <w:marRight w:val="0"/>
      <w:marTop w:val="0"/>
      <w:marBottom w:val="0"/>
      <w:divBdr>
        <w:top w:val="none" w:sz="0" w:space="0" w:color="auto"/>
        <w:left w:val="none" w:sz="0" w:space="0" w:color="auto"/>
        <w:bottom w:val="none" w:sz="0" w:space="0" w:color="auto"/>
        <w:right w:val="none" w:sz="0" w:space="0" w:color="auto"/>
      </w:divBdr>
      <w:divsChild>
        <w:div w:id="1256206043">
          <w:marLeft w:val="0"/>
          <w:marRight w:val="0"/>
          <w:marTop w:val="225"/>
          <w:marBottom w:val="0"/>
          <w:divBdr>
            <w:top w:val="none" w:sz="0" w:space="0" w:color="auto"/>
            <w:left w:val="none" w:sz="0" w:space="0" w:color="auto"/>
            <w:bottom w:val="none" w:sz="0" w:space="0" w:color="auto"/>
            <w:right w:val="none" w:sz="0" w:space="0" w:color="auto"/>
          </w:divBdr>
          <w:divsChild>
            <w:div w:id="1256206045">
              <w:marLeft w:val="0"/>
              <w:marRight w:val="0"/>
              <w:marTop w:val="150"/>
              <w:marBottom w:val="0"/>
              <w:divBdr>
                <w:top w:val="none" w:sz="0" w:space="0" w:color="auto"/>
                <w:left w:val="none" w:sz="0" w:space="0" w:color="auto"/>
                <w:bottom w:val="none" w:sz="0" w:space="0" w:color="auto"/>
                <w:right w:val="none" w:sz="0" w:space="0" w:color="auto"/>
              </w:divBdr>
              <w:divsChild>
                <w:div w:id="1256205999">
                  <w:marLeft w:val="0"/>
                  <w:marRight w:val="0"/>
                  <w:marTop w:val="0"/>
                  <w:marBottom w:val="120"/>
                  <w:divBdr>
                    <w:top w:val="none" w:sz="0" w:space="0" w:color="auto"/>
                    <w:left w:val="none" w:sz="0" w:space="0" w:color="auto"/>
                    <w:bottom w:val="none" w:sz="0" w:space="0" w:color="auto"/>
                    <w:right w:val="none" w:sz="0" w:space="0" w:color="auto"/>
                  </w:divBdr>
                </w:div>
                <w:div w:id="12562061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110">
      <w:marLeft w:val="0"/>
      <w:marRight w:val="0"/>
      <w:marTop w:val="0"/>
      <w:marBottom w:val="0"/>
      <w:divBdr>
        <w:top w:val="none" w:sz="0" w:space="0" w:color="auto"/>
        <w:left w:val="none" w:sz="0" w:space="0" w:color="auto"/>
        <w:bottom w:val="none" w:sz="0" w:space="0" w:color="auto"/>
        <w:right w:val="none" w:sz="0" w:space="0" w:color="auto"/>
      </w:divBdr>
      <w:divsChild>
        <w:div w:id="1256206041">
          <w:marLeft w:val="0"/>
          <w:marRight w:val="0"/>
          <w:marTop w:val="0"/>
          <w:marBottom w:val="0"/>
          <w:divBdr>
            <w:top w:val="none" w:sz="0" w:space="0" w:color="auto"/>
            <w:left w:val="none" w:sz="0" w:space="0" w:color="auto"/>
            <w:bottom w:val="none" w:sz="0" w:space="0" w:color="auto"/>
            <w:right w:val="none" w:sz="0" w:space="0" w:color="auto"/>
          </w:divBdr>
          <w:divsChild>
            <w:div w:id="1256205996">
              <w:marLeft w:val="0"/>
              <w:marRight w:val="0"/>
              <w:marTop w:val="0"/>
              <w:marBottom w:val="0"/>
              <w:divBdr>
                <w:top w:val="none" w:sz="0" w:space="0" w:color="auto"/>
                <w:left w:val="none" w:sz="0" w:space="0" w:color="auto"/>
                <w:bottom w:val="none" w:sz="0" w:space="0" w:color="auto"/>
                <w:right w:val="none" w:sz="0" w:space="0" w:color="auto"/>
              </w:divBdr>
              <w:divsChild>
                <w:div w:id="1256206063">
                  <w:marLeft w:val="0"/>
                  <w:marRight w:val="0"/>
                  <w:marTop w:val="0"/>
                  <w:marBottom w:val="0"/>
                  <w:divBdr>
                    <w:top w:val="none" w:sz="0" w:space="0" w:color="auto"/>
                    <w:left w:val="none" w:sz="0" w:space="0" w:color="auto"/>
                    <w:bottom w:val="none" w:sz="0" w:space="0" w:color="auto"/>
                    <w:right w:val="none" w:sz="0" w:space="0" w:color="auto"/>
                  </w:divBdr>
                  <w:divsChild>
                    <w:div w:id="1256206052">
                      <w:marLeft w:val="0"/>
                      <w:marRight w:val="0"/>
                      <w:marTop w:val="0"/>
                      <w:marBottom w:val="0"/>
                      <w:divBdr>
                        <w:top w:val="none" w:sz="0" w:space="0" w:color="auto"/>
                        <w:left w:val="none" w:sz="0" w:space="0" w:color="auto"/>
                        <w:bottom w:val="none" w:sz="0" w:space="0" w:color="auto"/>
                        <w:right w:val="none" w:sz="0" w:space="0" w:color="auto"/>
                      </w:divBdr>
                      <w:divsChild>
                        <w:div w:id="1256206032">
                          <w:marLeft w:val="0"/>
                          <w:marRight w:val="0"/>
                          <w:marTop w:val="0"/>
                          <w:marBottom w:val="0"/>
                          <w:divBdr>
                            <w:top w:val="none" w:sz="0" w:space="0" w:color="auto"/>
                            <w:left w:val="none" w:sz="0" w:space="0" w:color="auto"/>
                            <w:bottom w:val="none" w:sz="0" w:space="0" w:color="auto"/>
                            <w:right w:val="none" w:sz="0" w:space="0" w:color="auto"/>
                          </w:divBdr>
                          <w:divsChild>
                            <w:div w:id="1256206108">
                              <w:marLeft w:val="0"/>
                              <w:marRight w:val="0"/>
                              <w:marTop w:val="0"/>
                              <w:marBottom w:val="0"/>
                              <w:divBdr>
                                <w:top w:val="none" w:sz="0" w:space="0" w:color="auto"/>
                                <w:left w:val="none" w:sz="0" w:space="0" w:color="auto"/>
                                <w:bottom w:val="none" w:sz="0" w:space="0" w:color="auto"/>
                                <w:right w:val="none" w:sz="0" w:space="0" w:color="auto"/>
                              </w:divBdr>
                              <w:divsChild>
                                <w:div w:id="1256206087">
                                  <w:marLeft w:val="0"/>
                                  <w:marRight w:val="0"/>
                                  <w:marTop w:val="0"/>
                                  <w:marBottom w:val="0"/>
                                  <w:divBdr>
                                    <w:top w:val="none" w:sz="0" w:space="0" w:color="auto"/>
                                    <w:left w:val="none" w:sz="0" w:space="0" w:color="auto"/>
                                    <w:bottom w:val="none" w:sz="0" w:space="0" w:color="auto"/>
                                    <w:right w:val="none" w:sz="0" w:space="0" w:color="auto"/>
                                  </w:divBdr>
                                  <w:divsChild>
                                    <w:div w:id="1256206058">
                                      <w:marLeft w:val="0"/>
                                      <w:marRight w:val="0"/>
                                      <w:marTop w:val="0"/>
                                      <w:marBottom w:val="0"/>
                                      <w:divBdr>
                                        <w:top w:val="none" w:sz="0" w:space="0" w:color="auto"/>
                                        <w:left w:val="none" w:sz="0" w:space="0" w:color="auto"/>
                                        <w:bottom w:val="none" w:sz="0" w:space="0" w:color="auto"/>
                                        <w:right w:val="none" w:sz="0" w:space="0" w:color="auto"/>
                                      </w:divBdr>
                                      <w:divsChild>
                                        <w:div w:id="1256206023">
                                          <w:marLeft w:val="0"/>
                                          <w:marRight w:val="0"/>
                                          <w:marTop w:val="0"/>
                                          <w:marBottom w:val="0"/>
                                          <w:divBdr>
                                            <w:top w:val="none" w:sz="0" w:space="0" w:color="auto"/>
                                            <w:left w:val="none" w:sz="0" w:space="0" w:color="auto"/>
                                            <w:bottom w:val="none" w:sz="0" w:space="0" w:color="auto"/>
                                            <w:right w:val="none" w:sz="0" w:space="0" w:color="auto"/>
                                          </w:divBdr>
                                        </w:div>
                                        <w:div w:id="1256206034">
                                          <w:marLeft w:val="0"/>
                                          <w:marRight w:val="0"/>
                                          <w:marTop w:val="0"/>
                                          <w:marBottom w:val="0"/>
                                          <w:divBdr>
                                            <w:top w:val="none" w:sz="0" w:space="0" w:color="auto"/>
                                            <w:left w:val="none" w:sz="0" w:space="0" w:color="auto"/>
                                            <w:bottom w:val="none" w:sz="0" w:space="0" w:color="auto"/>
                                            <w:right w:val="none" w:sz="0" w:space="0" w:color="auto"/>
                                          </w:divBdr>
                                        </w:div>
                                        <w:div w:id="12562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6206111">
      <w:marLeft w:val="0"/>
      <w:marRight w:val="0"/>
      <w:marTop w:val="0"/>
      <w:marBottom w:val="0"/>
      <w:divBdr>
        <w:top w:val="none" w:sz="0" w:space="0" w:color="auto"/>
        <w:left w:val="none" w:sz="0" w:space="0" w:color="auto"/>
        <w:bottom w:val="none" w:sz="0" w:space="0" w:color="auto"/>
        <w:right w:val="none" w:sz="0" w:space="0" w:color="auto"/>
      </w:divBdr>
    </w:div>
    <w:div w:id="1256206113">
      <w:marLeft w:val="0"/>
      <w:marRight w:val="0"/>
      <w:marTop w:val="0"/>
      <w:marBottom w:val="0"/>
      <w:divBdr>
        <w:top w:val="none" w:sz="0" w:space="0" w:color="auto"/>
        <w:left w:val="none" w:sz="0" w:space="0" w:color="auto"/>
        <w:bottom w:val="none" w:sz="0" w:space="0" w:color="auto"/>
        <w:right w:val="none" w:sz="0" w:space="0" w:color="auto"/>
      </w:divBdr>
    </w:div>
    <w:div w:id="1256206118">
      <w:marLeft w:val="0"/>
      <w:marRight w:val="0"/>
      <w:marTop w:val="0"/>
      <w:marBottom w:val="0"/>
      <w:divBdr>
        <w:top w:val="none" w:sz="0" w:space="0" w:color="auto"/>
        <w:left w:val="none" w:sz="0" w:space="0" w:color="auto"/>
        <w:bottom w:val="none" w:sz="0" w:space="0" w:color="auto"/>
        <w:right w:val="none" w:sz="0" w:space="0" w:color="auto"/>
      </w:divBdr>
      <w:divsChild>
        <w:div w:id="1256206017">
          <w:marLeft w:val="0"/>
          <w:marRight w:val="0"/>
          <w:marTop w:val="0"/>
          <w:marBottom w:val="0"/>
          <w:divBdr>
            <w:top w:val="none" w:sz="0" w:space="0" w:color="auto"/>
            <w:left w:val="none" w:sz="0" w:space="0" w:color="auto"/>
            <w:bottom w:val="none" w:sz="0" w:space="0" w:color="auto"/>
            <w:right w:val="none" w:sz="0" w:space="0" w:color="auto"/>
          </w:divBdr>
        </w:div>
        <w:div w:id="1256206061">
          <w:marLeft w:val="0"/>
          <w:marRight w:val="0"/>
          <w:marTop w:val="0"/>
          <w:marBottom w:val="0"/>
          <w:divBdr>
            <w:top w:val="none" w:sz="0" w:space="0" w:color="auto"/>
            <w:left w:val="none" w:sz="0" w:space="0" w:color="auto"/>
            <w:bottom w:val="none" w:sz="0" w:space="0" w:color="auto"/>
            <w:right w:val="none" w:sz="0" w:space="0" w:color="auto"/>
          </w:divBdr>
        </w:div>
      </w:divsChild>
    </w:div>
    <w:div w:id="1256206125">
      <w:marLeft w:val="0"/>
      <w:marRight w:val="0"/>
      <w:marTop w:val="0"/>
      <w:marBottom w:val="0"/>
      <w:divBdr>
        <w:top w:val="none" w:sz="0" w:space="0" w:color="auto"/>
        <w:left w:val="none" w:sz="0" w:space="0" w:color="auto"/>
        <w:bottom w:val="none" w:sz="0" w:space="0" w:color="auto"/>
        <w:right w:val="none" w:sz="0" w:space="0" w:color="auto"/>
      </w:divBdr>
    </w:div>
    <w:div w:id="1256206130">
      <w:marLeft w:val="0"/>
      <w:marRight w:val="0"/>
      <w:marTop w:val="0"/>
      <w:marBottom w:val="0"/>
      <w:divBdr>
        <w:top w:val="none" w:sz="0" w:space="0" w:color="auto"/>
        <w:left w:val="none" w:sz="0" w:space="0" w:color="auto"/>
        <w:bottom w:val="none" w:sz="0" w:space="0" w:color="auto"/>
        <w:right w:val="none" w:sz="0" w:space="0" w:color="auto"/>
      </w:divBdr>
      <w:divsChild>
        <w:div w:id="1256206251">
          <w:marLeft w:val="0"/>
          <w:marRight w:val="0"/>
          <w:marTop w:val="0"/>
          <w:marBottom w:val="120"/>
          <w:divBdr>
            <w:top w:val="none" w:sz="0" w:space="0" w:color="auto"/>
            <w:left w:val="none" w:sz="0" w:space="0" w:color="auto"/>
            <w:bottom w:val="none" w:sz="0" w:space="0" w:color="auto"/>
            <w:right w:val="none" w:sz="0" w:space="0" w:color="auto"/>
          </w:divBdr>
          <w:divsChild>
            <w:div w:id="1256205988">
              <w:marLeft w:val="0"/>
              <w:marRight w:val="0"/>
              <w:marTop w:val="0"/>
              <w:marBottom w:val="0"/>
              <w:divBdr>
                <w:top w:val="none" w:sz="0" w:space="0" w:color="auto"/>
                <w:left w:val="none" w:sz="0" w:space="0" w:color="auto"/>
                <w:bottom w:val="none" w:sz="0" w:space="0" w:color="auto"/>
                <w:right w:val="none" w:sz="0" w:space="0" w:color="auto"/>
              </w:divBdr>
            </w:div>
            <w:div w:id="1256206123">
              <w:marLeft w:val="0"/>
              <w:marRight w:val="0"/>
              <w:marTop w:val="0"/>
              <w:marBottom w:val="0"/>
              <w:divBdr>
                <w:top w:val="none" w:sz="0" w:space="0" w:color="auto"/>
                <w:left w:val="none" w:sz="0" w:space="0" w:color="auto"/>
                <w:bottom w:val="none" w:sz="0" w:space="0" w:color="auto"/>
                <w:right w:val="none" w:sz="0" w:space="0" w:color="auto"/>
              </w:divBdr>
            </w:div>
            <w:div w:id="1256206128">
              <w:marLeft w:val="0"/>
              <w:marRight w:val="0"/>
              <w:marTop w:val="0"/>
              <w:marBottom w:val="0"/>
              <w:divBdr>
                <w:top w:val="none" w:sz="0" w:space="0" w:color="auto"/>
                <w:left w:val="none" w:sz="0" w:space="0" w:color="auto"/>
                <w:bottom w:val="none" w:sz="0" w:space="0" w:color="auto"/>
                <w:right w:val="none" w:sz="0" w:space="0" w:color="auto"/>
              </w:divBdr>
            </w:div>
            <w:div w:id="1256206131">
              <w:marLeft w:val="0"/>
              <w:marRight w:val="0"/>
              <w:marTop w:val="0"/>
              <w:marBottom w:val="0"/>
              <w:divBdr>
                <w:top w:val="none" w:sz="0" w:space="0" w:color="auto"/>
                <w:left w:val="none" w:sz="0" w:space="0" w:color="auto"/>
                <w:bottom w:val="none" w:sz="0" w:space="0" w:color="auto"/>
                <w:right w:val="none" w:sz="0" w:space="0" w:color="auto"/>
              </w:divBdr>
            </w:div>
            <w:div w:id="1256206149">
              <w:marLeft w:val="0"/>
              <w:marRight w:val="0"/>
              <w:marTop w:val="0"/>
              <w:marBottom w:val="0"/>
              <w:divBdr>
                <w:top w:val="none" w:sz="0" w:space="0" w:color="auto"/>
                <w:left w:val="none" w:sz="0" w:space="0" w:color="auto"/>
                <w:bottom w:val="none" w:sz="0" w:space="0" w:color="auto"/>
                <w:right w:val="none" w:sz="0" w:space="0" w:color="auto"/>
              </w:divBdr>
            </w:div>
            <w:div w:id="1256206153">
              <w:marLeft w:val="0"/>
              <w:marRight w:val="0"/>
              <w:marTop w:val="0"/>
              <w:marBottom w:val="0"/>
              <w:divBdr>
                <w:top w:val="none" w:sz="0" w:space="0" w:color="auto"/>
                <w:left w:val="none" w:sz="0" w:space="0" w:color="auto"/>
                <w:bottom w:val="none" w:sz="0" w:space="0" w:color="auto"/>
                <w:right w:val="none" w:sz="0" w:space="0" w:color="auto"/>
              </w:divBdr>
            </w:div>
            <w:div w:id="1256206184">
              <w:marLeft w:val="0"/>
              <w:marRight w:val="0"/>
              <w:marTop w:val="0"/>
              <w:marBottom w:val="0"/>
              <w:divBdr>
                <w:top w:val="none" w:sz="0" w:space="0" w:color="auto"/>
                <w:left w:val="none" w:sz="0" w:space="0" w:color="auto"/>
                <w:bottom w:val="none" w:sz="0" w:space="0" w:color="auto"/>
                <w:right w:val="none" w:sz="0" w:space="0" w:color="auto"/>
              </w:divBdr>
            </w:div>
            <w:div w:id="1256206187">
              <w:marLeft w:val="0"/>
              <w:marRight w:val="0"/>
              <w:marTop w:val="0"/>
              <w:marBottom w:val="0"/>
              <w:divBdr>
                <w:top w:val="none" w:sz="0" w:space="0" w:color="auto"/>
                <w:left w:val="none" w:sz="0" w:space="0" w:color="auto"/>
                <w:bottom w:val="none" w:sz="0" w:space="0" w:color="auto"/>
                <w:right w:val="none" w:sz="0" w:space="0" w:color="auto"/>
              </w:divBdr>
            </w:div>
            <w:div w:id="1256206188">
              <w:marLeft w:val="0"/>
              <w:marRight w:val="0"/>
              <w:marTop w:val="0"/>
              <w:marBottom w:val="0"/>
              <w:divBdr>
                <w:top w:val="none" w:sz="0" w:space="0" w:color="auto"/>
                <w:left w:val="none" w:sz="0" w:space="0" w:color="auto"/>
                <w:bottom w:val="none" w:sz="0" w:space="0" w:color="auto"/>
                <w:right w:val="none" w:sz="0" w:space="0" w:color="auto"/>
              </w:divBdr>
            </w:div>
            <w:div w:id="1256206212">
              <w:marLeft w:val="0"/>
              <w:marRight w:val="0"/>
              <w:marTop w:val="0"/>
              <w:marBottom w:val="0"/>
              <w:divBdr>
                <w:top w:val="none" w:sz="0" w:space="0" w:color="auto"/>
                <w:left w:val="none" w:sz="0" w:space="0" w:color="auto"/>
                <w:bottom w:val="none" w:sz="0" w:space="0" w:color="auto"/>
                <w:right w:val="none" w:sz="0" w:space="0" w:color="auto"/>
              </w:divBdr>
            </w:div>
            <w:div w:id="1256206232">
              <w:marLeft w:val="0"/>
              <w:marRight w:val="0"/>
              <w:marTop w:val="0"/>
              <w:marBottom w:val="0"/>
              <w:divBdr>
                <w:top w:val="none" w:sz="0" w:space="0" w:color="auto"/>
                <w:left w:val="none" w:sz="0" w:space="0" w:color="auto"/>
                <w:bottom w:val="none" w:sz="0" w:space="0" w:color="auto"/>
                <w:right w:val="none" w:sz="0" w:space="0" w:color="auto"/>
              </w:divBdr>
            </w:div>
            <w:div w:id="1256206239">
              <w:marLeft w:val="0"/>
              <w:marRight w:val="0"/>
              <w:marTop w:val="0"/>
              <w:marBottom w:val="0"/>
              <w:divBdr>
                <w:top w:val="none" w:sz="0" w:space="0" w:color="auto"/>
                <w:left w:val="none" w:sz="0" w:space="0" w:color="auto"/>
                <w:bottom w:val="none" w:sz="0" w:space="0" w:color="auto"/>
                <w:right w:val="none" w:sz="0" w:space="0" w:color="auto"/>
              </w:divBdr>
            </w:div>
            <w:div w:id="1256206240">
              <w:marLeft w:val="0"/>
              <w:marRight w:val="0"/>
              <w:marTop w:val="0"/>
              <w:marBottom w:val="0"/>
              <w:divBdr>
                <w:top w:val="none" w:sz="0" w:space="0" w:color="auto"/>
                <w:left w:val="none" w:sz="0" w:space="0" w:color="auto"/>
                <w:bottom w:val="none" w:sz="0" w:space="0" w:color="auto"/>
                <w:right w:val="none" w:sz="0" w:space="0" w:color="auto"/>
              </w:divBdr>
            </w:div>
            <w:div w:id="125620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6134">
      <w:marLeft w:val="0"/>
      <w:marRight w:val="0"/>
      <w:marTop w:val="0"/>
      <w:marBottom w:val="0"/>
      <w:divBdr>
        <w:top w:val="none" w:sz="0" w:space="0" w:color="auto"/>
        <w:left w:val="none" w:sz="0" w:space="0" w:color="auto"/>
        <w:bottom w:val="none" w:sz="0" w:space="0" w:color="auto"/>
        <w:right w:val="none" w:sz="0" w:space="0" w:color="auto"/>
      </w:divBdr>
    </w:div>
    <w:div w:id="1256206142">
      <w:marLeft w:val="0"/>
      <w:marRight w:val="0"/>
      <w:marTop w:val="0"/>
      <w:marBottom w:val="0"/>
      <w:divBdr>
        <w:top w:val="none" w:sz="0" w:space="0" w:color="auto"/>
        <w:left w:val="none" w:sz="0" w:space="0" w:color="auto"/>
        <w:bottom w:val="none" w:sz="0" w:space="0" w:color="auto"/>
        <w:right w:val="none" w:sz="0" w:space="0" w:color="auto"/>
      </w:divBdr>
      <w:divsChild>
        <w:div w:id="1256206230">
          <w:marLeft w:val="0"/>
          <w:marRight w:val="0"/>
          <w:marTop w:val="0"/>
          <w:marBottom w:val="120"/>
          <w:divBdr>
            <w:top w:val="none" w:sz="0" w:space="0" w:color="auto"/>
            <w:left w:val="none" w:sz="0" w:space="0" w:color="auto"/>
            <w:bottom w:val="none" w:sz="0" w:space="0" w:color="auto"/>
            <w:right w:val="none" w:sz="0" w:space="0" w:color="auto"/>
          </w:divBdr>
        </w:div>
      </w:divsChild>
    </w:div>
    <w:div w:id="1256206144">
      <w:marLeft w:val="0"/>
      <w:marRight w:val="0"/>
      <w:marTop w:val="0"/>
      <w:marBottom w:val="0"/>
      <w:divBdr>
        <w:top w:val="none" w:sz="0" w:space="0" w:color="auto"/>
        <w:left w:val="none" w:sz="0" w:space="0" w:color="auto"/>
        <w:bottom w:val="none" w:sz="0" w:space="0" w:color="auto"/>
        <w:right w:val="none" w:sz="0" w:space="0" w:color="auto"/>
      </w:divBdr>
    </w:div>
    <w:div w:id="1256206146">
      <w:marLeft w:val="0"/>
      <w:marRight w:val="0"/>
      <w:marTop w:val="0"/>
      <w:marBottom w:val="0"/>
      <w:divBdr>
        <w:top w:val="none" w:sz="0" w:space="0" w:color="auto"/>
        <w:left w:val="none" w:sz="0" w:space="0" w:color="auto"/>
        <w:bottom w:val="none" w:sz="0" w:space="0" w:color="auto"/>
        <w:right w:val="none" w:sz="0" w:space="0" w:color="auto"/>
      </w:divBdr>
    </w:div>
    <w:div w:id="1256206147">
      <w:marLeft w:val="0"/>
      <w:marRight w:val="0"/>
      <w:marTop w:val="0"/>
      <w:marBottom w:val="0"/>
      <w:divBdr>
        <w:top w:val="none" w:sz="0" w:space="0" w:color="auto"/>
        <w:left w:val="none" w:sz="0" w:space="0" w:color="auto"/>
        <w:bottom w:val="none" w:sz="0" w:space="0" w:color="auto"/>
        <w:right w:val="none" w:sz="0" w:space="0" w:color="auto"/>
      </w:divBdr>
    </w:div>
    <w:div w:id="1256206148">
      <w:marLeft w:val="0"/>
      <w:marRight w:val="0"/>
      <w:marTop w:val="0"/>
      <w:marBottom w:val="0"/>
      <w:divBdr>
        <w:top w:val="none" w:sz="0" w:space="0" w:color="auto"/>
        <w:left w:val="none" w:sz="0" w:space="0" w:color="auto"/>
        <w:bottom w:val="none" w:sz="0" w:space="0" w:color="auto"/>
        <w:right w:val="none" w:sz="0" w:space="0" w:color="auto"/>
      </w:divBdr>
    </w:div>
    <w:div w:id="1256206156">
      <w:marLeft w:val="0"/>
      <w:marRight w:val="0"/>
      <w:marTop w:val="0"/>
      <w:marBottom w:val="0"/>
      <w:divBdr>
        <w:top w:val="none" w:sz="0" w:space="0" w:color="auto"/>
        <w:left w:val="none" w:sz="0" w:space="0" w:color="auto"/>
        <w:bottom w:val="none" w:sz="0" w:space="0" w:color="auto"/>
        <w:right w:val="none" w:sz="0" w:space="0" w:color="auto"/>
      </w:divBdr>
      <w:divsChild>
        <w:div w:id="1256206237">
          <w:marLeft w:val="0"/>
          <w:marRight w:val="0"/>
          <w:marTop w:val="0"/>
          <w:marBottom w:val="120"/>
          <w:divBdr>
            <w:top w:val="none" w:sz="0" w:space="0" w:color="auto"/>
            <w:left w:val="none" w:sz="0" w:space="0" w:color="auto"/>
            <w:bottom w:val="none" w:sz="0" w:space="0" w:color="auto"/>
            <w:right w:val="none" w:sz="0" w:space="0" w:color="auto"/>
          </w:divBdr>
          <w:divsChild>
            <w:div w:id="1256206193">
              <w:marLeft w:val="0"/>
              <w:marRight w:val="0"/>
              <w:marTop w:val="0"/>
              <w:marBottom w:val="0"/>
              <w:divBdr>
                <w:top w:val="none" w:sz="0" w:space="0" w:color="auto"/>
                <w:left w:val="none" w:sz="0" w:space="0" w:color="auto"/>
                <w:bottom w:val="none" w:sz="0" w:space="0" w:color="auto"/>
                <w:right w:val="none" w:sz="0" w:space="0" w:color="auto"/>
              </w:divBdr>
            </w:div>
            <w:div w:id="1256206207">
              <w:marLeft w:val="0"/>
              <w:marRight w:val="0"/>
              <w:marTop w:val="0"/>
              <w:marBottom w:val="0"/>
              <w:divBdr>
                <w:top w:val="none" w:sz="0" w:space="0" w:color="auto"/>
                <w:left w:val="none" w:sz="0" w:space="0" w:color="auto"/>
                <w:bottom w:val="none" w:sz="0" w:space="0" w:color="auto"/>
                <w:right w:val="none" w:sz="0" w:space="0" w:color="auto"/>
              </w:divBdr>
            </w:div>
            <w:div w:id="1256206209">
              <w:marLeft w:val="0"/>
              <w:marRight w:val="0"/>
              <w:marTop w:val="0"/>
              <w:marBottom w:val="0"/>
              <w:divBdr>
                <w:top w:val="none" w:sz="0" w:space="0" w:color="auto"/>
                <w:left w:val="none" w:sz="0" w:space="0" w:color="auto"/>
                <w:bottom w:val="none" w:sz="0" w:space="0" w:color="auto"/>
                <w:right w:val="none" w:sz="0" w:space="0" w:color="auto"/>
              </w:divBdr>
            </w:div>
            <w:div w:id="1256206219">
              <w:marLeft w:val="0"/>
              <w:marRight w:val="0"/>
              <w:marTop w:val="0"/>
              <w:marBottom w:val="0"/>
              <w:divBdr>
                <w:top w:val="none" w:sz="0" w:space="0" w:color="auto"/>
                <w:left w:val="none" w:sz="0" w:space="0" w:color="auto"/>
                <w:bottom w:val="none" w:sz="0" w:space="0" w:color="auto"/>
                <w:right w:val="none" w:sz="0" w:space="0" w:color="auto"/>
              </w:divBdr>
            </w:div>
            <w:div w:id="12562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6160">
      <w:marLeft w:val="0"/>
      <w:marRight w:val="0"/>
      <w:marTop w:val="0"/>
      <w:marBottom w:val="0"/>
      <w:divBdr>
        <w:top w:val="none" w:sz="0" w:space="0" w:color="auto"/>
        <w:left w:val="none" w:sz="0" w:space="0" w:color="auto"/>
        <w:bottom w:val="none" w:sz="0" w:space="0" w:color="auto"/>
        <w:right w:val="none" w:sz="0" w:space="0" w:color="auto"/>
      </w:divBdr>
    </w:div>
    <w:div w:id="1256206161">
      <w:marLeft w:val="0"/>
      <w:marRight w:val="0"/>
      <w:marTop w:val="0"/>
      <w:marBottom w:val="0"/>
      <w:divBdr>
        <w:top w:val="none" w:sz="0" w:space="0" w:color="auto"/>
        <w:left w:val="none" w:sz="0" w:space="0" w:color="auto"/>
        <w:bottom w:val="none" w:sz="0" w:space="0" w:color="auto"/>
        <w:right w:val="none" w:sz="0" w:space="0" w:color="auto"/>
      </w:divBdr>
    </w:div>
    <w:div w:id="1256206165">
      <w:marLeft w:val="0"/>
      <w:marRight w:val="0"/>
      <w:marTop w:val="0"/>
      <w:marBottom w:val="0"/>
      <w:divBdr>
        <w:top w:val="none" w:sz="0" w:space="0" w:color="auto"/>
        <w:left w:val="none" w:sz="0" w:space="0" w:color="auto"/>
        <w:bottom w:val="none" w:sz="0" w:space="0" w:color="auto"/>
        <w:right w:val="none" w:sz="0" w:space="0" w:color="auto"/>
      </w:divBdr>
    </w:div>
    <w:div w:id="1256206167">
      <w:marLeft w:val="0"/>
      <w:marRight w:val="0"/>
      <w:marTop w:val="0"/>
      <w:marBottom w:val="0"/>
      <w:divBdr>
        <w:top w:val="none" w:sz="0" w:space="0" w:color="auto"/>
        <w:left w:val="none" w:sz="0" w:space="0" w:color="auto"/>
        <w:bottom w:val="none" w:sz="0" w:space="0" w:color="auto"/>
        <w:right w:val="none" w:sz="0" w:space="0" w:color="auto"/>
      </w:divBdr>
    </w:div>
    <w:div w:id="1256206173">
      <w:marLeft w:val="0"/>
      <w:marRight w:val="0"/>
      <w:marTop w:val="0"/>
      <w:marBottom w:val="0"/>
      <w:divBdr>
        <w:top w:val="none" w:sz="0" w:space="0" w:color="auto"/>
        <w:left w:val="none" w:sz="0" w:space="0" w:color="auto"/>
        <w:bottom w:val="none" w:sz="0" w:space="0" w:color="auto"/>
        <w:right w:val="none" w:sz="0" w:space="0" w:color="auto"/>
      </w:divBdr>
    </w:div>
    <w:div w:id="1256206179">
      <w:marLeft w:val="0"/>
      <w:marRight w:val="0"/>
      <w:marTop w:val="0"/>
      <w:marBottom w:val="0"/>
      <w:divBdr>
        <w:top w:val="none" w:sz="0" w:space="0" w:color="auto"/>
        <w:left w:val="none" w:sz="0" w:space="0" w:color="auto"/>
        <w:bottom w:val="none" w:sz="0" w:space="0" w:color="auto"/>
        <w:right w:val="none" w:sz="0" w:space="0" w:color="auto"/>
      </w:divBdr>
    </w:div>
    <w:div w:id="1256206180">
      <w:marLeft w:val="0"/>
      <w:marRight w:val="0"/>
      <w:marTop w:val="0"/>
      <w:marBottom w:val="0"/>
      <w:divBdr>
        <w:top w:val="none" w:sz="0" w:space="0" w:color="auto"/>
        <w:left w:val="none" w:sz="0" w:space="0" w:color="auto"/>
        <w:bottom w:val="none" w:sz="0" w:space="0" w:color="auto"/>
        <w:right w:val="none" w:sz="0" w:space="0" w:color="auto"/>
      </w:divBdr>
    </w:div>
    <w:div w:id="1256206196">
      <w:marLeft w:val="0"/>
      <w:marRight w:val="0"/>
      <w:marTop w:val="0"/>
      <w:marBottom w:val="0"/>
      <w:divBdr>
        <w:top w:val="none" w:sz="0" w:space="0" w:color="auto"/>
        <w:left w:val="none" w:sz="0" w:space="0" w:color="auto"/>
        <w:bottom w:val="none" w:sz="0" w:space="0" w:color="auto"/>
        <w:right w:val="none" w:sz="0" w:space="0" w:color="auto"/>
      </w:divBdr>
    </w:div>
    <w:div w:id="1256206201">
      <w:marLeft w:val="0"/>
      <w:marRight w:val="0"/>
      <w:marTop w:val="0"/>
      <w:marBottom w:val="0"/>
      <w:divBdr>
        <w:top w:val="none" w:sz="0" w:space="0" w:color="auto"/>
        <w:left w:val="none" w:sz="0" w:space="0" w:color="auto"/>
        <w:bottom w:val="none" w:sz="0" w:space="0" w:color="auto"/>
        <w:right w:val="none" w:sz="0" w:space="0" w:color="auto"/>
      </w:divBdr>
    </w:div>
    <w:div w:id="1256206208">
      <w:marLeft w:val="0"/>
      <w:marRight w:val="0"/>
      <w:marTop w:val="0"/>
      <w:marBottom w:val="0"/>
      <w:divBdr>
        <w:top w:val="none" w:sz="0" w:space="0" w:color="auto"/>
        <w:left w:val="none" w:sz="0" w:space="0" w:color="auto"/>
        <w:bottom w:val="none" w:sz="0" w:space="0" w:color="auto"/>
        <w:right w:val="none" w:sz="0" w:space="0" w:color="auto"/>
      </w:divBdr>
    </w:div>
    <w:div w:id="1256206213">
      <w:marLeft w:val="0"/>
      <w:marRight w:val="0"/>
      <w:marTop w:val="0"/>
      <w:marBottom w:val="0"/>
      <w:divBdr>
        <w:top w:val="none" w:sz="0" w:space="0" w:color="auto"/>
        <w:left w:val="none" w:sz="0" w:space="0" w:color="auto"/>
        <w:bottom w:val="none" w:sz="0" w:space="0" w:color="auto"/>
        <w:right w:val="none" w:sz="0" w:space="0" w:color="auto"/>
      </w:divBdr>
    </w:div>
    <w:div w:id="1256206221">
      <w:marLeft w:val="0"/>
      <w:marRight w:val="0"/>
      <w:marTop w:val="0"/>
      <w:marBottom w:val="0"/>
      <w:divBdr>
        <w:top w:val="none" w:sz="0" w:space="0" w:color="auto"/>
        <w:left w:val="none" w:sz="0" w:space="0" w:color="auto"/>
        <w:bottom w:val="none" w:sz="0" w:space="0" w:color="auto"/>
        <w:right w:val="none" w:sz="0" w:space="0" w:color="auto"/>
      </w:divBdr>
    </w:div>
    <w:div w:id="1256206226">
      <w:marLeft w:val="0"/>
      <w:marRight w:val="0"/>
      <w:marTop w:val="0"/>
      <w:marBottom w:val="0"/>
      <w:divBdr>
        <w:top w:val="none" w:sz="0" w:space="0" w:color="auto"/>
        <w:left w:val="none" w:sz="0" w:space="0" w:color="auto"/>
        <w:bottom w:val="none" w:sz="0" w:space="0" w:color="auto"/>
        <w:right w:val="none" w:sz="0" w:space="0" w:color="auto"/>
      </w:divBdr>
    </w:div>
    <w:div w:id="1256206231">
      <w:marLeft w:val="0"/>
      <w:marRight w:val="0"/>
      <w:marTop w:val="0"/>
      <w:marBottom w:val="0"/>
      <w:divBdr>
        <w:top w:val="none" w:sz="0" w:space="0" w:color="auto"/>
        <w:left w:val="none" w:sz="0" w:space="0" w:color="auto"/>
        <w:bottom w:val="none" w:sz="0" w:space="0" w:color="auto"/>
        <w:right w:val="none" w:sz="0" w:space="0" w:color="auto"/>
      </w:divBdr>
    </w:div>
    <w:div w:id="1256206233">
      <w:marLeft w:val="0"/>
      <w:marRight w:val="0"/>
      <w:marTop w:val="0"/>
      <w:marBottom w:val="0"/>
      <w:divBdr>
        <w:top w:val="none" w:sz="0" w:space="0" w:color="auto"/>
        <w:left w:val="none" w:sz="0" w:space="0" w:color="auto"/>
        <w:bottom w:val="none" w:sz="0" w:space="0" w:color="auto"/>
        <w:right w:val="none" w:sz="0" w:space="0" w:color="auto"/>
      </w:divBdr>
    </w:div>
    <w:div w:id="1256206234">
      <w:marLeft w:val="0"/>
      <w:marRight w:val="0"/>
      <w:marTop w:val="0"/>
      <w:marBottom w:val="0"/>
      <w:divBdr>
        <w:top w:val="none" w:sz="0" w:space="0" w:color="auto"/>
        <w:left w:val="none" w:sz="0" w:space="0" w:color="auto"/>
        <w:bottom w:val="none" w:sz="0" w:space="0" w:color="auto"/>
        <w:right w:val="none" w:sz="0" w:space="0" w:color="auto"/>
      </w:divBdr>
    </w:div>
    <w:div w:id="1256206238">
      <w:marLeft w:val="0"/>
      <w:marRight w:val="0"/>
      <w:marTop w:val="0"/>
      <w:marBottom w:val="0"/>
      <w:divBdr>
        <w:top w:val="none" w:sz="0" w:space="0" w:color="auto"/>
        <w:left w:val="none" w:sz="0" w:space="0" w:color="auto"/>
        <w:bottom w:val="none" w:sz="0" w:space="0" w:color="auto"/>
        <w:right w:val="none" w:sz="0" w:space="0" w:color="auto"/>
      </w:divBdr>
    </w:div>
    <w:div w:id="1256206243">
      <w:marLeft w:val="0"/>
      <w:marRight w:val="0"/>
      <w:marTop w:val="0"/>
      <w:marBottom w:val="0"/>
      <w:divBdr>
        <w:top w:val="none" w:sz="0" w:space="0" w:color="auto"/>
        <w:left w:val="none" w:sz="0" w:space="0" w:color="auto"/>
        <w:bottom w:val="none" w:sz="0" w:space="0" w:color="auto"/>
        <w:right w:val="none" w:sz="0" w:space="0" w:color="auto"/>
      </w:divBdr>
    </w:div>
    <w:div w:id="1256206247">
      <w:marLeft w:val="0"/>
      <w:marRight w:val="0"/>
      <w:marTop w:val="0"/>
      <w:marBottom w:val="0"/>
      <w:divBdr>
        <w:top w:val="none" w:sz="0" w:space="0" w:color="auto"/>
        <w:left w:val="none" w:sz="0" w:space="0" w:color="auto"/>
        <w:bottom w:val="none" w:sz="0" w:space="0" w:color="auto"/>
        <w:right w:val="none" w:sz="0" w:space="0" w:color="auto"/>
      </w:divBdr>
    </w:div>
    <w:div w:id="1256206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rmanli.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109</Pages>
  <Words>37719</Words>
  <Characters>215001</Characters>
  <Application>Microsoft Office Word</Application>
  <DocSecurity>0</DocSecurity>
  <Lines>1791</Lines>
  <Paragraphs>504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252216</CharactersWithSpaces>
  <SharedDoc>false</SharedDoc>
  <HLinks>
    <vt:vector size="6" baseType="variant">
      <vt:variant>
        <vt:i4>7667769</vt:i4>
      </vt:variant>
      <vt:variant>
        <vt:i4>0</vt:i4>
      </vt:variant>
      <vt:variant>
        <vt:i4>0</vt:i4>
      </vt:variant>
      <vt:variant>
        <vt:i4>5</vt:i4>
      </vt:variant>
      <vt:variant>
        <vt:lpwstr>http://www.harmanli.bg/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YiristProekti</cp:lastModifiedBy>
  <cp:revision>6</cp:revision>
  <cp:lastPrinted>2016-07-05T12:52:00Z</cp:lastPrinted>
  <dcterms:created xsi:type="dcterms:W3CDTF">2016-07-25T06:27:00Z</dcterms:created>
  <dcterms:modified xsi:type="dcterms:W3CDTF">2016-08-26T13:24:00Z</dcterms:modified>
</cp:coreProperties>
</file>